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26EDA5" w14:textId="77777777" w:rsidR="00706BD0" w:rsidRPr="00706BD0" w:rsidRDefault="00706BD0" w:rsidP="00171C9F">
      <w:pPr>
        <w:adjustRightInd w:val="0"/>
        <w:snapToGrid w:val="0"/>
        <w:spacing w:line="360" w:lineRule="auto"/>
        <w:rPr>
          <w:rFonts w:ascii="宋体" w:hAnsi="宋体"/>
          <w:b/>
          <w:szCs w:val="21"/>
        </w:rPr>
      </w:pPr>
      <w:bookmarkStart w:id="0" w:name="_Toc139095413"/>
      <w:bookmarkStart w:id="1" w:name="_Toc139095833"/>
      <w:bookmarkStart w:id="2" w:name="_Toc139095938"/>
      <w:bookmarkStart w:id="3" w:name="_Toc139102147"/>
      <w:bookmarkStart w:id="4" w:name="_Toc140159698"/>
      <w:bookmarkStart w:id="5" w:name="_Toc140471898"/>
      <w:bookmarkStart w:id="6" w:name="_Toc142726006"/>
    </w:p>
    <w:p w14:paraId="5F7796E6" w14:textId="77777777" w:rsidR="0074006C" w:rsidRDefault="0029474B" w:rsidP="00171C9F">
      <w:pPr>
        <w:adjustRightInd w:val="0"/>
        <w:snapToGrid w:val="0"/>
        <w:spacing w:line="360" w:lineRule="auto"/>
        <w:jc w:val="center"/>
        <w:rPr>
          <w:rFonts w:ascii="宋体" w:hAnsi="宋体"/>
          <w:b/>
          <w:sz w:val="44"/>
          <w:szCs w:val="44"/>
        </w:rPr>
      </w:pPr>
      <w:r>
        <w:rPr>
          <w:rFonts w:ascii="宋体" w:hAnsi="宋体" w:hint="eastAsia"/>
          <w:b/>
          <w:sz w:val="44"/>
          <w:szCs w:val="44"/>
        </w:rPr>
        <w:t>深圳市第二人民医院</w:t>
      </w:r>
    </w:p>
    <w:p w14:paraId="09E4EC18" w14:textId="77777777" w:rsidR="008E3AD4" w:rsidRPr="00A44EE8" w:rsidRDefault="0074006C" w:rsidP="00171C9F">
      <w:pPr>
        <w:adjustRightInd w:val="0"/>
        <w:snapToGrid w:val="0"/>
        <w:spacing w:line="360" w:lineRule="auto"/>
        <w:jc w:val="center"/>
        <w:rPr>
          <w:rFonts w:ascii="宋体" w:hAnsi="宋体"/>
          <w:b/>
          <w:sz w:val="44"/>
          <w:szCs w:val="44"/>
        </w:rPr>
      </w:pPr>
      <w:r w:rsidRPr="0074006C">
        <w:rPr>
          <w:rFonts w:ascii="宋体" w:hAnsi="宋体" w:hint="eastAsia"/>
          <w:b/>
          <w:sz w:val="44"/>
          <w:szCs w:val="44"/>
        </w:rPr>
        <w:t>大鹏新区人民医院开办咨询</w:t>
      </w:r>
      <w:r w:rsidR="007C0C4A">
        <w:rPr>
          <w:rFonts w:ascii="宋体" w:hAnsi="宋体" w:hint="eastAsia"/>
          <w:b/>
          <w:sz w:val="44"/>
          <w:szCs w:val="44"/>
        </w:rPr>
        <w:t>服务</w:t>
      </w:r>
      <w:r w:rsidRPr="0074006C">
        <w:rPr>
          <w:rFonts w:ascii="宋体" w:hAnsi="宋体" w:hint="eastAsia"/>
          <w:b/>
          <w:sz w:val="44"/>
          <w:szCs w:val="44"/>
        </w:rPr>
        <w:t>项目</w:t>
      </w:r>
    </w:p>
    <w:bookmarkEnd w:id="0"/>
    <w:bookmarkEnd w:id="1"/>
    <w:bookmarkEnd w:id="2"/>
    <w:bookmarkEnd w:id="3"/>
    <w:bookmarkEnd w:id="4"/>
    <w:bookmarkEnd w:id="5"/>
    <w:bookmarkEnd w:id="6"/>
    <w:p w14:paraId="2E4215D5" w14:textId="77777777" w:rsidR="00572008" w:rsidRPr="00DF0BB5" w:rsidRDefault="00572008" w:rsidP="00171C9F">
      <w:pPr>
        <w:snapToGrid w:val="0"/>
        <w:spacing w:line="360" w:lineRule="auto"/>
        <w:rPr>
          <w:rFonts w:ascii="宋体" w:hAnsi="宋体"/>
          <w:b/>
          <w:sz w:val="44"/>
          <w:szCs w:val="44"/>
        </w:rPr>
      </w:pPr>
    </w:p>
    <w:p w14:paraId="384C604D" w14:textId="77777777" w:rsidR="00072342" w:rsidRPr="000F6F54" w:rsidRDefault="00072342" w:rsidP="00171C9F">
      <w:pPr>
        <w:snapToGrid w:val="0"/>
        <w:spacing w:line="360" w:lineRule="auto"/>
        <w:rPr>
          <w:rFonts w:ascii="宋体" w:hAnsi="宋体"/>
          <w:b/>
          <w:sz w:val="44"/>
          <w:szCs w:val="44"/>
        </w:rPr>
      </w:pPr>
    </w:p>
    <w:p w14:paraId="65172E3B" w14:textId="00C8B870" w:rsidR="008E3AD4" w:rsidRPr="00215B1E" w:rsidRDefault="00717B82" w:rsidP="00171C9F">
      <w:pPr>
        <w:snapToGrid w:val="0"/>
        <w:spacing w:line="360" w:lineRule="auto"/>
        <w:jc w:val="center"/>
        <w:rPr>
          <w:rFonts w:ascii="宋体" w:hAnsi="宋体"/>
          <w:b/>
          <w:sz w:val="52"/>
          <w:szCs w:val="52"/>
        </w:rPr>
      </w:pPr>
      <w:r w:rsidRPr="00215B1E">
        <w:rPr>
          <w:rFonts w:ascii="宋体" w:hAnsi="宋体" w:hint="eastAsia"/>
          <w:b/>
          <w:sz w:val="52"/>
          <w:szCs w:val="52"/>
        </w:rPr>
        <w:t>招标</w:t>
      </w:r>
      <w:r w:rsidR="008E3AD4" w:rsidRPr="00215B1E">
        <w:rPr>
          <w:rFonts w:ascii="宋体" w:hAnsi="宋体" w:hint="eastAsia"/>
          <w:b/>
          <w:sz w:val="52"/>
          <w:szCs w:val="52"/>
        </w:rPr>
        <w:t>文件</w:t>
      </w:r>
    </w:p>
    <w:p w14:paraId="4555797B" w14:textId="77777777" w:rsidR="008E3AD4" w:rsidRPr="00572008" w:rsidRDefault="008E3AD4" w:rsidP="00171C9F">
      <w:pPr>
        <w:snapToGrid w:val="0"/>
        <w:spacing w:line="360" w:lineRule="auto"/>
        <w:jc w:val="center"/>
        <w:rPr>
          <w:rFonts w:ascii="宋体" w:hAnsi="宋体"/>
          <w:b/>
          <w:sz w:val="28"/>
          <w:szCs w:val="28"/>
        </w:rPr>
      </w:pPr>
    </w:p>
    <w:p w14:paraId="7B223AAC" w14:textId="40C89FCA" w:rsidR="008E3AD4" w:rsidRPr="007A73ED" w:rsidRDefault="008F275C" w:rsidP="00171C9F">
      <w:pPr>
        <w:snapToGrid w:val="0"/>
        <w:spacing w:line="360" w:lineRule="auto"/>
        <w:jc w:val="center"/>
        <w:rPr>
          <w:b/>
          <w:sz w:val="28"/>
          <w:szCs w:val="28"/>
        </w:rPr>
      </w:pPr>
      <w:r>
        <w:rPr>
          <w:rFonts w:ascii="宋体" w:hAnsi="宋体" w:hint="eastAsia"/>
          <w:b/>
          <w:sz w:val="28"/>
          <w:szCs w:val="28"/>
        </w:rPr>
        <w:t>项目编号</w:t>
      </w:r>
      <w:r w:rsidR="008E3AD4" w:rsidRPr="00572008">
        <w:rPr>
          <w:rFonts w:ascii="宋体" w:hAnsi="宋体" w:hint="eastAsia"/>
          <w:b/>
          <w:sz w:val="28"/>
          <w:szCs w:val="28"/>
        </w:rPr>
        <w:t>：</w:t>
      </w:r>
      <w:r w:rsidR="00CC1BC5">
        <w:rPr>
          <w:rFonts w:hint="eastAsia"/>
          <w:b/>
          <w:sz w:val="28"/>
          <w:szCs w:val="28"/>
        </w:rPr>
        <w:t>2022-</w:t>
      </w:r>
      <w:r w:rsidR="000A1865">
        <w:rPr>
          <w:rFonts w:hint="eastAsia"/>
          <w:b/>
          <w:sz w:val="28"/>
          <w:szCs w:val="28"/>
        </w:rPr>
        <w:t>223</w:t>
      </w:r>
      <w:r w:rsidR="00364236">
        <w:rPr>
          <w:rFonts w:hint="eastAsia"/>
          <w:b/>
          <w:sz w:val="28"/>
          <w:szCs w:val="28"/>
        </w:rPr>
        <w:t xml:space="preserve">  </w:t>
      </w:r>
      <w:r w:rsidR="0029474B">
        <w:rPr>
          <w:rFonts w:hint="eastAsia"/>
          <w:b/>
          <w:sz w:val="28"/>
          <w:szCs w:val="28"/>
        </w:rPr>
        <w:t>期</w:t>
      </w:r>
    </w:p>
    <w:p w14:paraId="6B31D443" w14:textId="77777777" w:rsidR="008E3AD4" w:rsidRDefault="008E3AD4" w:rsidP="00171C9F">
      <w:pPr>
        <w:snapToGrid w:val="0"/>
        <w:spacing w:line="360" w:lineRule="auto"/>
        <w:ind w:firstLineChars="50" w:firstLine="141"/>
        <w:rPr>
          <w:rFonts w:ascii="宋体" w:hAnsi="宋体"/>
          <w:b/>
          <w:sz w:val="28"/>
          <w:szCs w:val="28"/>
        </w:rPr>
      </w:pPr>
    </w:p>
    <w:p w14:paraId="71A9113D" w14:textId="77777777" w:rsidR="008E3AD4" w:rsidRDefault="008E3AD4" w:rsidP="00171C9F">
      <w:pPr>
        <w:snapToGrid w:val="0"/>
        <w:spacing w:line="360" w:lineRule="auto"/>
        <w:rPr>
          <w:rFonts w:ascii="宋体" w:hAnsi="宋体"/>
          <w:b/>
          <w:sz w:val="30"/>
        </w:rPr>
      </w:pPr>
    </w:p>
    <w:p w14:paraId="7E073795" w14:textId="77777777" w:rsidR="008E3AD4" w:rsidRDefault="008E3AD4" w:rsidP="00171C9F">
      <w:pPr>
        <w:snapToGrid w:val="0"/>
        <w:spacing w:line="360" w:lineRule="auto"/>
        <w:jc w:val="center"/>
        <w:rPr>
          <w:rFonts w:ascii="宋体" w:hAnsi="宋体"/>
          <w:b/>
          <w:sz w:val="10"/>
          <w:szCs w:val="10"/>
        </w:rPr>
      </w:pPr>
    </w:p>
    <w:p w14:paraId="75EC5B04" w14:textId="77777777" w:rsidR="00572008" w:rsidRDefault="00572008" w:rsidP="00171C9F">
      <w:pPr>
        <w:snapToGrid w:val="0"/>
        <w:spacing w:line="360" w:lineRule="auto"/>
        <w:jc w:val="center"/>
        <w:rPr>
          <w:rFonts w:ascii="宋体" w:hAnsi="宋体"/>
          <w:b/>
          <w:sz w:val="10"/>
          <w:szCs w:val="10"/>
        </w:rPr>
      </w:pPr>
    </w:p>
    <w:p w14:paraId="076CAD74" w14:textId="77777777" w:rsidR="00572008" w:rsidRDefault="00572008" w:rsidP="00171C9F">
      <w:pPr>
        <w:snapToGrid w:val="0"/>
        <w:spacing w:line="360" w:lineRule="auto"/>
        <w:jc w:val="center"/>
        <w:rPr>
          <w:rFonts w:ascii="宋体" w:hAnsi="宋体"/>
          <w:b/>
          <w:sz w:val="10"/>
          <w:szCs w:val="10"/>
        </w:rPr>
      </w:pPr>
    </w:p>
    <w:p w14:paraId="6F46FE80" w14:textId="77777777" w:rsidR="00572008" w:rsidRDefault="00572008" w:rsidP="00171C9F">
      <w:pPr>
        <w:snapToGrid w:val="0"/>
        <w:spacing w:line="360" w:lineRule="auto"/>
        <w:jc w:val="center"/>
        <w:rPr>
          <w:rFonts w:ascii="宋体" w:hAnsi="宋体"/>
          <w:b/>
          <w:sz w:val="10"/>
          <w:szCs w:val="10"/>
        </w:rPr>
      </w:pPr>
    </w:p>
    <w:p w14:paraId="119E59A8" w14:textId="77777777" w:rsidR="00B36A64" w:rsidRDefault="00B36A64" w:rsidP="00171C9F">
      <w:pPr>
        <w:snapToGrid w:val="0"/>
        <w:spacing w:line="360" w:lineRule="auto"/>
        <w:jc w:val="center"/>
        <w:rPr>
          <w:rFonts w:ascii="宋体" w:hAnsi="宋体"/>
          <w:b/>
          <w:sz w:val="10"/>
          <w:szCs w:val="10"/>
        </w:rPr>
      </w:pPr>
    </w:p>
    <w:p w14:paraId="02E23DE7" w14:textId="77777777" w:rsidR="00B36A64" w:rsidRDefault="00B36A64" w:rsidP="00171C9F">
      <w:pPr>
        <w:snapToGrid w:val="0"/>
        <w:spacing w:line="360" w:lineRule="auto"/>
        <w:jc w:val="center"/>
        <w:rPr>
          <w:rFonts w:ascii="宋体" w:hAnsi="宋体"/>
          <w:b/>
          <w:sz w:val="10"/>
          <w:szCs w:val="10"/>
        </w:rPr>
      </w:pPr>
    </w:p>
    <w:p w14:paraId="3C6D7F6A" w14:textId="77777777" w:rsidR="00B36A64" w:rsidRDefault="00B36A64" w:rsidP="00171C9F">
      <w:pPr>
        <w:snapToGrid w:val="0"/>
        <w:spacing w:line="360" w:lineRule="auto"/>
        <w:jc w:val="center"/>
        <w:rPr>
          <w:rFonts w:ascii="宋体" w:hAnsi="宋体"/>
          <w:b/>
          <w:sz w:val="10"/>
          <w:szCs w:val="10"/>
        </w:rPr>
      </w:pPr>
    </w:p>
    <w:p w14:paraId="4FBDDDB3" w14:textId="77777777" w:rsidR="00B36A64" w:rsidRDefault="00B36A64" w:rsidP="00171C9F">
      <w:pPr>
        <w:snapToGrid w:val="0"/>
        <w:spacing w:line="360" w:lineRule="auto"/>
        <w:jc w:val="center"/>
        <w:rPr>
          <w:rFonts w:ascii="宋体" w:hAnsi="宋体"/>
          <w:b/>
          <w:sz w:val="10"/>
          <w:szCs w:val="10"/>
        </w:rPr>
      </w:pPr>
    </w:p>
    <w:p w14:paraId="41EF04DA" w14:textId="77777777" w:rsidR="00B36A64" w:rsidRDefault="00B36A64" w:rsidP="00171C9F">
      <w:pPr>
        <w:snapToGrid w:val="0"/>
        <w:spacing w:line="360" w:lineRule="auto"/>
        <w:jc w:val="center"/>
        <w:rPr>
          <w:rFonts w:ascii="宋体" w:hAnsi="宋体"/>
          <w:b/>
          <w:sz w:val="10"/>
          <w:szCs w:val="10"/>
        </w:rPr>
      </w:pPr>
    </w:p>
    <w:p w14:paraId="0999FD75" w14:textId="77777777" w:rsidR="008E3AD4" w:rsidRDefault="008E3AD4" w:rsidP="00171C9F">
      <w:pPr>
        <w:snapToGrid w:val="0"/>
        <w:spacing w:line="360" w:lineRule="auto"/>
        <w:jc w:val="center"/>
        <w:rPr>
          <w:rFonts w:ascii="宋体" w:hAnsi="宋体"/>
          <w:b/>
          <w:sz w:val="10"/>
          <w:szCs w:val="10"/>
        </w:rPr>
      </w:pPr>
    </w:p>
    <w:p w14:paraId="739D384F" w14:textId="77777777" w:rsidR="008E3AD4" w:rsidRDefault="008E3AD4" w:rsidP="00171C9F">
      <w:pPr>
        <w:snapToGrid w:val="0"/>
        <w:spacing w:line="360" w:lineRule="auto"/>
        <w:jc w:val="center"/>
        <w:rPr>
          <w:rFonts w:ascii="宋体" w:hAnsi="宋体"/>
          <w:b/>
          <w:sz w:val="10"/>
          <w:szCs w:val="10"/>
        </w:rPr>
      </w:pPr>
    </w:p>
    <w:p w14:paraId="7186217D" w14:textId="77777777" w:rsidR="008E3AD4" w:rsidRDefault="008E3AD4" w:rsidP="00171C9F">
      <w:pPr>
        <w:snapToGrid w:val="0"/>
        <w:spacing w:line="360" w:lineRule="auto"/>
        <w:jc w:val="center"/>
        <w:rPr>
          <w:rFonts w:ascii="宋体" w:hAnsi="宋体"/>
          <w:b/>
          <w:sz w:val="10"/>
          <w:szCs w:val="10"/>
        </w:rPr>
      </w:pPr>
    </w:p>
    <w:p w14:paraId="41BF9CBD" w14:textId="77777777" w:rsidR="008E3AD4" w:rsidRDefault="00B76B05" w:rsidP="00171C9F">
      <w:pPr>
        <w:snapToGrid w:val="0"/>
        <w:spacing w:line="360" w:lineRule="auto"/>
        <w:jc w:val="center"/>
        <w:rPr>
          <w:rFonts w:ascii="宋体" w:hAnsi="宋体"/>
          <w:b/>
          <w:sz w:val="30"/>
        </w:rPr>
      </w:pPr>
      <w:r>
        <w:rPr>
          <w:rFonts w:ascii="宋体" w:hAnsi="宋体" w:hint="eastAsia"/>
          <w:b/>
          <w:sz w:val="30"/>
        </w:rPr>
        <w:t>深圳市</w:t>
      </w:r>
      <w:r w:rsidR="0029474B">
        <w:rPr>
          <w:rFonts w:ascii="宋体" w:hAnsi="宋体" w:hint="eastAsia"/>
          <w:b/>
          <w:sz w:val="30"/>
        </w:rPr>
        <w:t>第二人民医院</w:t>
      </w:r>
    </w:p>
    <w:p w14:paraId="6EECE0E3" w14:textId="6B091C46" w:rsidR="008E3AD4" w:rsidRDefault="008E3AD4" w:rsidP="00171C9F">
      <w:pPr>
        <w:adjustRightInd w:val="0"/>
        <w:snapToGrid w:val="0"/>
        <w:spacing w:line="360" w:lineRule="auto"/>
        <w:jc w:val="center"/>
        <w:rPr>
          <w:rFonts w:ascii="宋体" w:hAnsi="宋体"/>
          <w:b/>
          <w:sz w:val="30"/>
        </w:rPr>
      </w:pPr>
      <w:r>
        <w:rPr>
          <w:rFonts w:ascii="宋体" w:hAnsi="宋体" w:hint="eastAsia"/>
          <w:b/>
          <w:sz w:val="30"/>
        </w:rPr>
        <w:t>二〇</w:t>
      </w:r>
      <w:r w:rsidR="0029474B">
        <w:rPr>
          <w:rFonts w:ascii="宋体" w:hAnsi="宋体" w:hint="eastAsia"/>
          <w:b/>
          <w:sz w:val="30"/>
        </w:rPr>
        <w:t>二</w:t>
      </w:r>
      <w:r w:rsidR="0074006C">
        <w:rPr>
          <w:rFonts w:ascii="宋体" w:hAnsi="宋体" w:hint="eastAsia"/>
          <w:b/>
          <w:sz w:val="30"/>
        </w:rPr>
        <w:t>二</w:t>
      </w:r>
      <w:r>
        <w:rPr>
          <w:rFonts w:ascii="宋体" w:hAnsi="宋体" w:hint="eastAsia"/>
          <w:b/>
          <w:sz w:val="30"/>
        </w:rPr>
        <w:t>年</w:t>
      </w:r>
      <w:r w:rsidR="00572402">
        <w:rPr>
          <w:rFonts w:ascii="宋体" w:hAnsi="宋体" w:hint="eastAsia"/>
          <w:b/>
          <w:sz w:val="30"/>
          <w:highlight w:val="yellow"/>
        </w:rPr>
        <w:t>十</w:t>
      </w:r>
      <w:r w:rsidRPr="00BE2122">
        <w:rPr>
          <w:rFonts w:ascii="宋体" w:hAnsi="宋体" w:hint="eastAsia"/>
          <w:b/>
          <w:sz w:val="30"/>
          <w:highlight w:val="yellow"/>
        </w:rPr>
        <w:t>月</w:t>
      </w:r>
    </w:p>
    <w:p w14:paraId="107C69B1" w14:textId="77777777" w:rsidR="008E3AD4" w:rsidRDefault="00572008" w:rsidP="00171C9F">
      <w:pPr>
        <w:pStyle w:val="17"/>
      </w:pPr>
      <w:r>
        <w:br w:type="page"/>
      </w:r>
      <w:r w:rsidR="008E3AD4">
        <w:rPr>
          <w:rFonts w:hint="eastAsia"/>
        </w:rPr>
        <w:lastRenderedPageBreak/>
        <w:t>目  录</w:t>
      </w:r>
    </w:p>
    <w:p w14:paraId="0FEF5D48" w14:textId="77777777" w:rsidR="00C621F6" w:rsidRDefault="008E3AD4">
      <w:pPr>
        <w:pStyle w:val="17"/>
        <w:rPr>
          <w:rFonts w:asciiTheme="minorHAnsi" w:eastAsiaTheme="minorEastAsia" w:hAnsiTheme="minorHAnsi" w:cstheme="minorBidi"/>
          <w:b w:val="0"/>
          <w:caps w:val="0"/>
          <w:noProof/>
          <w:sz w:val="21"/>
          <w:szCs w:val="22"/>
        </w:rPr>
      </w:pPr>
      <w:r w:rsidRPr="00A27529">
        <w:rPr>
          <w:rStyle w:val="af6"/>
          <w:rFonts w:cs="仿宋"/>
          <w:b w:val="0"/>
          <w:noProof/>
          <w:sz w:val="21"/>
          <w:szCs w:val="21"/>
        </w:rPr>
        <w:fldChar w:fldCharType="begin"/>
      </w:r>
      <w:r w:rsidRPr="00A27529">
        <w:rPr>
          <w:rStyle w:val="af6"/>
          <w:rFonts w:cs="仿宋" w:hint="eastAsia"/>
          <w:b w:val="0"/>
          <w:noProof/>
          <w:sz w:val="21"/>
          <w:szCs w:val="21"/>
        </w:rPr>
        <w:instrText>TOC \o "1-3" \h \z \u</w:instrText>
      </w:r>
      <w:r w:rsidRPr="00A27529">
        <w:rPr>
          <w:rStyle w:val="af6"/>
          <w:rFonts w:cs="仿宋"/>
          <w:b w:val="0"/>
          <w:noProof/>
          <w:sz w:val="21"/>
          <w:szCs w:val="21"/>
        </w:rPr>
        <w:fldChar w:fldCharType="separate"/>
      </w:r>
      <w:hyperlink w:anchor="_Toc115104084" w:history="1">
        <w:r w:rsidR="00C621F6" w:rsidRPr="00EC21D9">
          <w:rPr>
            <w:rStyle w:val="af6"/>
            <w:rFonts w:hint="eastAsia"/>
            <w:noProof/>
            <w:lang w:val="zh-CN"/>
          </w:rPr>
          <w:t>第一部分</w:t>
        </w:r>
        <w:r w:rsidR="00C621F6" w:rsidRPr="00EC21D9">
          <w:rPr>
            <w:rStyle w:val="af6"/>
            <w:noProof/>
            <w:lang w:val="zh-CN"/>
          </w:rPr>
          <w:t xml:space="preserve"> </w:t>
        </w:r>
        <w:r w:rsidR="00C621F6" w:rsidRPr="00EC21D9">
          <w:rPr>
            <w:rStyle w:val="af6"/>
            <w:rFonts w:hint="eastAsia"/>
            <w:noProof/>
            <w:lang w:val="zh-CN"/>
          </w:rPr>
          <w:t>投标人须知</w:t>
        </w:r>
        <w:r w:rsidR="00C621F6">
          <w:rPr>
            <w:noProof/>
            <w:webHidden/>
          </w:rPr>
          <w:tab/>
        </w:r>
        <w:r w:rsidR="00C621F6">
          <w:rPr>
            <w:noProof/>
            <w:webHidden/>
          </w:rPr>
          <w:fldChar w:fldCharType="begin"/>
        </w:r>
        <w:r w:rsidR="00C621F6">
          <w:rPr>
            <w:noProof/>
            <w:webHidden/>
          </w:rPr>
          <w:instrText xml:space="preserve"> PAGEREF _Toc115104084 \h </w:instrText>
        </w:r>
        <w:r w:rsidR="00C621F6">
          <w:rPr>
            <w:noProof/>
            <w:webHidden/>
          </w:rPr>
        </w:r>
        <w:r w:rsidR="00C621F6">
          <w:rPr>
            <w:noProof/>
            <w:webHidden/>
          </w:rPr>
          <w:fldChar w:fldCharType="separate"/>
        </w:r>
        <w:r w:rsidR="00C621F6">
          <w:rPr>
            <w:noProof/>
            <w:webHidden/>
          </w:rPr>
          <w:t>3</w:t>
        </w:r>
        <w:r w:rsidR="00C621F6">
          <w:rPr>
            <w:noProof/>
            <w:webHidden/>
          </w:rPr>
          <w:fldChar w:fldCharType="end"/>
        </w:r>
      </w:hyperlink>
    </w:p>
    <w:p w14:paraId="6CDA4C8D"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85" w:history="1">
        <w:r w:rsidR="00C621F6" w:rsidRPr="00EC21D9">
          <w:rPr>
            <w:rStyle w:val="af6"/>
            <w:rFonts w:ascii="宋体" w:hAnsi="宋体" w:hint="eastAsia"/>
            <w:noProof/>
            <w:lang w:val="zh-CN"/>
          </w:rPr>
          <w:t>一、招标文件</w:t>
        </w:r>
        <w:r w:rsidR="00C621F6">
          <w:rPr>
            <w:noProof/>
            <w:webHidden/>
          </w:rPr>
          <w:tab/>
        </w:r>
        <w:r w:rsidR="00C621F6">
          <w:rPr>
            <w:noProof/>
            <w:webHidden/>
          </w:rPr>
          <w:fldChar w:fldCharType="begin"/>
        </w:r>
        <w:r w:rsidR="00C621F6">
          <w:rPr>
            <w:noProof/>
            <w:webHidden/>
          </w:rPr>
          <w:instrText xml:space="preserve"> PAGEREF _Toc115104085 \h </w:instrText>
        </w:r>
        <w:r w:rsidR="00C621F6">
          <w:rPr>
            <w:noProof/>
            <w:webHidden/>
          </w:rPr>
        </w:r>
        <w:r w:rsidR="00C621F6">
          <w:rPr>
            <w:noProof/>
            <w:webHidden/>
          </w:rPr>
          <w:fldChar w:fldCharType="separate"/>
        </w:r>
        <w:r w:rsidR="00C621F6">
          <w:rPr>
            <w:noProof/>
            <w:webHidden/>
          </w:rPr>
          <w:t>3</w:t>
        </w:r>
        <w:r w:rsidR="00C621F6">
          <w:rPr>
            <w:noProof/>
            <w:webHidden/>
          </w:rPr>
          <w:fldChar w:fldCharType="end"/>
        </w:r>
      </w:hyperlink>
    </w:p>
    <w:p w14:paraId="0DB79C4F"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86" w:history="1">
        <w:r w:rsidR="00C621F6" w:rsidRPr="00EC21D9">
          <w:rPr>
            <w:rStyle w:val="af6"/>
            <w:rFonts w:ascii="宋体" w:hAnsi="宋体" w:hint="eastAsia"/>
            <w:noProof/>
            <w:lang w:val="zh-CN"/>
          </w:rPr>
          <w:t>二、投标文件</w:t>
        </w:r>
        <w:r w:rsidR="00C621F6">
          <w:rPr>
            <w:noProof/>
            <w:webHidden/>
          </w:rPr>
          <w:tab/>
        </w:r>
        <w:r w:rsidR="00C621F6">
          <w:rPr>
            <w:noProof/>
            <w:webHidden/>
          </w:rPr>
          <w:fldChar w:fldCharType="begin"/>
        </w:r>
        <w:r w:rsidR="00C621F6">
          <w:rPr>
            <w:noProof/>
            <w:webHidden/>
          </w:rPr>
          <w:instrText xml:space="preserve"> PAGEREF _Toc115104086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57F44981"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87" w:history="1">
        <w:r w:rsidR="00C621F6" w:rsidRPr="00EC21D9">
          <w:rPr>
            <w:rStyle w:val="af6"/>
            <w:rFonts w:ascii="宋体" w:hAnsi="宋体" w:hint="eastAsia"/>
            <w:noProof/>
            <w:lang w:val="zh-CN"/>
          </w:rPr>
          <w:t>三、投标文件的递交（详见官网公告）</w:t>
        </w:r>
        <w:r w:rsidR="00C621F6">
          <w:rPr>
            <w:noProof/>
            <w:webHidden/>
          </w:rPr>
          <w:tab/>
        </w:r>
        <w:r w:rsidR="00C621F6">
          <w:rPr>
            <w:noProof/>
            <w:webHidden/>
          </w:rPr>
          <w:fldChar w:fldCharType="begin"/>
        </w:r>
        <w:r w:rsidR="00C621F6">
          <w:rPr>
            <w:noProof/>
            <w:webHidden/>
          </w:rPr>
          <w:instrText xml:space="preserve"> PAGEREF _Toc115104087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51B4CCA7"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88" w:history="1">
        <w:r w:rsidR="00C621F6" w:rsidRPr="00EC21D9">
          <w:rPr>
            <w:rStyle w:val="af6"/>
            <w:rFonts w:ascii="宋体" w:hAnsi="宋体" w:hint="eastAsia"/>
            <w:noProof/>
            <w:lang w:val="zh-CN"/>
          </w:rPr>
          <w:t>四、投标报价</w:t>
        </w:r>
        <w:r w:rsidR="00C621F6">
          <w:rPr>
            <w:noProof/>
            <w:webHidden/>
          </w:rPr>
          <w:tab/>
        </w:r>
        <w:r w:rsidR="00C621F6">
          <w:rPr>
            <w:noProof/>
            <w:webHidden/>
          </w:rPr>
          <w:fldChar w:fldCharType="begin"/>
        </w:r>
        <w:r w:rsidR="00C621F6">
          <w:rPr>
            <w:noProof/>
            <w:webHidden/>
          </w:rPr>
          <w:instrText xml:space="preserve"> PAGEREF _Toc115104088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201C0700"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89" w:history="1">
        <w:r w:rsidR="00C621F6" w:rsidRPr="00EC21D9">
          <w:rPr>
            <w:rStyle w:val="af6"/>
            <w:rFonts w:ascii="宋体" w:hAnsi="宋体" w:hint="eastAsia"/>
            <w:noProof/>
            <w:lang w:val="zh-CN"/>
          </w:rPr>
          <w:t>五、开标与评标（详见官网公告）</w:t>
        </w:r>
        <w:r w:rsidR="00C621F6">
          <w:rPr>
            <w:noProof/>
            <w:webHidden/>
          </w:rPr>
          <w:tab/>
        </w:r>
        <w:r w:rsidR="00C621F6">
          <w:rPr>
            <w:noProof/>
            <w:webHidden/>
          </w:rPr>
          <w:fldChar w:fldCharType="begin"/>
        </w:r>
        <w:r w:rsidR="00C621F6">
          <w:rPr>
            <w:noProof/>
            <w:webHidden/>
          </w:rPr>
          <w:instrText xml:space="preserve"> PAGEREF _Toc115104089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6E4546CA"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0" w:history="1">
        <w:r w:rsidR="00C621F6" w:rsidRPr="00EC21D9">
          <w:rPr>
            <w:rStyle w:val="af6"/>
            <w:rFonts w:ascii="宋体" w:hAnsi="宋体" w:hint="eastAsia"/>
            <w:noProof/>
            <w:lang w:val="zh-CN"/>
          </w:rPr>
          <w:t>六、中标结果公示</w:t>
        </w:r>
        <w:r w:rsidR="00C621F6">
          <w:rPr>
            <w:noProof/>
            <w:webHidden/>
          </w:rPr>
          <w:tab/>
        </w:r>
        <w:r w:rsidR="00C621F6">
          <w:rPr>
            <w:noProof/>
            <w:webHidden/>
          </w:rPr>
          <w:fldChar w:fldCharType="begin"/>
        </w:r>
        <w:r w:rsidR="00C621F6">
          <w:rPr>
            <w:noProof/>
            <w:webHidden/>
          </w:rPr>
          <w:instrText xml:space="preserve"> PAGEREF _Toc115104090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72B9B1A2"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1" w:history="1">
        <w:r w:rsidR="00C621F6" w:rsidRPr="00EC21D9">
          <w:rPr>
            <w:rStyle w:val="af6"/>
            <w:rFonts w:ascii="宋体" w:hAnsi="宋体" w:hint="eastAsia"/>
            <w:noProof/>
            <w:lang w:val="zh-CN"/>
          </w:rPr>
          <w:t>七、适用法律</w:t>
        </w:r>
        <w:r w:rsidR="00C621F6">
          <w:rPr>
            <w:noProof/>
            <w:webHidden/>
          </w:rPr>
          <w:tab/>
        </w:r>
        <w:r w:rsidR="00C621F6">
          <w:rPr>
            <w:noProof/>
            <w:webHidden/>
          </w:rPr>
          <w:fldChar w:fldCharType="begin"/>
        </w:r>
        <w:r w:rsidR="00C621F6">
          <w:rPr>
            <w:noProof/>
            <w:webHidden/>
          </w:rPr>
          <w:instrText xml:space="preserve"> PAGEREF _Toc115104091 \h </w:instrText>
        </w:r>
        <w:r w:rsidR="00C621F6">
          <w:rPr>
            <w:noProof/>
            <w:webHidden/>
          </w:rPr>
        </w:r>
        <w:r w:rsidR="00C621F6">
          <w:rPr>
            <w:noProof/>
            <w:webHidden/>
          </w:rPr>
          <w:fldChar w:fldCharType="separate"/>
        </w:r>
        <w:r w:rsidR="00C621F6">
          <w:rPr>
            <w:noProof/>
            <w:webHidden/>
          </w:rPr>
          <w:t>4</w:t>
        </w:r>
        <w:r w:rsidR="00C621F6">
          <w:rPr>
            <w:noProof/>
            <w:webHidden/>
          </w:rPr>
          <w:fldChar w:fldCharType="end"/>
        </w:r>
      </w:hyperlink>
    </w:p>
    <w:p w14:paraId="58E0969A" w14:textId="77777777" w:rsidR="00C621F6" w:rsidRDefault="006B5BF9">
      <w:pPr>
        <w:pStyle w:val="17"/>
        <w:rPr>
          <w:rFonts w:asciiTheme="minorHAnsi" w:eastAsiaTheme="minorEastAsia" w:hAnsiTheme="minorHAnsi" w:cstheme="minorBidi"/>
          <w:b w:val="0"/>
          <w:caps w:val="0"/>
          <w:noProof/>
          <w:sz w:val="21"/>
          <w:szCs w:val="22"/>
        </w:rPr>
      </w:pPr>
      <w:hyperlink w:anchor="_Toc115104092" w:history="1">
        <w:r w:rsidR="00C621F6" w:rsidRPr="00EC21D9">
          <w:rPr>
            <w:rStyle w:val="af6"/>
            <w:rFonts w:hint="eastAsia"/>
            <w:noProof/>
            <w:lang w:val="zh-CN"/>
          </w:rPr>
          <w:t>第二部分</w:t>
        </w:r>
        <w:r w:rsidR="00C621F6" w:rsidRPr="00EC21D9">
          <w:rPr>
            <w:rStyle w:val="af6"/>
            <w:noProof/>
            <w:lang w:val="zh-CN"/>
          </w:rPr>
          <w:t xml:space="preserve"> </w:t>
        </w:r>
        <w:r w:rsidR="00C621F6" w:rsidRPr="00EC21D9">
          <w:rPr>
            <w:rStyle w:val="af6"/>
            <w:rFonts w:hint="eastAsia"/>
            <w:noProof/>
            <w:lang w:val="zh-CN"/>
          </w:rPr>
          <w:t>项目需求</w:t>
        </w:r>
        <w:r w:rsidR="00C621F6">
          <w:rPr>
            <w:noProof/>
            <w:webHidden/>
          </w:rPr>
          <w:tab/>
        </w:r>
        <w:r w:rsidR="00C621F6">
          <w:rPr>
            <w:noProof/>
            <w:webHidden/>
          </w:rPr>
          <w:fldChar w:fldCharType="begin"/>
        </w:r>
        <w:r w:rsidR="00C621F6">
          <w:rPr>
            <w:noProof/>
            <w:webHidden/>
          </w:rPr>
          <w:instrText xml:space="preserve"> PAGEREF _Toc115104092 \h </w:instrText>
        </w:r>
        <w:r w:rsidR="00C621F6">
          <w:rPr>
            <w:noProof/>
            <w:webHidden/>
          </w:rPr>
        </w:r>
        <w:r w:rsidR="00C621F6">
          <w:rPr>
            <w:noProof/>
            <w:webHidden/>
          </w:rPr>
          <w:fldChar w:fldCharType="separate"/>
        </w:r>
        <w:r w:rsidR="00C621F6">
          <w:rPr>
            <w:noProof/>
            <w:webHidden/>
          </w:rPr>
          <w:t>6</w:t>
        </w:r>
        <w:r w:rsidR="00C621F6">
          <w:rPr>
            <w:noProof/>
            <w:webHidden/>
          </w:rPr>
          <w:fldChar w:fldCharType="end"/>
        </w:r>
      </w:hyperlink>
    </w:p>
    <w:p w14:paraId="3AFE6A70"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3" w:history="1">
        <w:r w:rsidR="00C621F6" w:rsidRPr="00EC21D9">
          <w:rPr>
            <w:rStyle w:val="af6"/>
            <w:rFonts w:ascii="宋体" w:hAnsi="宋体" w:cs="仿宋" w:hint="eastAsia"/>
            <w:noProof/>
            <w:highlight w:val="yellow"/>
          </w:rPr>
          <w:t>一、项目概况</w:t>
        </w:r>
        <w:r w:rsidR="00C621F6">
          <w:rPr>
            <w:noProof/>
            <w:webHidden/>
          </w:rPr>
          <w:tab/>
        </w:r>
        <w:r w:rsidR="00C621F6">
          <w:rPr>
            <w:noProof/>
            <w:webHidden/>
          </w:rPr>
          <w:fldChar w:fldCharType="begin"/>
        </w:r>
        <w:r w:rsidR="00C621F6">
          <w:rPr>
            <w:noProof/>
            <w:webHidden/>
          </w:rPr>
          <w:instrText xml:space="preserve"> PAGEREF _Toc115104093 \h </w:instrText>
        </w:r>
        <w:r w:rsidR="00C621F6">
          <w:rPr>
            <w:noProof/>
            <w:webHidden/>
          </w:rPr>
        </w:r>
        <w:r w:rsidR="00C621F6">
          <w:rPr>
            <w:noProof/>
            <w:webHidden/>
          </w:rPr>
          <w:fldChar w:fldCharType="separate"/>
        </w:r>
        <w:r w:rsidR="00C621F6">
          <w:rPr>
            <w:noProof/>
            <w:webHidden/>
          </w:rPr>
          <w:t>6</w:t>
        </w:r>
        <w:r w:rsidR="00C621F6">
          <w:rPr>
            <w:noProof/>
            <w:webHidden/>
          </w:rPr>
          <w:fldChar w:fldCharType="end"/>
        </w:r>
      </w:hyperlink>
    </w:p>
    <w:p w14:paraId="4D461205"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4" w:history="1">
        <w:r w:rsidR="00C621F6" w:rsidRPr="00EC21D9">
          <w:rPr>
            <w:rStyle w:val="af6"/>
            <w:rFonts w:ascii="宋体" w:hAnsi="宋体" w:cs="仿宋" w:hint="eastAsia"/>
            <w:noProof/>
            <w:highlight w:val="yellow"/>
          </w:rPr>
          <w:t>二、项目名称</w:t>
        </w:r>
        <w:r w:rsidR="00C621F6">
          <w:rPr>
            <w:noProof/>
            <w:webHidden/>
          </w:rPr>
          <w:tab/>
        </w:r>
        <w:r w:rsidR="00C621F6">
          <w:rPr>
            <w:noProof/>
            <w:webHidden/>
          </w:rPr>
          <w:fldChar w:fldCharType="begin"/>
        </w:r>
        <w:r w:rsidR="00C621F6">
          <w:rPr>
            <w:noProof/>
            <w:webHidden/>
          </w:rPr>
          <w:instrText xml:space="preserve"> PAGEREF _Toc115104094 \h </w:instrText>
        </w:r>
        <w:r w:rsidR="00C621F6">
          <w:rPr>
            <w:noProof/>
            <w:webHidden/>
          </w:rPr>
        </w:r>
        <w:r w:rsidR="00C621F6">
          <w:rPr>
            <w:noProof/>
            <w:webHidden/>
          </w:rPr>
          <w:fldChar w:fldCharType="separate"/>
        </w:r>
        <w:r w:rsidR="00C621F6">
          <w:rPr>
            <w:noProof/>
            <w:webHidden/>
          </w:rPr>
          <w:t>7</w:t>
        </w:r>
        <w:r w:rsidR="00C621F6">
          <w:rPr>
            <w:noProof/>
            <w:webHidden/>
          </w:rPr>
          <w:fldChar w:fldCharType="end"/>
        </w:r>
      </w:hyperlink>
    </w:p>
    <w:p w14:paraId="142E20A9" w14:textId="575C410A"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5" w:history="1">
        <w:r w:rsidR="00A41CDF">
          <w:rPr>
            <w:rStyle w:val="af6"/>
            <w:rFonts w:ascii="宋体" w:hAnsi="宋体" w:cs="仿宋" w:hint="eastAsia"/>
            <w:noProof/>
            <w:highlight w:val="yellow"/>
          </w:rPr>
          <w:t>三</w:t>
        </w:r>
        <w:r w:rsidR="00C621F6" w:rsidRPr="00EC21D9">
          <w:rPr>
            <w:rStyle w:val="af6"/>
            <w:rFonts w:ascii="宋体" w:hAnsi="宋体" w:cs="仿宋" w:hint="eastAsia"/>
            <w:noProof/>
            <w:highlight w:val="yellow"/>
          </w:rPr>
          <w:t>、商务要求</w:t>
        </w:r>
        <w:r w:rsidR="00C621F6">
          <w:rPr>
            <w:noProof/>
            <w:webHidden/>
          </w:rPr>
          <w:tab/>
        </w:r>
        <w:r w:rsidR="00C621F6">
          <w:rPr>
            <w:noProof/>
            <w:webHidden/>
          </w:rPr>
          <w:fldChar w:fldCharType="begin"/>
        </w:r>
        <w:r w:rsidR="00C621F6">
          <w:rPr>
            <w:noProof/>
            <w:webHidden/>
          </w:rPr>
          <w:instrText xml:space="preserve"> PAGEREF _Toc115104095 \h </w:instrText>
        </w:r>
        <w:r w:rsidR="00C621F6">
          <w:rPr>
            <w:noProof/>
            <w:webHidden/>
          </w:rPr>
        </w:r>
        <w:r w:rsidR="00C621F6">
          <w:rPr>
            <w:noProof/>
            <w:webHidden/>
          </w:rPr>
          <w:fldChar w:fldCharType="separate"/>
        </w:r>
        <w:r w:rsidR="00C621F6">
          <w:rPr>
            <w:noProof/>
            <w:webHidden/>
          </w:rPr>
          <w:t>8</w:t>
        </w:r>
        <w:r w:rsidR="00C621F6">
          <w:rPr>
            <w:noProof/>
            <w:webHidden/>
          </w:rPr>
          <w:fldChar w:fldCharType="end"/>
        </w:r>
      </w:hyperlink>
    </w:p>
    <w:p w14:paraId="48A7BAE0" w14:textId="09380DB4"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6" w:history="1">
        <w:r w:rsidR="00A41CDF">
          <w:rPr>
            <w:rStyle w:val="af6"/>
            <w:rFonts w:ascii="宋体" w:hAnsi="宋体" w:cs="仿宋" w:hint="eastAsia"/>
            <w:noProof/>
            <w:highlight w:val="yellow"/>
          </w:rPr>
          <w:t>四</w:t>
        </w:r>
        <w:r w:rsidR="00C621F6" w:rsidRPr="00EC21D9">
          <w:rPr>
            <w:rStyle w:val="af6"/>
            <w:rFonts w:ascii="宋体" w:hAnsi="宋体" w:cs="仿宋" w:hint="eastAsia"/>
            <w:noProof/>
            <w:highlight w:val="yellow"/>
          </w:rPr>
          <w:t>、技术（服务）要求</w:t>
        </w:r>
        <w:r w:rsidR="00C621F6">
          <w:rPr>
            <w:noProof/>
            <w:webHidden/>
          </w:rPr>
          <w:tab/>
        </w:r>
        <w:r w:rsidR="00C621F6">
          <w:rPr>
            <w:noProof/>
            <w:webHidden/>
          </w:rPr>
          <w:fldChar w:fldCharType="begin"/>
        </w:r>
        <w:r w:rsidR="00C621F6">
          <w:rPr>
            <w:noProof/>
            <w:webHidden/>
          </w:rPr>
          <w:instrText xml:space="preserve"> PAGEREF _Toc115104096 \h </w:instrText>
        </w:r>
        <w:r w:rsidR="00C621F6">
          <w:rPr>
            <w:noProof/>
            <w:webHidden/>
          </w:rPr>
        </w:r>
        <w:r w:rsidR="00C621F6">
          <w:rPr>
            <w:noProof/>
            <w:webHidden/>
          </w:rPr>
          <w:fldChar w:fldCharType="separate"/>
        </w:r>
        <w:r w:rsidR="00C621F6">
          <w:rPr>
            <w:noProof/>
            <w:webHidden/>
          </w:rPr>
          <w:t>9</w:t>
        </w:r>
        <w:r w:rsidR="00C621F6">
          <w:rPr>
            <w:noProof/>
            <w:webHidden/>
          </w:rPr>
          <w:fldChar w:fldCharType="end"/>
        </w:r>
      </w:hyperlink>
    </w:p>
    <w:p w14:paraId="65B90827" w14:textId="4672698A"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7" w:history="1">
        <w:r w:rsidR="00A41CDF">
          <w:rPr>
            <w:rStyle w:val="af6"/>
            <w:rFonts w:ascii="宋体" w:hAnsi="宋体" w:cs="仿宋" w:hint="eastAsia"/>
            <w:noProof/>
          </w:rPr>
          <w:t>五</w:t>
        </w:r>
        <w:r w:rsidR="00C621F6" w:rsidRPr="00EC21D9">
          <w:rPr>
            <w:rStyle w:val="af6"/>
            <w:rFonts w:ascii="宋体" w:hAnsi="宋体" w:cs="仿宋" w:hint="eastAsia"/>
            <w:noProof/>
          </w:rPr>
          <w:t>、成果要求</w:t>
        </w:r>
        <w:r w:rsidR="00C621F6">
          <w:rPr>
            <w:noProof/>
            <w:webHidden/>
          </w:rPr>
          <w:tab/>
        </w:r>
        <w:r w:rsidR="00C621F6">
          <w:rPr>
            <w:noProof/>
            <w:webHidden/>
          </w:rPr>
          <w:fldChar w:fldCharType="begin"/>
        </w:r>
        <w:r w:rsidR="00C621F6">
          <w:rPr>
            <w:noProof/>
            <w:webHidden/>
          </w:rPr>
          <w:instrText xml:space="preserve"> PAGEREF _Toc115104097 \h </w:instrText>
        </w:r>
        <w:r w:rsidR="00C621F6">
          <w:rPr>
            <w:noProof/>
            <w:webHidden/>
          </w:rPr>
        </w:r>
        <w:r w:rsidR="00C621F6">
          <w:rPr>
            <w:noProof/>
            <w:webHidden/>
          </w:rPr>
          <w:fldChar w:fldCharType="separate"/>
        </w:r>
        <w:r w:rsidR="00C621F6">
          <w:rPr>
            <w:noProof/>
            <w:webHidden/>
          </w:rPr>
          <w:t>11</w:t>
        </w:r>
        <w:r w:rsidR="00C621F6">
          <w:rPr>
            <w:noProof/>
            <w:webHidden/>
          </w:rPr>
          <w:fldChar w:fldCharType="end"/>
        </w:r>
      </w:hyperlink>
    </w:p>
    <w:p w14:paraId="067AA5C6" w14:textId="2E47A0FC"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8" w:history="1">
        <w:r w:rsidR="00A41CDF">
          <w:rPr>
            <w:rStyle w:val="af6"/>
            <w:rFonts w:ascii="宋体" w:hAnsi="宋体" w:cs="仿宋" w:hint="eastAsia"/>
            <w:noProof/>
          </w:rPr>
          <w:t>六</w:t>
        </w:r>
        <w:r w:rsidR="00C621F6" w:rsidRPr="00EC21D9">
          <w:rPr>
            <w:rStyle w:val="af6"/>
            <w:rFonts w:ascii="宋体" w:hAnsi="宋体" w:cs="仿宋" w:hint="eastAsia"/>
            <w:noProof/>
          </w:rPr>
          <w:t>、重要提醒</w:t>
        </w:r>
        <w:r w:rsidR="00C621F6">
          <w:rPr>
            <w:noProof/>
            <w:webHidden/>
          </w:rPr>
          <w:tab/>
        </w:r>
        <w:r w:rsidR="00C621F6">
          <w:rPr>
            <w:noProof/>
            <w:webHidden/>
          </w:rPr>
          <w:fldChar w:fldCharType="begin"/>
        </w:r>
        <w:r w:rsidR="00C621F6">
          <w:rPr>
            <w:noProof/>
            <w:webHidden/>
          </w:rPr>
          <w:instrText xml:space="preserve"> PAGEREF _Toc115104098 \h </w:instrText>
        </w:r>
        <w:r w:rsidR="00C621F6">
          <w:rPr>
            <w:noProof/>
            <w:webHidden/>
          </w:rPr>
        </w:r>
        <w:r w:rsidR="00C621F6">
          <w:rPr>
            <w:noProof/>
            <w:webHidden/>
          </w:rPr>
          <w:fldChar w:fldCharType="separate"/>
        </w:r>
        <w:r w:rsidR="00C621F6">
          <w:rPr>
            <w:noProof/>
            <w:webHidden/>
          </w:rPr>
          <w:t>11</w:t>
        </w:r>
        <w:r w:rsidR="00C621F6">
          <w:rPr>
            <w:noProof/>
            <w:webHidden/>
          </w:rPr>
          <w:fldChar w:fldCharType="end"/>
        </w:r>
      </w:hyperlink>
    </w:p>
    <w:p w14:paraId="2A365C19" w14:textId="0CF7B2D3"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099" w:history="1">
        <w:r w:rsidR="00A41CDF">
          <w:rPr>
            <w:rStyle w:val="af6"/>
            <w:rFonts w:ascii="宋体" w:hAnsi="宋体" w:cs="仿宋" w:hint="eastAsia"/>
            <w:noProof/>
          </w:rPr>
          <w:t>七</w:t>
        </w:r>
        <w:r w:rsidR="00C621F6" w:rsidRPr="00EC21D9">
          <w:rPr>
            <w:rStyle w:val="af6"/>
            <w:rFonts w:ascii="宋体" w:hAnsi="宋体" w:cs="仿宋" w:hint="eastAsia"/>
            <w:noProof/>
          </w:rPr>
          <w:t>、注意事项</w:t>
        </w:r>
        <w:r w:rsidR="00C621F6">
          <w:rPr>
            <w:noProof/>
            <w:webHidden/>
          </w:rPr>
          <w:tab/>
        </w:r>
        <w:r w:rsidR="00C621F6">
          <w:rPr>
            <w:noProof/>
            <w:webHidden/>
          </w:rPr>
          <w:fldChar w:fldCharType="begin"/>
        </w:r>
        <w:r w:rsidR="00C621F6">
          <w:rPr>
            <w:noProof/>
            <w:webHidden/>
          </w:rPr>
          <w:instrText xml:space="preserve"> PAGEREF _Toc115104099 \h </w:instrText>
        </w:r>
        <w:r w:rsidR="00C621F6">
          <w:rPr>
            <w:noProof/>
            <w:webHidden/>
          </w:rPr>
        </w:r>
        <w:r w:rsidR="00C621F6">
          <w:rPr>
            <w:noProof/>
            <w:webHidden/>
          </w:rPr>
          <w:fldChar w:fldCharType="separate"/>
        </w:r>
        <w:r w:rsidR="00C621F6">
          <w:rPr>
            <w:noProof/>
            <w:webHidden/>
          </w:rPr>
          <w:t>11</w:t>
        </w:r>
        <w:r w:rsidR="00C621F6">
          <w:rPr>
            <w:noProof/>
            <w:webHidden/>
          </w:rPr>
          <w:fldChar w:fldCharType="end"/>
        </w:r>
      </w:hyperlink>
    </w:p>
    <w:p w14:paraId="0277E348"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0" w:history="1">
        <w:r w:rsidR="00C621F6" w:rsidRPr="00EC21D9">
          <w:rPr>
            <w:rStyle w:val="af6"/>
            <w:rFonts w:hint="eastAsia"/>
            <w:noProof/>
            <w:lang w:val="zh-CN"/>
          </w:rPr>
          <w:t>第三部分</w:t>
        </w:r>
        <w:r w:rsidR="00C621F6" w:rsidRPr="00EC21D9">
          <w:rPr>
            <w:rStyle w:val="af6"/>
            <w:noProof/>
            <w:lang w:val="zh-CN"/>
          </w:rPr>
          <w:t xml:space="preserve"> </w:t>
        </w:r>
        <w:r w:rsidR="00C621F6" w:rsidRPr="00EC21D9">
          <w:rPr>
            <w:rStyle w:val="af6"/>
            <w:rFonts w:hint="eastAsia"/>
            <w:noProof/>
            <w:lang w:val="zh-CN"/>
          </w:rPr>
          <w:t>评标方法</w:t>
        </w:r>
        <w:r w:rsidR="00C621F6">
          <w:rPr>
            <w:noProof/>
            <w:webHidden/>
          </w:rPr>
          <w:tab/>
        </w:r>
        <w:r w:rsidR="00C621F6">
          <w:rPr>
            <w:noProof/>
            <w:webHidden/>
          </w:rPr>
          <w:fldChar w:fldCharType="begin"/>
        </w:r>
        <w:r w:rsidR="00C621F6">
          <w:rPr>
            <w:noProof/>
            <w:webHidden/>
          </w:rPr>
          <w:instrText xml:space="preserve"> PAGEREF _Toc115104100 \h </w:instrText>
        </w:r>
        <w:r w:rsidR="00C621F6">
          <w:rPr>
            <w:noProof/>
            <w:webHidden/>
          </w:rPr>
        </w:r>
        <w:r w:rsidR="00C621F6">
          <w:rPr>
            <w:noProof/>
            <w:webHidden/>
          </w:rPr>
          <w:fldChar w:fldCharType="separate"/>
        </w:r>
        <w:r w:rsidR="00C621F6">
          <w:rPr>
            <w:noProof/>
            <w:webHidden/>
          </w:rPr>
          <w:t>11</w:t>
        </w:r>
        <w:r w:rsidR="00C621F6">
          <w:rPr>
            <w:noProof/>
            <w:webHidden/>
          </w:rPr>
          <w:fldChar w:fldCharType="end"/>
        </w:r>
      </w:hyperlink>
    </w:p>
    <w:p w14:paraId="4C56FD79"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1" w:history="1">
        <w:r w:rsidR="00C621F6" w:rsidRPr="00EC21D9">
          <w:rPr>
            <w:rStyle w:val="af6"/>
            <w:rFonts w:ascii="宋体" w:hAnsi="宋体" w:cs="仿宋" w:hint="eastAsia"/>
            <w:noProof/>
          </w:rPr>
          <w:t>一、总则</w:t>
        </w:r>
        <w:r w:rsidR="00C621F6">
          <w:rPr>
            <w:noProof/>
            <w:webHidden/>
          </w:rPr>
          <w:tab/>
        </w:r>
        <w:r w:rsidR="00C621F6">
          <w:rPr>
            <w:noProof/>
            <w:webHidden/>
          </w:rPr>
          <w:fldChar w:fldCharType="begin"/>
        </w:r>
        <w:r w:rsidR="00C621F6">
          <w:rPr>
            <w:noProof/>
            <w:webHidden/>
          </w:rPr>
          <w:instrText xml:space="preserve"> PAGEREF _Toc115104101 \h </w:instrText>
        </w:r>
        <w:r w:rsidR="00C621F6">
          <w:rPr>
            <w:noProof/>
            <w:webHidden/>
          </w:rPr>
        </w:r>
        <w:r w:rsidR="00C621F6">
          <w:rPr>
            <w:noProof/>
            <w:webHidden/>
          </w:rPr>
          <w:fldChar w:fldCharType="separate"/>
        </w:r>
        <w:r w:rsidR="00C621F6">
          <w:rPr>
            <w:noProof/>
            <w:webHidden/>
          </w:rPr>
          <w:t>11</w:t>
        </w:r>
        <w:r w:rsidR="00C621F6">
          <w:rPr>
            <w:noProof/>
            <w:webHidden/>
          </w:rPr>
          <w:fldChar w:fldCharType="end"/>
        </w:r>
      </w:hyperlink>
    </w:p>
    <w:p w14:paraId="4046ED44"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2" w:history="1">
        <w:r w:rsidR="00C621F6" w:rsidRPr="00EC21D9">
          <w:rPr>
            <w:rStyle w:val="af6"/>
            <w:rFonts w:ascii="宋体" w:hAnsi="宋体" w:cs="仿宋" w:hint="eastAsia"/>
            <w:noProof/>
          </w:rPr>
          <w:t>二、评标方法</w:t>
        </w:r>
        <w:r w:rsidR="00C621F6">
          <w:rPr>
            <w:noProof/>
            <w:webHidden/>
          </w:rPr>
          <w:tab/>
        </w:r>
        <w:r w:rsidR="00C621F6">
          <w:rPr>
            <w:noProof/>
            <w:webHidden/>
          </w:rPr>
          <w:fldChar w:fldCharType="begin"/>
        </w:r>
        <w:r w:rsidR="00C621F6">
          <w:rPr>
            <w:noProof/>
            <w:webHidden/>
          </w:rPr>
          <w:instrText xml:space="preserve"> PAGEREF _Toc115104102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7C09202B" w14:textId="77777777" w:rsidR="00C621F6" w:rsidRDefault="006B5BF9">
      <w:pPr>
        <w:pStyle w:val="36"/>
        <w:tabs>
          <w:tab w:val="left" w:pos="1050"/>
          <w:tab w:val="right" w:leader="dot" w:pos="9095"/>
        </w:tabs>
        <w:rPr>
          <w:rFonts w:asciiTheme="minorHAnsi" w:eastAsiaTheme="minorEastAsia" w:hAnsiTheme="minorHAnsi" w:cstheme="minorBidi"/>
          <w:i w:val="0"/>
          <w:noProof/>
          <w:sz w:val="21"/>
          <w:szCs w:val="22"/>
        </w:rPr>
      </w:pPr>
      <w:hyperlink w:anchor="_Toc115104103" w:history="1">
        <w:r w:rsidR="00C621F6" w:rsidRPr="00EC21D9">
          <w:rPr>
            <w:rStyle w:val="af6"/>
            <w:rFonts w:ascii="宋体" w:hAnsi="宋体" w:hint="eastAsia"/>
            <w:b/>
            <w:bCs/>
            <w:noProof/>
            <w:kern w:val="0"/>
            <w:lang w:val="x-none" w:eastAsia="x-none"/>
          </w:rPr>
          <w:t>(一)</w:t>
        </w:r>
        <w:r w:rsidR="00C621F6">
          <w:rPr>
            <w:rFonts w:asciiTheme="minorHAnsi" w:eastAsiaTheme="minorEastAsia" w:hAnsiTheme="minorHAnsi" w:cstheme="minorBidi"/>
            <w:i w:val="0"/>
            <w:noProof/>
            <w:sz w:val="21"/>
            <w:szCs w:val="22"/>
          </w:rPr>
          <w:tab/>
        </w:r>
        <w:r w:rsidR="00C621F6" w:rsidRPr="00EC21D9">
          <w:rPr>
            <w:rStyle w:val="af6"/>
            <w:rFonts w:ascii="宋体" w:hAnsi="宋体" w:hint="eastAsia"/>
            <w:b/>
            <w:bCs/>
            <w:noProof/>
            <w:kern w:val="0"/>
            <w:lang w:val="x-none" w:eastAsia="x-none"/>
          </w:rPr>
          <w:t>资格证明审查</w:t>
        </w:r>
        <w:r w:rsidR="00C621F6">
          <w:rPr>
            <w:noProof/>
            <w:webHidden/>
          </w:rPr>
          <w:tab/>
        </w:r>
        <w:r w:rsidR="00C621F6">
          <w:rPr>
            <w:noProof/>
            <w:webHidden/>
          </w:rPr>
          <w:fldChar w:fldCharType="begin"/>
        </w:r>
        <w:r w:rsidR="00C621F6">
          <w:rPr>
            <w:noProof/>
            <w:webHidden/>
          </w:rPr>
          <w:instrText xml:space="preserve"> PAGEREF _Toc115104103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052402FE" w14:textId="77777777" w:rsidR="00C621F6" w:rsidRDefault="006B5BF9">
      <w:pPr>
        <w:pStyle w:val="36"/>
        <w:tabs>
          <w:tab w:val="left" w:pos="1050"/>
          <w:tab w:val="right" w:leader="dot" w:pos="9095"/>
        </w:tabs>
        <w:rPr>
          <w:rFonts w:asciiTheme="minorHAnsi" w:eastAsiaTheme="minorEastAsia" w:hAnsiTheme="minorHAnsi" w:cstheme="minorBidi"/>
          <w:i w:val="0"/>
          <w:noProof/>
          <w:sz w:val="21"/>
          <w:szCs w:val="22"/>
        </w:rPr>
      </w:pPr>
      <w:hyperlink w:anchor="_Toc115104104" w:history="1">
        <w:r w:rsidR="00C621F6" w:rsidRPr="00EC21D9">
          <w:rPr>
            <w:rStyle w:val="af6"/>
            <w:rFonts w:ascii="宋体" w:hAnsi="宋体" w:hint="eastAsia"/>
            <w:b/>
            <w:bCs/>
            <w:noProof/>
            <w:kern w:val="0"/>
            <w:lang w:val="x-none" w:eastAsia="x-none"/>
          </w:rPr>
          <w:t>(二)</w:t>
        </w:r>
        <w:r w:rsidR="00C621F6">
          <w:rPr>
            <w:rFonts w:asciiTheme="minorHAnsi" w:eastAsiaTheme="minorEastAsia" w:hAnsiTheme="minorHAnsi" w:cstheme="minorBidi"/>
            <w:i w:val="0"/>
            <w:noProof/>
            <w:sz w:val="21"/>
            <w:szCs w:val="22"/>
          </w:rPr>
          <w:tab/>
        </w:r>
        <w:r w:rsidR="00C621F6" w:rsidRPr="00EC21D9">
          <w:rPr>
            <w:rStyle w:val="af6"/>
            <w:rFonts w:ascii="宋体" w:hAnsi="宋体" w:hint="eastAsia"/>
            <w:b/>
            <w:bCs/>
            <w:noProof/>
            <w:kern w:val="0"/>
            <w:lang w:val="x-none" w:eastAsia="x-none"/>
          </w:rPr>
          <w:t>符合性检查</w:t>
        </w:r>
        <w:r w:rsidR="00C621F6">
          <w:rPr>
            <w:noProof/>
            <w:webHidden/>
          </w:rPr>
          <w:tab/>
        </w:r>
        <w:r w:rsidR="00C621F6">
          <w:rPr>
            <w:noProof/>
            <w:webHidden/>
          </w:rPr>
          <w:fldChar w:fldCharType="begin"/>
        </w:r>
        <w:r w:rsidR="00C621F6">
          <w:rPr>
            <w:noProof/>
            <w:webHidden/>
          </w:rPr>
          <w:instrText xml:space="preserve"> PAGEREF _Toc115104104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51937701"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05" w:history="1">
        <w:r w:rsidR="00C621F6" w:rsidRPr="00EC21D9">
          <w:rPr>
            <w:rStyle w:val="af6"/>
            <w:rFonts w:ascii="宋体" w:hAnsi="宋体" w:hint="eastAsia"/>
            <w:bCs/>
            <w:noProof/>
            <w:kern w:val="0"/>
            <w:lang w:val="x-none"/>
          </w:rPr>
          <w:t>（三）</w:t>
        </w:r>
        <w:r w:rsidR="00C621F6" w:rsidRPr="00EC21D9">
          <w:rPr>
            <w:rStyle w:val="af6"/>
            <w:rFonts w:ascii="宋体" w:hAnsi="宋体" w:hint="eastAsia"/>
            <w:bCs/>
            <w:noProof/>
            <w:kern w:val="0"/>
            <w:lang w:val="x-none" w:eastAsia="x-none"/>
          </w:rPr>
          <w:t>商务评比</w:t>
        </w:r>
        <w:r w:rsidR="00C621F6">
          <w:rPr>
            <w:noProof/>
            <w:webHidden/>
          </w:rPr>
          <w:tab/>
        </w:r>
        <w:r w:rsidR="00C621F6">
          <w:rPr>
            <w:noProof/>
            <w:webHidden/>
          </w:rPr>
          <w:fldChar w:fldCharType="begin"/>
        </w:r>
        <w:r w:rsidR="00C621F6">
          <w:rPr>
            <w:noProof/>
            <w:webHidden/>
          </w:rPr>
          <w:instrText xml:space="preserve"> PAGEREF _Toc115104105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21494C10"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06" w:history="1">
        <w:r w:rsidR="00C621F6" w:rsidRPr="00EC21D9">
          <w:rPr>
            <w:rStyle w:val="af6"/>
            <w:rFonts w:ascii="宋体" w:hAnsi="宋体" w:hint="eastAsia"/>
            <w:b/>
            <w:bCs/>
            <w:noProof/>
            <w:kern w:val="0"/>
            <w:lang w:val="x-none"/>
          </w:rPr>
          <w:t>（四）</w:t>
        </w:r>
        <w:r w:rsidR="00C621F6" w:rsidRPr="00EC21D9">
          <w:rPr>
            <w:rStyle w:val="af6"/>
            <w:rFonts w:ascii="宋体" w:hAnsi="宋体" w:hint="eastAsia"/>
            <w:b/>
            <w:bCs/>
            <w:noProof/>
            <w:kern w:val="0"/>
            <w:lang w:val="x-none" w:eastAsia="x-none"/>
          </w:rPr>
          <w:t>技术评比</w:t>
        </w:r>
        <w:r w:rsidR="00C621F6">
          <w:rPr>
            <w:noProof/>
            <w:webHidden/>
          </w:rPr>
          <w:tab/>
        </w:r>
        <w:r w:rsidR="00C621F6">
          <w:rPr>
            <w:noProof/>
            <w:webHidden/>
          </w:rPr>
          <w:fldChar w:fldCharType="begin"/>
        </w:r>
        <w:r w:rsidR="00C621F6">
          <w:rPr>
            <w:noProof/>
            <w:webHidden/>
          </w:rPr>
          <w:instrText xml:space="preserve"> PAGEREF _Toc115104106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13F7CE78"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7" w:history="1">
        <w:r w:rsidR="00C621F6" w:rsidRPr="00EC21D9">
          <w:rPr>
            <w:rStyle w:val="af6"/>
            <w:rFonts w:ascii="宋体" w:hAnsi="宋体" w:cs="仿宋" w:hint="eastAsia"/>
            <w:noProof/>
          </w:rPr>
          <w:t>三、评标表格</w:t>
        </w:r>
        <w:r w:rsidR="00C621F6">
          <w:rPr>
            <w:noProof/>
            <w:webHidden/>
          </w:rPr>
          <w:tab/>
        </w:r>
        <w:r w:rsidR="00C621F6">
          <w:rPr>
            <w:noProof/>
            <w:webHidden/>
          </w:rPr>
          <w:fldChar w:fldCharType="begin"/>
        </w:r>
        <w:r w:rsidR="00C621F6">
          <w:rPr>
            <w:noProof/>
            <w:webHidden/>
          </w:rPr>
          <w:instrText xml:space="preserve"> PAGEREF _Toc115104107 \h </w:instrText>
        </w:r>
        <w:r w:rsidR="00C621F6">
          <w:rPr>
            <w:noProof/>
            <w:webHidden/>
          </w:rPr>
        </w:r>
        <w:r w:rsidR="00C621F6">
          <w:rPr>
            <w:noProof/>
            <w:webHidden/>
          </w:rPr>
          <w:fldChar w:fldCharType="separate"/>
        </w:r>
        <w:r w:rsidR="00C621F6">
          <w:rPr>
            <w:noProof/>
            <w:webHidden/>
          </w:rPr>
          <w:t>12</w:t>
        </w:r>
        <w:r w:rsidR="00C621F6">
          <w:rPr>
            <w:noProof/>
            <w:webHidden/>
          </w:rPr>
          <w:fldChar w:fldCharType="end"/>
        </w:r>
      </w:hyperlink>
    </w:p>
    <w:p w14:paraId="24B87E1A"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8" w:history="1">
        <w:r w:rsidR="00C621F6" w:rsidRPr="00EC21D9">
          <w:rPr>
            <w:rStyle w:val="af6"/>
            <w:rFonts w:hint="eastAsia"/>
            <w:noProof/>
            <w:lang w:val="zh-CN"/>
          </w:rPr>
          <w:t>第四部分</w:t>
        </w:r>
        <w:r w:rsidR="00C621F6" w:rsidRPr="00EC21D9">
          <w:rPr>
            <w:rStyle w:val="af6"/>
            <w:noProof/>
            <w:lang w:val="zh-CN"/>
          </w:rPr>
          <w:t xml:space="preserve"> </w:t>
        </w:r>
        <w:r w:rsidR="00C621F6" w:rsidRPr="00EC21D9">
          <w:rPr>
            <w:rStyle w:val="af6"/>
            <w:rFonts w:hint="eastAsia"/>
            <w:noProof/>
            <w:lang w:val="zh-CN"/>
          </w:rPr>
          <w:t>投标文件格式和内容</w:t>
        </w:r>
        <w:r w:rsidR="00C621F6">
          <w:rPr>
            <w:noProof/>
            <w:webHidden/>
          </w:rPr>
          <w:tab/>
        </w:r>
        <w:r w:rsidR="00C621F6">
          <w:rPr>
            <w:noProof/>
            <w:webHidden/>
          </w:rPr>
          <w:fldChar w:fldCharType="begin"/>
        </w:r>
        <w:r w:rsidR="00C621F6">
          <w:rPr>
            <w:noProof/>
            <w:webHidden/>
          </w:rPr>
          <w:instrText xml:space="preserve"> PAGEREF _Toc115104108 \h </w:instrText>
        </w:r>
        <w:r w:rsidR="00C621F6">
          <w:rPr>
            <w:noProof/>
            <w:webHidden/>
          </w:rPr>
        </w:r>
        <w:r w:rsidR="00C621F6">
          <w:rPr>
            <w:noProof/>
            <w:webHidden/>
          </w:rPr>
          <w:fldChar w:fldCharType="separate"/>
        </w:r>
        <w:r w:rsidR="00C621F6">
          <w:rPr>
            <w:noProof/>
            <w:webHidden/>
          </w:rPr>
          <w:t>18</w:t>
        </w:r>
        <w:r w:rsidR="00C621F6">
          <w:rPr>
            <w:noProof/>
            <w:webHidden/>
          </w:rPr>
          <w:fldChar w:fldCharType="end"/>
        </w:r>
      </w:hyperlink>
    </w:p>
    <w:p w14:paraId="54CA813D"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09" w:history="1">
        <w:r w:rsidR="00C621F6" w:rsidRPr="00EC21D9">
          <w:rPr>
            <w:rStyle w:val="af6"/>
            <w:rFonts w:hint="eastAsia"/>
            <w:noProof/>
            <w:lang w:val="zh-CN"/>
          </w:rPr>
          <w:t>（一）</w:t>
        </w:r>
        <w:r w:rsidR="00C621F6" w:rsidRPr="00EC21D9">
          <w:rPr>
            <w:rStyle w:val="af6"/>
            <w:rFonts w:hint="eastAsia"/>
            <w:bCs/>
            <w:noProof/>
            <w:lang w:val="x-none" w:eastAsia="x-none"/>
          </w:rPr>
          <w:t>投标函</w:t>
        </w:r>
        <w:r w:rsidR="00C621F6">
          <w:rPr>
            <w:noProof/>
            <w:webHidden/>
          </w:rPr>
          <w:tab/>
        </w:r>
        <w:r w:rsidR="00C621F6">
          <w:rPr>
            <w:noProof/>
            <w:webHidden/>
          </w:rPr>
          <w:fldChar w:fldCharType="begin"/>
        </w:r>
        <w:r w:rsidR="00C621F6">
          <w:rPr>
            <w:noProof/>
            <w:webHidden/>
          </w:rPr>
          <w:instrText xml:space="preserve"> PAGEREF _Toc115104109 \h </w:instrText>
        </w:r>
        <w:r w:rsidR="00C621F6">
          <w:rPr>
            <w:noProof/>
            <w:webHidden/>
          </w:rPr>
        </w:r>
        <w:r w:rsidR="00C621F6">
          <w:rPr>
            <w:noProof/>
            <w:webHidden/>
          </w:rPr>
          <w:fldChar w:fldCharType="separate"/>
        </w:r>
        <w:r w:rsidR="00C621F6">
          <w:rPr>
            <w:noProof/>
            <w:webHidden/>
          </w:rPr>
          <w:t>18</w:t>
        </w:r>
        <w:r w:rsidR="00C621F6">
          <w:rPr>
            <w:noProof/>
            <w:webHidden/>
          </w:rPr>
          <w:fldChar w:fldCharType="end"/>
        </w:r>
      </w:hyperlink>
    </w:p>
    <w:p w14:paraId="77CCDA2C"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10" w:history="1">
        <w:r w:rsidR="00C621F6" w:rsidRPr="00EC21D9">
          <w:rPr>
            <w:rStyle w:val="af6"/>
            <w:rFonts w:ascii="Arial" w:eastAsia="黑体" w:hAnsi="Arial"/>
            <w:b/>
            <w:bCs/>
            <w:noProof/>
            <w:lang w:val="x-none" w:eastAsia="x-none"/>
          </w:rPr>
          <w:t>(1)</w:t>
        </w:r>
        <w:r w:rsidR="00C621F6">
          <w:rPr>
            <w:rFonts w:asciiTheme="minorHAnsi" w:eastAsiaTheme="minorEastAsia" w:hAnsiTheme="minorHAnsi" w:cstheme="minorBidi"/>
            <w:smallCaps w:val="0"/>
            <w:noProof/>
            <w:sz w:val="21"/>
            <w:szCs w:val="22"/>
          </w:rPr>
          <w:tab/>
        </w:r>
        <w:r w:rsidR="00C621F6" w:rsidRPr="00EC21D9">
          <w:rPr>
            <w:rStyle w:val="af6"/>
            <w:rFonts w:ascii="Arial" w:eastAsia="黑体" w:hAnsi="Arial" w:hint="eastAsia"/>
            <w:b/>
            <w:bCs/>
            <w:noProof/>
            <w:lang w:val="x-none" w:eastAsia="x-none"/>
          </w:rPr>
          <w:t>投标一览表</w:t>
        </w:r>
        <w:r w:rsidR="00C621F6">
          <w:rPr>
            <w:noProof/>
            <w:webHidden/>
          </w:rPr>
          <w:tab/>
        </w:r>
        <w:r w:rsidR="00C621F6">
          <w:rPr>
            <w:noProof/>
            <w:webHidden/>
          </w:rPr>
          <w:fldChar w:fldCharType="begin"/>
        </w:r>
        <w:r w:rsidR="00C621F6">
          <w:rPr>
            <w:noProof/>
            <w:webHidden/>
          </w:rPr>
          <w:instrText xml:space="preserve"> PAGEREF _Toc115104110 \h </w:instrText>
        </w:r>
        <w:r w:rsidR="00C621F6">
          <w:rPr>
            <w:noProof/>
            <w:webHidden/>
          </w:rPr>
        </w:r>
        <w:r w:rsidR="00C621F6">
          <w:rPr>
            <w:noProof/>
            <w:webHidden/>
          </w:rPr>
          <w:fldChar w:fldCharType="separate"/>
        </w:r>
        <w:r w:rsidR="00C621F6">
          <w:rPr>
            <w:noProof/>
            <w:webHidden/>
          </w:rPr>
          <w:t>19</w:t>
        </w:r>
        <w:r w:rsidR="00C621F6">
          <w:rPr>
            <w:noProof/>
            <w:webHidden/>
          </w:rPr>
          <w:fldChar w:fldCharType="end"/>
        </w:r>
      </w:hyperlink>
    </w:p>
    <w:p w14:paraId="08DAC219"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11" w:history="1">
        <w:r w:rsidR="00C621F6" w:rsidRPr="00EC21D9">
          <w:rPr>
            <w:rStyle w:val="af6"/>
            <w:rFonts w:ascii="Arial" w:eastAsia="黑体" w:hAnsi="Arial"/>
            <w:b/>
            <w:bCs/>
            <w:noProof/>
            <w:lang w:val="x-none" w:eastAsia="x-none"/>
          </w:rPr>
          <w:t>(2)</w:t>
        </w:r>
        <w:r w:rsidR="00C621F6">
          <w:rPr>
            <w:rFonts w:asciiTheme="minorHAnsi" w:eastAsiaTheme="minorEastAsia" w:hAnsiTheme="minorHAnsi" w:cstheme="minorBidi"/>
            <w:smallCaps w:val="0"/>
            <w:noProof/>
            <w:sz w:val="21"/>
            <w:szCs w:val="22"/>
          </w:rPr>
          <w:tab/>
        </w:r>
        <w:r w:rsidR="00C621F6" w:rsidRPr="00EC21D9">
          <w:rPr>
            <w:rStyle w:val="af6"/>
            <w:rFonts w:ascii="Arial" w:eastAsia="黑体" w:hAnsi="Arial" w:hint="eastAsia"/>
            <w:b/>
            <w:bCs/>
            <w:noProof/>
            <w:lang w:val="x-none" w:eastAsia="x-none"/>
          </w:rPr>
          <w:t>投标分项报价表</w:t>
        </w:r>
        <w:r w:rsidR="00C621F6">
          <w:rPr>
            <w:noProof/>
            <w:webHidden/>
          </w:rPr>
          <w:tab/>
        </w:r>
        <w:r w:rsidR="00C621F6">
          <w:rPr>
            <w:noProof/>
            <w:webHidden/>
          </w:rPr>
          <w:fldChar w:fldCharType="begin"/>
        </w:r>
        <w:r w:rsidR="00C621F6">
          <w:rPr>
            <w:noProof/>
            <w:webHidden/>
          </w:rPr>
          <w:instrText xml:space="preserve"> PAGEREF _Toc115104111 \h </w:instrText>
        </w:r>
        <w:r w:rsidR="00C621F6">
          <w:rPr>
            <w:noProof/>
            <w:webHidden/>
          </w:rPr>
        </w:r>
        <w:r w:rsidR="00C621F6">
          <w:rPr>
            <w:noProof/>
            <w:webHidden/>
          </w:rPr>
          <w:fldChar w:fldCharType="separate"/>
        </w:r>
        <w:r w:rsidR="00C621F6">
          <w:rPr>
            <w:noProof/>
            <w:webHidden/>
          </w:rPr>
          <w:t>20</w:t>
        </w:r>
        <w:r w:rsidR="00C621F6">
          <w:rPr>
            <w:noProof/>
            <w:webHidden/>
          </w:rPr>
          <w:fldChar w:fldCharType="end"/>
        </w:r>
      </w:hyperlink>
    </w:p>
    <w:p w14:paraId="4B54F327"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12" w:history="1">
        <w:r w:rsidR="00C621F6" w:rsidRPr="00EC21D9">
          <w:rPr>
            <w:rStyle w:val="af6"/>
            <w:rFonts w:ascii="Arial" w:eastAsia="黑体" w:hAnsi="Arial"/>
            <w:b/>
            <w:bCs/>
            <w:noProof/>
            <w:lang w:val="x-none" w:eastAsia="x-none"/>
          </w:rPr>
          <w:t>(3)</w:t>
        </w:r>
        <w:r w:rsidR="00C621F6">
          <w:rPr>
            <w:rFonts w:asciiTheme="minorHAnsi" w:eastAsiaTheme="minorEastAsia" w:hAnsiTheme="minorHAnsi" w:cstheme="minorBidi"/>
            <w:smallCaps w:val="0"/>
            <w:noProof/>
            <w:sz w:val="21"/>
            <w:szCs w:val="22"/>
          </w:rPr>
          <w:tab/>
        </w:r>
        <w:r w:rsidR="00C621F6" w:rsidRPr="00EC21D9">
          <w:rPr>
            <w:rStyle w:val="af6"/>
            <w:rFonts w:ascii="Arial" w:eastAsia="黑体" w:hAnsi="Arial" w:hint="eastAsia"/>
            <w:b/>
            <w:bCs/>
            <w:noProof/>
            <w:lang w:val="x-none" w:eastAsia="x-none"/>
          </w:rPr>
          <w:t>实质性条款响应情况表</w:t>
        </w:r>
        <w:r w:rsidR="00C621F6">
          <w:rPr>
            <w:noProof/>
            <w:webHidden/>
          </w:rPr>
          <w:tab/>
        </w:r>
        <w:r w:rsidR="00C621F6">
          <w:rPr>
            <w:noProof/>
            <w:webHidden/>
          </w:rPr>
          <w:fldChar w:fldCharType="begin"/>
        </w:r>
        <w:r w:rsidR="00C621F6">
          <w:rPr>
            <w:noProof/>
            <w:webHidden/>
          </w:rPr>
          <w:instrText xml:space="preserve"> PAGEREF _Toc115104112 \h </w:instrText>
        </w:r>
        <w:r w:rsidR="00C621F6">
          <w:rPr>
            <w:noProof/>
            <w:webHidden/>
          </w:rPr>
        </w:r>
        <w:r w:rsidR="00C621F6">
          <w:rPr>
            <w:noProof/>
            <w:webHidden/>
          </w:rPr>
          <w:fldChar w:fldCharType="separate"/>
        </w:r>
        <w:r w:rsidR="00C621F6">
          <w:rPr>
            <w:noProof/>
            <w:webHidden/>
          </w:rPr>
          <w:t>21</w:t>
        </w:r>
        <w:r w:rsidR="00C621F6">
          <w:rPr>
            <w:noProof/>
            <w:webHidden/>
          </w:rPr>
          <w:fldChar w:fldCharType="end"/>
        </w:r>
      </w:hyperlink>
    </w:p>
    <w:p w14:paraId="1500F03E"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13" w:history="1">
        <w:r w:rsidR="00C621F6" w:rsidRPr="00EC21D9">
          <w:rPr>
            <w:rStyle w:val="af6"/>
            <w:rFonts w:ascii="Arial" w:eastAsia="黑体" w:hAnsi="Arial"/>
            <w:b/>
            <w:bCs/>
            <w:noProof/>
            <w:lang w:val="x-none" w:eastAsia="x-none"/>
          </w:rPr>
          <w:t>(4)</w:t>
        </w:r>
        <w:r w:rsidR="00C621F6">
          <w:rPr>
            <w:rFonts w:asciiTheme="minorHAnsi" w:eastAsiaTheme="minorEastAsia" w:hAnsiTheme="minorHAnsi" w:cstheme="minorBidi"/>
            <w:smallCaps w:val="0"/>
            <w:noProof/>
            <w:sz w:val="21"/>
            <w:szCs w:val="22"/>
          </w:rPr>
          <w:tab/>
        </w:r>
        <w:r w:rsidR="00C621F6" w:rsidRPr="00EC21D9">
          <w:rPr>
            <w:rStyle w:val="af6"/>
            <w:rFonts w:ascii="Arial" w:eastAsia="黑体" w:hAnsi="Arial" w:hint="eastAsia"/>
            <w:b/>
            <w:bCs/>
            <w:noProof/>
            <w:lang w:val="x-none"/>
          </w:rPr>
          <w:t>技术、商务</w:t>
        </w:r>
        <w:r w:rsidR="00C621F6" w:rsidRPr="00EC21D9">
          <w:rPr>
            <w:rStyle w:val="af6"/>
            <w:rFonts w:ascii="Arial" w:eastAsia="黑体" w:hAnsi="Arial" w:hint="eastAsia"/>
            <w:b/>
            <w:bCs/>
            <w:noProof/>
            <w:lang w:val="x-none" w:eastAsia="x-none"/>
          </w:rPr>
          <w:t>偏离表</w:t>
        </w:r>
        <w:r w:rsidR="00C621F6">
          <w:rPr>
            <w:noProof/>
            <w:webHidden/>
          </w:rPr>
          <w:tab/>
        </w:r>
        <w:r w:rsidR="00C621F6">
          <w:rPr>
            <w:noProof/>
            <w:webHidden/>
          </w:rPr>
          <w:fldChar w:fldCharType="begin"/>
        </w:r>
        <w:r w:rsidR="00C621F6">
          <w:rPr>
            <w:noProof/>
            <w:webHidden/>
          </w:rPr>
          <w:instrText xml:space="preserve"> PAGEREF _Toc115104113 \h </w:instrText>
        </w:r>
        <w:r w:rsidR="00C621F6">
          <w:rPr>
            <w:noProof/>
            <w:webHidden/>
          </w:rPr>
        </w:r>
        <w:r w:rsidR="00C621F6">
          <w:rPr>
            <w:noProof/>
            <w:webHidden/>
          </w:rPr>
          <w:fldChar w:fldCharType="separate"/>
        </w:r>
        <w:r w:rsidR="00C621F6">
          <w:rPr>
            <w:noProof/>
            <w:webHidden/>
          </w:rPr>
          <w:t>22</w:t>
        </w:r>
        <w:r w:rsidR="00C621F6">
          <w:rPr>
            <w:noProof/>
            <w:webHidden/>
          </w:rPr>
          <w:fldChar w:fldCharType="end"/>
        </w:r>
      </w:hyperlink>
    </w:p>
    <w:p w14:paraId="600D4287"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14" w:history="1">
        <w:r w:rsidR="00C621F6" w:rsidRPr="00EC21D9">
          <w:rPr>
            <w:rStyle w:val="af6"/>
            <w:rFonts w:ascii="Arial" w:eastAsia="黑体" w:hAnsi="Arial"/>
            <w:b/>
            <w:bCs/>
            <w:noProof/>
            <w:lang w:val="x-none" w:eastAsia="x-none"/>
          </w:rPr>
          <w:t>(5)</w:t>
        </w:r>
        <w:r w:rsidR="00C621F6">
          <w:rPr>
            <w:rFonts w:asciiTheme="minorHAnsi" w:eastAsiaTheme="minorEastAsia" w:hAnsiTheme="minorHAnsi" w:cstheme="minorBidi"/>
            <w:smallCaps w:val="0"/>
            <w:noProof/>
            <w:sz w:val="21"/>
            <w:szCs w:val="22"/>
          </w:rPr>
          <w:tab/>
        </w:r>
        <w:r w:rsidR="00C621F6" w:rsidRPr="00EC21D9">
          <w:rPr>
            <w:rStyle w:val="af6"/>
            <w:rFonts w:ascii="Arial" w:eastAsia="黑体" w:hAnsi="Arial" w:hint="eastAsia"/>
            <w:b/>
            <w:bCs/>
            <w:noProof/>
            <w:lang w:val="x-none" w:eastAsia="x-none"/>
          </w:rPr>
          <w:t>资格证明文件</w:t>
        </w:r>
        <w:r w:rsidR="00C621F6">
          <w:rPr>
            <w:noProof/>
            <w:webHidden/>
          </w:rPr>
          <w:tab/>
        </w:r>
        <w:r w:rsidR="00C621F6">
          <w:rPr>
            <w:noProof/>
            <w:webHidden/>
          </w:rPr>
          <w:fldChar w:fldCharType="begin"/>
        </w:r>
        <w:r w:rsidR="00C621F6">
          <w:rPr>
            <w:noProof/>
            <w:webHidden/>
          </w:rPr>
          <w:instrText xml:space="preserve"> PAGEREF _Toc115104114 \h </w:instrText>
        </w:r>
        <w:r w:rsidR="00C621F6">
          <w:rPr>
            <w:noProof/>
            <w:webHidden/>
          </w:rPr>
        </w:r>
        <w:r w:rsidR="00C621F6">
          <w:rPr>
            <w:noProof/>
            <w:webHidden/>
          </w:rPr>
          <w:fldChar w:fldCharType="separate"/>
        </w:r>
        <w:r w:rsidR="00C621F6">
          <w:rPr>
            <w:noProof/>
            <w:webHidden/>
          </w:rPr>
          <w:t>23</w:t>
        </w:r>
        <w:r w:rsidR="00C621F6">
          <w:rPr>
            <w:noProof/>
            <w:webHidden/>
          </w:rPr>
          <w:fldChar w:fldCharType="end"/>
        </w:r>
      </w:hyperlink>
    </w:p>
    <w:p w14:paraId="77BE243C"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15" w:history="1">
        <w:r w:rsidR="00C621F6" w:rsidRPr="00EC21D9">
          <w:rPr>
            <w:rStyle w:val="af6"/>
            <w:b/>
            <w:bCs/>
            <w:noProof/>
          </w:rPr>
          <w:t>5-1</w:t>
        </w:r>
        <w:r w:rsidR="00C621F6" w:rsidRPr="00EC21D9">
          <w:rPr>
            <w:rStyle w:val="af6"/>
            <w:rFonts w:hint="eastAsia"/>
            <w:b/>
            <w:bCs/>
            <w:noProof/>
          </w:rPr>
          <w:t>关于资格的声明函</w:t>
        </w:r>
        <w:r w:rsidR="00C621F6">
          <w:rPr>
            <w:noProof/>
            <w:webHidden/>
          </w:rPr>
          <w:tab/>
        </w:r>
        <w:r w:rsidR="00C621F6">
          <w:rPr>
            <w:noProof/>
            <w:webHidden/>
          </w:rPr>
          <w:fldChar w:fldCharType="begin"/>
        </w:r>
        <w:r w:rsidR="00C621F6">
          <w:rPr>
            <w:noProof/>
            <w:webHidden/>
          </w:rPr>
          <w:instrText xml:space="preserve"> PAGEREF _Toc115104115 \h </w:instrText>
        </w:r>
        <w:r w:rsidR="00C621F6">
          <w:rPr>
            <w:noProof/>
            <w:webHidden/>
          </w:rPr>
        </w:r>
        <w:r w:rsidR="00C621F6">
          <w:rPr>
            <w:noProof/>
            <w:webHidden/>
          </w:rPr>
          <w:fldChar w:fldCharType="separate"/>
        </w:r>
        <w:r w:rsidR="00C621F6">
          <w:rPr>
            <w:noProof/>
            <w:webHidden/>
          </w:rPr>
          <w:t>24</w:t>
        </w:r>
        <w:r w:rsidR="00C621F6">
          <w:rPr>
            <w:noProof/>
            <w:webHidden/>
          </w:rPr>
          <w:fldChar w:fldCharType="end"/>
        </w:r>
      </w:hyperlink>
    </w:p>
    <w:p w14:paraId="548100EA"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16" w:history="1">
        <w:r w:rsidR="00C621F6" w:rsidRPr="00EC21D9">
          <w:rPr>
            <w:rStyle w:val="af6"/>
            <w:b/>
            <w:bCs/>
            <w:noProof/>
          </w:rPr>
          <w:t>5-2</w:t>
        </w:r>
        <w:r w:rsidR="00C621F6" w:rsidRPr="00EC21D9">
          <w:rPr>
            <w:rStyle w:val="af6"/>
            <w:rFonts w:hint="eastAsia"/>
            <w:b/>
            <w:bCs/>
            <w:noProof/>
          </w:rPr>
          <w:t>法定代表人证明书及法人授权委托证明书</w:t>
        </w:r>
        <w:r w:rsidR="00C621F6">
          <w:rPr>
            <w:noProof/>
            <w:webHidden/>
          </w:rPr>
          <w:tab/>
        </w:r>
        <w:r w:rsidR="00C621F6">
          <w:rPr>
            <w:noProof/>
            <w:webHidden/>
          </w:rPr>
          <w:fldChar w:fldCharType="begin"/>
        </w:r>
        <w:r w:rsidR="00C621F6">
          <w:rPr>
            <w:noProof/>
            <w:webHidden/>
          </w:rPr>
          <w:instrText xml:space="preserve"> PAGEREF _Toc115104116 \h </w:instrText>
        </w:r>
        <w:r w:rsidR="00C621F6">
          <w:rPr>
            <w:noProof/>
            <w:webHidden/>
          </w:rPr>
        </w:r>
        <w:r w:rsidR="00C621F6">
          <w:rPr>
            <w:noProof/>
            <w:webHidden/>
          </w:rPr>
          <w:fldChar w:fldCharType="separate"/>
        </w:r>
        <w:r w:rsidR="00C621F6">
          <w:rPr>
            <w:noProof/>
            <w:webHidden/>
          </w:rPr>
          <w:t>25</w:t>
        </w:r>
        <w:r w:rsidR="00C621F6">
          <w:rPr>
            <w:noProof/>
            <w:webHidden/>
          </w:rPr>
          <w:fldChar w:fldCharType="end"/>
        </w:r>
      </w:hyperlink>
    </w:p>
    <w:p w14:paraId="740CF93B"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17" w:history="1">
        <w:r w:rsidR="00C621F6" w:rsidRPr="00EC21D9">
          <w:rPr>
            <w:rStyle w:val="af6"/>
            <w:b/>
            <w:bCs/>
            <w:noProof/>
          </w:rPr>
          <w:t>5-3</w:t>
        </w:r>
        <w:r w:rsidR="00C621F6" w:rsidRPr="00EC21D9">
          <w:rPr>
            <w:rStyle w:val="af6"/>
            <w:rFonts w:hint="eastAsia"/>
            <w:b/>
            <w:bCs/>
            <w:noProof/>
          </w:rPr>
          <w:t>法人或其他组织证明文件</w:t>
        </w:r>
        <w:r w:rsidR="00C621F6">
          <w:rPr>
            <w:noProof/>
            <w:webHidden/>
          </w:rPr>
          <w:tab/>
        </w:r>
        <w:r w:rsidR="00C621F6">
          <w:rPr>
            <w:noProof/>
            <w:webHidden/>
          </w:rPr>
          <w:fldChar w:fldCharType="begin"/>
        </w:r>
        <w:r w:rsidR="00C621F6">
          <w:rPr>
            <w:noProof/>
            <w:webHidden/>
          </w:rPr>
          <w:instrText xml:space="preserve"> PAGEREF _Toc115104117 \h </w:instrText>
        </w:r>
        <w:r w:rsidR="00C621F6">
          <w:rPr>
            <w:noProof/>
            <w:webHidden/>
          </w:rPr>
        </w:r>
        <w:r w:rsidR="00C621F6">
          <w:rPr>
            <w:noProof/>
            <w:webHidden/>
          </w:rPr>
          <w:fldChar w:fldCharType="separate"/>
        </w:r>
        <w:r w:rsidR="00C621F6">
          <w:rPr>
            <w:noProof/>
            <w:webHidden/>
          </w:rPr>
          <w:t>27</w:t>
        </w:r>
        <w:r w:rsidR="00C621F6">
          <w:rPr>
            <w:noProof/>
            <w:webHidden/>
          </w:rPr>
          <w:fldChar w:fldCharType="end"/>
        </w:r>
      </w:hyperlink>
    </w:p>
    <w:p w14:paraId="30C23FAD"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18" w:history="1">
        <w:r w:rsidR="00C621F6" w:rsidRPr="00EC21D9">
          <w:rPr>
            <w:rStyle w:val="af6"/>
            <w:b/>
            <w:bCs/>
            <w:noProof/>
          </w:rPr>
          <w:t>5-4</w:t>
        </w:r>
        <w:r w:rsidR="00C621F6" w:rsidRPr="00EC21D9">
          <w:rPr>
            <w:rStyle w:val="af6"/>
            <w:rFonts w:hint="eastAsia"/>
            <w:b/>
            <w:bCs/>
            <w:noProof/>
          </w:rPr>
          <w:t>非联合体投标的声明</w:t>
        </w:r>
        <w:r w:rsidR="00C621F6">
          <w:rPr>
            <w:noProof/>
            <w:webHidden/>
          </w:rPr>
          <w:tab/>
        </w:r>
        <w:r w:rsidR="00C621F6">
          <w:rPr>
            <w:noProof/>
            <w:webHidden/>
          </w:rPr>
          <w:fldChar w:fldCharType="begin"/>
        </w:r>
        <w:r w:rsidR="00C621F6">
          <w:rPr>
            <w:noProof/>
            <w:webHidden/>
          </w:rPr>
          <w:instrText xml:space="preserve"> PAGEREF _Toc115104118 \h </w:instrText>
        </w:r>
        <w:r w:rsidR="00C621F6">
          <w:rPr>
            <w:noProof/>
            <w:webHidden/>
          </w:rPr>
        </w:r>
        <w:r w:rsidR="00C621F6">
          <w:rPr>
            <w:noProof/>
            <w:webHidden/>
          </w:rPr>
          <w:fldChar w:fldCharType="separate"/>
        </w:r>
        <w:r w:rsidR="00C621F6">
          <w:rPr>
            <w:noProof/>
            <w:webHidden/>
          </w:rPr>
          <w:t>28</w:t>
        </w:r>
        <w:r w:rsidR="00C621F6">
          <w:rPr>
            <w:noProof/>
            <w:webHidden/>
          </w:rPr>
          <w:fldChar w:fldCharType="end"/>
        </w:r>
      </w:hyperlink>
    </w:p>
    <w:p w14:paraId="27119169"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19" w:history="1">
        <w:r w:rsidR="00C621F6" w:rsidRPr="00EC21D9">
          <w:rPr>
            <w:rStyle w:val="af6"/>
            <w:b/>
            <w:bCs/>
            <w:noProof/>
          </w:rPr>
          <w:t>5-5</w:t>
        </w:r>
        <w:r w:rsidR="00C621F6" w:rsidRPr="00EC21D9">
          <w:rPr>
            <w:rStyle w:val="af6"/>
            <w:rFonts w:hint="eastAsia"/>
            <w:b/>
            <w:bCs/>
            <w:noProof/>
          </w:rPr>
          <w:t>《投标及履约承诺函》</w:t>
        </w:r>
        <w:r w:rsidR="00C621F6">
          <w:rPr>
            <w:noProof/>
            <w:webHidden/>
          </w:rPr>
          <w:tab/>
        </w:r>
        <w:r w:rsidR="00C621F6">
          <w:rPr>
            <w:noProof/>
            <w:webHidden/>
          </w:rPr>
          <w:fldChar w:fldCharType="begin"/>
        </w:r>
        <w:r w:rsidR="00C621F6">
          <w:rPr>
            <w:noProof/>
            <w:webHidden/>
          </w:rPr>
          <w:instrText xml:space="preserve"> PAGEREF _Toc115104119 \h </w:instrText>
        </w:r>
        <w:r w:rsidR="00C621F6">
          <w:rPr>
            <w:noProof/>
            <w:webHidden/>
          </w:rPr>
        </w:r>
        <w:r w:rsidR="00C621F6">
          <w:rPr>
            <w:noProof/>
            <w:webHidden/>
          </w:rPr>
          <w:fldChar w:fldCharType="separate"/>
        </w:r>
        <w:r w:rsidR="00C621F6">
          <w:rPr>
            <w:noProof/>
            <w:webHidden/>
          </w:rPr>
          <w:t>29</w:t>
        </w:r>
        <w:r w:rsidR="00C621F6">
          <w:rPr>
            <w:noProof/>
            <w:webHidden/>
          </w:rPr>
          <w:fldChar w:fldCharType="end"/>
        </w:r>
      </w:hyperlink>
    </w:p>
    <w:p w14:paraId="68044082" w14:textId="77777777" w:rsidR="00C621F6" w:rsidRDefault="006B5BF9">
      <w:pPr>
        <w:pStyle w:val="36"/>
        <w:tabs>
          <w:tab w:val="right" w:leader="dot" w:pos="9095"/>
        </w:tabs>
        <w:rPr>
          <w:rFonts w:asciiTheme="minorHAnsi" w:eastAsiaTheme="minorEastAsia" w:hAnsiTheme="minorHAnsi" w:cstheme="minorBidi"/>
          <w:i w:val="0"/>
          <w:noProof/>
          <w:sz w:val="21"/>
          <w:szCs w:val="22"/>
        </w:rPr>
      </w:pPr>
      <w:hyperlink w:anchor="_Toc115104120" w:history="1">
        <w:r w:rsidR="00C621F6" w:rsidRPr="00EC21D9">
          <w:rPr>
            <w:rStyle w:val="af6"/>
            <w:b/>
            <w:bCs/>
            <w:noProof/>
          </w:rPr>
          <w:t>5-6</w:t>
        </w:r>
        <w:r w:rsidR="00C621F6" w:rsidRPr="00EC21D9">
          <w:rPr>
            <w:rStyle w:val="af6"/>
            <w:rFonts w:hint="eastAsia"/>
            <w:b/>
            <w:bCs/>
            <w:noProof/>
          </w:rPr>
          <w:t>投标单位简介</w:t>
        </w:r>
        <w:r w:rsidR="00C621F6">
          <w:rPr>
            <w:noProof/>
            <w:webHidden/>
          </w:rPr>
          <w:tab/>
        </w:r>
        <w:r w:rsidR="00C621F6">
          <w:rPr>
            <w:noProof/>
            <w:webHidden/>
          </w:rPr>
          <w:fldChar w:fldCharType="begin"/>
        </w:r>
        <w:r w:rsidR="00C621F6">
          <w:rPr>
            <w:noProof/>
            <w:webHidden/>
          </w:rPr>
          <w:instrText xml:space="preserve"> PAGEREF _Toc115104120 \h </w:instrText>
        </w:r>
        <w:r w:rsidR="00C621F6">
          <w:rPr>
            <w:noProof/>
            <w:webHidden/>
          </w:rPr>
        </w:r>
        <w:r w:rsidR="00C621F6">
          <w:rPr>
            <w:noProof/>
            <w:webHidden/>
          </w:rPr>
          <w:fldChar w:fldCharType="separate"/>
        </w:r>
        <w:r w:rsidR="00C621F6">
          <w:rPr>
            <w:noProof/>
            <w:webHidden/>
          </w:rPr>
          <w:t>30</w:t>
        </w:r>
        <w:r w:rsidR="00C621F6">
          <w:rPr>
            <w:noProof/>
            <w:webHidden/>
          </w:rPr>
          <w:fldChar w:fldCharType="end"/>
        </w:r>
      </w:hyperlink>
    </w:p>
    <w:p w14:paraId="062BB37E" w14:textId="77777777" w:rsidR="00C621F6" w:rsidRDefault="006B5BF9">
      <w:pPr>
        <w:pStyle w:val="29"/>
        <w:tabs>
          <w:tab w:val="left" w:pos="840"/>
          <w:tab w:val="right" w:leader="dot" w:pos="9095"/>
        </w:tabs>
        <w:rPr>
          <w:rFonts w:asciiTheme="minorHAnsi" w:eastAsiaTheme="minorEastAsia" w:hAnsiTheme="minorHAnsi" w:cstheme="minorBidi"/>
          <w:smallCaps w:val="0"/>
          <w:noProof/>
          <w:sz w:val="21"/>
          <w:szCs w:val="22"/>
        </w:rPr>
      </w:pPr>
      <w:hyperlink w:anchor="_Toc115104121" w:history="1">
        <w:r w:rsidR="00C621F6" w:rsidRPr="00EC21D9">
          <w:rPr>
            <w:rStyle w:val="af6"/>
            <w:rFonts w:ascii="宋体" w:hAnsi="宋体"/>
            <w:b/>
            <w:noProof/>
          </w:rPr>
          <w:t>(6)</w:t>
        </w:r>
        <w:r w:rsidR="00C621F6">
          <w:rPr>
            <w:rFonts w:asciiTheme="minorHAnsi" w:eastAsiaTheme="minorEastAsia" w:hAnsiTheme="minorHAnsi" w:cstheme="minorBidi"/>
            <w:smallCaps w:val="0"/>
            <w:noProof/>
            <w:sz w:val="21"/>
            <w:szCs w:val="22"/>
          </w:rPr>
          <w:tab/>
        </w:r>
        <w:r w:rsidR="00C621F6" w:rsidRPr="00EC21D9">
          <w:rPr>
            <w:rStyle w:val="af6"/>
            <w:rFonts w:ascii="宋体" w:hAnsi="宋体" w:hint="eastAsia"/>
            <w:b/>
            <w:bCs/>
            <w:noProof/>
            <w:lang w:val="x-none" w:eastAsia="x-none"/>
          </w:rPr>
          <w:t>招标文件要求的其它内容或投标人认为需要补充的内容</w:t>
        </w:r>
        <w:r w:rsidR="00C621F6">
          <w:rPr>
            <w:noProof/>
            <w:webHidden/>
          </w:rPr>
          <w:tab/>
        </w:r>
        <w:r w:rsidR="00C621F6">
          <w:rPr>
            <w:noProof/>
            <w:webHidden/>
          </w:rPr>
          <w:fldChar w:fldCharType="begin"/>
        </w:r>
        <w:r w:rsidR="00C621F6">
          <w:rPr>
            <w:noProof/>
            <w:webHidden/>
          </w:rPr>
          <w:instrText xml:space="preserve"> PAGEREF _Toc115104121 \h </w:instrText>
        </w:r>
        <w:r w:rsidR="00C621F6">
          <w:rPr>
            <w:noProof/>
            <w:webHidden/>
          </w:rPr>
        </w:r>
        <w:r w:rsidR="00C621F6">
          <w:rPr>
            <w:noProof/>
            <w:webHidden/>
          </w:rPr>
          <w:fldChar w:fldCharType="separate"/>
        </w:r>
        <w:r w:rsidR="00C621F6">
          <w:rPr>
            <w:noProof/>
            <w:webHidden/>
          </w:rPr>
          <w:t>31</w:t>
        </w:r>
        <w:r w:rsidR="00C621F6">
          <w:rPr>
            <w:noProof/>
            <w:webHidden/>
          </w:rPr>
          <w:fldChar w:fldCharType="end"/>
        </w:r>
      </w:hyperlink>
    </w:p>
    <w:p w14:paraId="55918A57"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22" w:history="1">
        <w:r w:rsidR="00C621F6" w:rsidRPr="00EC21D9">
          <w:rPr>
            <w:rStyle w:val="af6"/>
            <w:rFonts w:ascii="宋体" w:hAnsi="宋体"/>
            <w:bCs/>
            <w:noProof/>
            <w:lang w:val="x-none"/>
          </w:rPr>
          <w:t>6.1</w:t>
        </w:r>
        <w:r w:rsidR="00C621F6" w:rsidRPr="00EC21D9">
          <w:rPr>
            <w:rStyle w:val="af6"/>
            <w:rFonts w:ascii="宋体" w:hAnsi="宋体" w:hint="eastAsia"/>
            <w:bCs/>
            <w:noProof/>
            <w:lang w:val="x-none"/>
          </w:rPr>
          <w:t>商务要求（格式自拟）</w:t>
        </w:r>
        <w:r w:rsidR="00C621F6">
          <w:rPr>
            <w:noProof/>
            <w:webHidden/>
          </w:rPr>
          <w:tab/>
        </w:r>
        <w:r w:rsidR="00C621F6">
          <w:rPr>
            <w:noProof/>
            <w:webHidden/>
          </w:rPr>
          <w:fldChar w:fldCharType="begin"/>
        </w:r>
        <w:r w:rsidR="00C621F6">
          <w:rPr>
            <w:noProof/>
            <w:webHidden/>
          </w:rPr>
          <w:instrText xml:space="preserve"> PAGEREF _Toc115104122 \h </w:instrText>
        </w:r>
        <w:r w:rsidR="00C621F6">
          <w:rPr>
            <w:noProof/>
            <w:webHidden/>
          </w:rPr>
        </w:r>
        <w:r w:rsidR="00C621F6">
          <w:rPr>
            <w:noProof/>
            <w:webHidden/>
          </w:rPr>
          <w:fldChar w:fldCharType="separate"/>
        </w:r>
        <w:r w:rsidR="00C621F6">
          <w:rPr>
            <w:noProof/>
            <w:webHidden/>
          </w:rPr>
          <w:t>31</w:t>
        </w:r>
        <w:r w:rsidR="00C621F6">
          <w:rPr>
            <w:noProof/>
            <w:webHidden/>
          </w:rPr>
          <w:fldChar w:fldCharType="end"/>
        </w:r>
      </w:hyperlink>
    </w:p>
    <w:p w14:paraId="4B7513D5"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23" w:history="1">
        <w:r w:rsidR="00C621F6" w:rsidRPr="00EC21D9">
          <w:rPr>
            <w:rStyle w:val="af6"/>
            <w:rFonts w:ascii="宋体" w:hAnsi="宋体"/>
            <w:bCs/>
            <w:noProof/>
            <w:lang w:val="x-none"/>
          </w:rPr>
          <w:t>6.2</w:t>
        </w:r>
        <w:r w:rsidR="00C621F6" w:rsidRPr="00EC21D9">
          <w:rPr>
            <w:rStyle w:val="af6"/>
            <w:rFonts w:ascii="宋体" w:hAnsi="宋体" w:hint="eastAsia"/>
            <w:bCs/>
            <w:noProof/>
            <w:lang w:val="x-none"/>
          </w:rPr>
          <w:t>技术要求（格式自拟）</w:t>
        </w:r>
        <w:r w:rsidR="00C621F6">
          <w:rPr>
            <w:noProof/>
            <w:webHidden/>
          </w:rPr>
          <w:tab/>
        </w:r>
        <w:r w:rsidR="00C621F6">
          <w:rPr>
            <w:noProof/>
            <w:webHidden/>
          </w:rPr>
          <w:fldChar w:fldCharType="begin"/>
        </w:r>
        <w:r w:rsidR="00C621F6">
          <w:rPr>
            <w:noProof/>
            <w:webHidden/>
          </w:rPr>
          <w:instrText xml:space="preserve"> PAGEREF _Toc115104123 \h </w:instrText>
        </w:r>
        <w:r w:rsidR="00C621F6">
          <w:rPr>
            <w:noProof/>
            <w:webHidden/>
          </w:rPr>
        </w:r>
        <w:r w:rsidR="00C621F6">
          <w:rPr>
            <w:noProof/>
            <w:webHidden/>
          </w:rPr>
          <w:fldChar w:fldCharType="separate"/>
        </w:r>
        <w:r w:rsidR="00C621F6">
          <w:rPr>
            <w:noProof/>
            <w:webHidden/>
          </w:rPr>
          <w:t>31</w:t>
        </w:r>
        <w:r w:rsidR="00C621F6">
          <w:rPr>
            <w:noProof/>
            <w:webHidden/>
          </w:rPr>
          <w:fldChar w:fldCharType="end"/>
        </w:r>
      </w:hyperlink>
    </w:p>
    <w:p w14:paraId="65869F41" w14:textId="77777777" w:rsidR="00C621F6" w:rsidRDefault="006B5BF9">
      <w:pPr>
        <w:pStyle w:val="29"/>
        <w:tabs>
          <w:tab w:val="right" w:leader="dot" w:pos="9095"/>
        </w:tabs>
        <w:rPr>
          <w:rFonts w:asciiTheme="minorHAnsi" w:eastAsiaTheme="minorEastAsia" w:hAnsiTheme="minorHAnsi" w:cstheme="minorBidi"/>
          <w:smallCaps w:val="0"/>
          <w:noProof/>
          <w:sz w:val="21"/>
          <w:szCs w:val="22"/>
        </w:rPr>
      </w:pPr>
      <w:hyperlink w:anchor="_Toc115104124" w:history="1">
        <w:r w:rsidR="00C621F6" w:rsidRPr="00EC21D9">
          <w:rPr>
            <w:rStyle w:val="af6"/>
            <w:rFonts w:ascii="宋体" w:hAnsi="宋体"/>
            <w:bCs/>
            <w:noProof/>
            <w:lang w:val="x-none"/>
          </w:rPr>
          <w:t>6.3</w:t>
        </w:r>
        <w:r w:rsidR="00C621F6" w:rsidRPr="00EC21D9">
          <w:rPr>
            <w:rStyle w:val="af6"/>
            <w:rFonts w:ascii="宋体" w:hAnsi="宋体" w:hint="eastAsia"/>
            <w:bCs/>
            <w:noProof/>
            <w:lang w:val="x-none" w:eastAsia="x-none"/>
          </w:rPr>
          <w:t>投标人认为需要补充的内容</w:t>
        </w:r>
        <w:r w:rsidR="00C621F6">
          <w:rPr>
            <w:noProof/>
            <w:webHidden/>
          </w:rPr>
          <w:tab/>
        </w:r>
        <w:r w:rsidR="00C621F6">
          <w:rPr>
            <w:noProof/>
            <w:webHidden/>
          </w:rPr>
          <w:fldChar w:fldCharType="begin"/>
        </w:r>
        <w:r w:rsidR="00C621F6">
          <w:rPr>
            <w:noProof/>
            <w:webHidden/>
          </w:rPr>
          <w:instrText xml:space="preserve"> PAGEREF _Toc115104124 \h </w:instrText>
        </w:r>
        <w:r w:rsidR="00C621F6">
          <w:rPr>
            <w:noProof/>
            <w:webHidden/>
          </w:rPr>
        </w:r>
        <w:r w:rsidR="00C621F6">
          <w:rPr>
            <w:noProof/>
            <w:webHidden/>
          </w:rPr>
          <w:fldChar w:fldCharType="separate"/>
        </w:r>
        <w:r w:rsidR="00C621F6">
          <w:rPr>
            <w:noProof/>
            <w:webHidden/>
          </w:rPr>
          <w:t>31</w:t>
        </w:r>
        <w:r w:rsidR="00C621F6">
          <w:rPr>
            <w:noProof/>
            <w:webHidden/>
          </w:rPr>
          <w:fldChar w:fldCharType="end"/>
        </w:r>
      </w:hyperlink>
    </w:p>
    <w:p w14:paraId="78986863" w14:textId="77777777" w:rsidR="00171C9F" w:rsidRDefault="008E3AD4" w:rsidP="00D84FA2">
      <w:pPr>
        <w:pStyle w:val="29"/>
        <w:tabs>
          <w:tab w:val="right" w:leader="dot" w:pos="9095"/>
        </w:tabs>
        <w:snapToGrid w:val="0"/>
        <w:spacing w:line="360" w:lineRule="auto"/>
        <w:ind w:left="0" w:rightChars="22" w:right="46"/>
        <w:rPr>
          <w:rStyle w:val="af6"/>
          <w:rFonts w:ascii="宋体" w:hAnsi="宋体" w:cs="仿宋"/>
          <w:noProof/>
          <w:sz w:val="21"/>
          <w:szCs w:val="21"/>
        </w:rPr>
      </w:pPr>
      <w:r w:rsidRPr="00A27529">
        <w:rPr>
          <w:rStyle w:val="af6"/>
          <w:rFonts w:ascii="宋体" w:hAnsi="宋体" w:cs="仿宋"/>
          <w:noProof/>
          <w:sz w:val="21"/>
          <w:szCs w:val="21"/>
        </w:rPr>
        <w:fldChar w:fldCharType="end"/>
      </w:r>
    </w:p>
    <w:p w14:paraId="09E98DC3" w14:textId="77777777" w:rsidR="00572008" w:rsidRPr="00944483" w:rsidRDefault="00572008" w:rsidP="00171C9F">
      <w:pPr>
        <w:snapToGrid w:val="0"/>
        <w:spacing w:line="360" w:lineRule="auto"/>
        <w:ind w:right="980"/>
        <w:jc w:val="center"/>
        <w:rPr>
          <w:rFonts w:ascii="宋体" w:hAnsi="宋体"/>
          <w:color w:val="FF0000"/>
          <w:szCs w:val="21"/>
        </w:rPr>
      </w:pPr>
      <w:bookmarkStart w:id="7" w:name="_Toc153868248"/>
    </w:p>
    <w:p w14:paraId="5FF0259D" w14:textId="77777777" w:rsidR="003C7B28" w:rsidRDefault="008E3AD4" w:rsidP="00DA7723">
      <w:pPr>
        <w:pStyle w:val="10"/>
        <w:snapToGrid w:val="0"/>
        <w:spacing w:before="0" w:after="0" w:line="360" w:lineRule="auto"/>
        <w:ind w:firstLineChars="600" w:firstLine="2650"/>
        <w:jc w:val="both"/>
        <w:rPr>
          <w:szCs w:val="44"/>
          <w:lang w:val="zh-CN"/>
        </w:rPr>
      </w:pPr>
      <w:bookmarkStart w:id="8" w:name="_Toc115104084"/>
      <w:r w:rsidRPr="00AE0CE9">
        <w:rPr>
          <w:rFonts w:hint="eastAsia"/>
          <w:szCs w:val="44"/>
          <w:lang w:val="zh-CN"/>
        </w:rPr>
        <w:t>第一部分</w:t>
      </w:r>
      <w:r w:rsidR="00572008" w:rsidRPr="00AE0CE9">
        <w:rPr>
          <w:rFonts w:hint="eastAsia"/>
          <w:szCs w:val="44"/>
          <w:lang w:val="zh-CN"/>
        </w:rPr>
        <w:t xml:space="preserve"> </w:t>
      </w:r>
      <w:r w:rsidR="00E91091">
        <w:rPr>
          <w:rFonts w:hint="eastAsia"/>
          <w:szCs w:val="44"/>
          <w:lang w:val="zh-CN"/>
        </w:rPr>
        <w:t>投标人</w:t>
      </w:r>
      <w:r w:rsidRPr="00AE0CE9">
        <w:rPr>
          <w:rFonts w:hint="eastAsia"/>
          <w:szCs w:val="44"/>
          <w:lang w:val="zh-CN"/>
        </w:rPr>
        <w:t>须知</w:t>
      </w:r>
      <w:bookmarkEnd w:id="7"/>
      <w:bookmarkEnd w:id="8"/>
    </w:p>
    <w:p w14:paraId="1ADFE595" w14:textId="77777777" w:rsidR="008E3AD4" w:rsidRPr="00AE0CE9" w:rsidRDefault="008E3AD4" w:rsidP="00171C9F">
      <w:pPr>
        <w:adjustRightInd w:val="0"/>
        <w:snapToGrid w:val="0"/>
        <w:spacing w:line="360" w:lineRule="auto"/>
        <w:ind w:firstLineChars="196" w:firstLine="412"/>
        <w:rPr>
          <w:rFonts w:ascii="宋体" w:hAnsi="宋体"/>
        </w:rPr>
      </w:pPr>
      <w:r w:rsidRPr="00AE0CE9">
        <w:rPr>
          <w:rFonts w:ascii="宋体" w:hAnsi="宋体" w:hint="eastAsia"/>
        </w:rPr>
        <w:t>本</w:t>
      </w:r>
      <w:r w:rsidR="004553EA">
        <w:rPr>
          <w:rFonts w:ascii="宋体" w:hAnsi="宋体" w:hint="eastAsia"/>
        </w:rPr>
        <w:t>招标</w:t>
      </w:r>
      <w:r w:rsidRPr="00AE0CE9">
        <w:rPr>
          <w:rFonts w:ascii="宋体" w:hAnsi="宋体" w:hint="eastAsia"/>
        </w:rPr>
        <w:t>文件要求中，凡标有“★”的地方均被视为重要的技术指标要求或性能要求。</w:t>
      </w:r>
      <w:r w:rsidR="007D5C4E" w:rsidRPr="00AE0CE9">
        <w:rPr>
          <w:rFonts w:ascii="宋体" w:hAnsi="宋体" w:hint="eastAsia"/>
        </w:rPr>
        <w:t>投标人</w:t>
      </w:r>
      <w:r w:rsidRPr="00AE0CE9">
        <w:rPr>
          <w:rFonts w:ascii="宋体" w:hAnsi="宋体" w:hint="eastAsia"/>
        </w:rPr>
        <w:t>要</w:t>
      </w:r>
      <w:r w:rsidRPr="00AE0CE9">
        <w:rPr>
          <w:rFonts w:ascii="宋体" w:hAnsi="宋体" w:hint="eastAsia"/>
        </w:rPr>
        <w:lastRenderedPageBreak/>
        <w:t>特别加以注意，必须对此回答并完全满足这些要求。否则</w:t>
      </w:r>
      <w:r w:rsidR="00422124" w:rsidRPr="00AE0CE9">
        <w:rPr>
          <w:rFonts w:ascii="宋体" w:hAnsi="宋体" w:hint="eastAsia"/>
        </w:rPr>
        <w:t>将</w:t>
      </w:r>
      <w:r w:rsidRPr="00AE0CE9">
        <w:rPr>
          <w:rFonts w:ascii="宋体" w:hAnsi="宋体" w:hint="eastAsia"/>
        </w:rPr>
        <w:t>导致</w:t>
      </w:r>
      <w:r w:rsidR="00530D4A">
        <w:rPr>
          <w:rFonts w:ascii="宋体" w:hAnsi="宋体" w:hint="eastAsia"/>
        </w:rPr>
        <w:t>投标无效</w:t>
      </w:r>
      <w:r w:rsidRPr="00AE0CE9">
        <w:rPr>
          <w:rFonts w:ascii="宋体" w:hAnsi="宋体" w:hint="eastAsia"/>
        </w:rPr>
        <w:t>。</w:t>
      </w:r>
    </w:p>
    <w:p w14:paraId="1A774E09" w14:textId="77777777" w:rsidR="008E3AD4" w:rsidRPr="00AE0CE9" w:rsidRDefault="007D5C4E" w:rsidP="00171C9F">
      <w:pPr>
        <w:pStyle w:val="22"/>
        <w:adjustRightInd w:val="0"/>
        <w:snapToGrid w:val="0"/>
        <w:spacing w:before="0" w:after="0" w:line="360" w:lineRule="auto"/>
        <w:rPr>
          <w:rFonts w:ascii="宋体" w:eastAsia="宋体" w:hAnsi="宋体"/>
          <w:sz w:val="21"/>
          <w:lang w:val="zh-CN"/>
        </w:rPr>
      </w:pPr>
      <w:bookmarkStart w:id="9" w:name="_Toc153868250"/>
      <w:bookmarkStart w:id="10" w:name="_Toc115104085"/>
      <w:r w:rsidRPr="00AE0CE9">
        <w:rPr>
          <w:rFonts w:ascii="宋体" w:eastAsia="宋体" w:hAnsi="宋体" w:hint="eastAsia"/>
          <w:sz w:val="21"/>
          <w:lang w:val="zh-CN"/>
        </w:rPr>
        <w:t>一</w:t>
      </w:r>
      <w:r w:rsidR="00E54E2F">
        <w:rPr>
          <w:rFonts w:ascii="宋体" w:eastAsia="宋体" w:hAnsi="宋体" w:hint="eastAsia"/>
          <w:sz w:val="21"/>
          <w:lang w:val="zh-CN"/>
        </w:rPr>
        <w:t>、</w:t>
      </w:r>
      <w:r w:rsidR="004553EA">
        <w:rPr>
          <w:rFonts w:ascii="宋体" w:eastAsia="宋体" w:hAnsi="宋体" w:hint="eastAsia"/>
          <w:sz w:val="21"/>
          <w:lang w:val="zh-CN"/>
        </w:rPr>
        <w:t>招标</w:t>
      </w:r>
      <w:r w:rsidR="008E3AD4" w:rsidRPr="00AE0CE9">
        <w:rPr>
          <w:rFonts w:ascii="宋体" w:eastAsia="宋体" w:hAnsi="宋体" w:hint="eastAsia"/>
          <w:sz w:val="21"/>
          <w:lang w:val="zh-CN"/>
        </w:rPr>
        <w:t>文件</w:t>
      </w:r>
      <w:bookmarkEnd w:id="9"/>
      <w:bookmarkEnd w:id="10"/>
    </w:p>
    <w:p w14:paraId="6DF97EFE" w14:textId="77777777" w:rsidR="00E54E2F" w:rsidRDefault="008E3AD4" w:rsidP="00171C9F">
      <w:pPr>
        <w:adjustRightInd w:val="0"/>
        <w:snapToGrid w:val="0"/>
        <w:spacing w:line="360" w:lineRule="auto"/>
        <w:ind w:firstLineChars="200" w:firstLine="420"/>
        <w:rPr>
          <w:rFonts w:ascii="宋体" w:hAnsi="宋体"/>
        </w:rPr>
      </w:pPr>
      <w:r w:rsidRPr="00AE0CE9">
        <w:rPr>
          <w:rFonts w:ascii="宋体" w:hAnsi="宋体" w:hint="eastAsia"/>
        </w:rPr>
        <w:t>1</w:t>
      </w:r>
      <w:r w:rsidR="00E54E2F">
        <w:rPr>
          <w:rFonts w:ascii="宋体" w:hAnsi="宋体" w:hint="eastAsia"/>
        </w:rPr>
        <w:t>、招标文件的构成</w:t>
      </w:r>
      <w:r w:rsidRPr="00AE0CE9">
        <w:rPr>
          <w:rFonts w:ascii="宋体" w:hAnsi="宋体" w:hint="eastAsia"/>
        </w:rPr>
        <w:t>。</w:t>
      </w:r>
    </w:p>
    <w:p w14:paraId="1789BA4E" w14:textId="77777777" w:rsidR="008E3AD4" w:rsidRPr="00AE0CE9" w:rsidRDefault="00E54E2F" w:rsidP="00171C9F">
      <w:pPr>
        <w:adjustRightInd w:val="0"/>
        <w:snapToGrid w:val="0"/>
        <w:spacing w:line="360" w:lineRule="auto"/>
        <w:ind w:firstLineChars="200" w:firstLine="420"/>
        <w:rPr>
          <w:rFonts w:ascii="宋体" w:hAnsi="宋体"/>
        </w:rPr>
      </w:pPr>
      <w:r>
        <w:rPr>
          <w:rFonts w:ascii="宋体" w:hAnsi="宋体" w:hint="eastAsia"/>
        </w:rPr>
        <w:t>1）</w:t>
      </w:r>
      <w:r>
        <w:rPr>
          <w:rFonts w:hint="eastAsia"/>
        </w:rPr>
        <w:t>本招标文件仅适用于本次招标公告中所叙述的项目</w:t>
      </w:r>
    </w:p>
    <w:p w14:paraId="19BD08B2" w14:textId="77777777" w:rsidR="00E54E2F" w:rsidRPr="00E54E2F" w:rsidRDefault="00E54E2F" w:rsidP="00E54E2F">
      <w:pPr>
        <w:spacing w:line="360" w:lineRule="auto"/>
        <w:ind w:firstLineChars="200" w:firstLine="420"/>
        <w:rPr>
          <w:szCs w:val="21"/>
        </w:rPr>
      </w:pPr>
      <w:r>
        <w:rPr>
          <w:rFonts w:ascii="宋体" w:hAnsi="宋体" w:hint="eastAsia"/>
        </w:rPr>
        <w:t>2）</w:t>
      </w:r>
      <w:r w:rsidR="008E3AD4" w:rsidRPr="00AE0CE9">
        <w:rPr>
          <w:rFonts w:ascii="宋体" w:hAnsi="宋体" w:hint="eastAsia"/>
        </w:rPr>
        <w:t>、</w:t>
      </w:r>
      <w:r>
        <w:rPr>
          <w:rFonts w:hint="eastAsia"/>
          <w:szCs w:val="21"/>
        </w:rPr>
        <w:t>招标文件</w:t>
      </w:r>
      <w:r w:rsidRPr="00E54E2F">
        <w:rPr>
          <w:rFonts w:hint="eastAsia"/>
          <w:szCs w:val="21"/>
        </w:rPr>
        <w:t>装订</w:t>
      </w:r>
      <w:r>
        <w:rPr>
          <w:rFonts w:hint="eastAsia"/>
          <w:szCs w:val="21"/>
        </w:rPr>
        <w:t>成册</w:t>
      </w:r>
      <w:r w:rsidRPr="00E54E2F">
        <w:rPr>
          <w:rFonts w:hint="eastAsia"/>
          <w:szCs w:val="21"/>
        </w:rPr>
        <w:t>，</w:t>
      </w:r>
      <w:r>
        <w:rPr>
          <w:rFonts w:hint="eastAsia"/>
          <w:szCs w:val="21"/>
        </w:rPr>
        <w:t>内容如下</w:t>
      </w:r>
      <w:r w:rsidRPr="00E54E2F">
        <w:rPr>
          <w:rFonts w:hint="eastAsia"/>
          <w:szCs w:val="21"/>
        </w:rPr>
        <w:t xml:space="preserve"> </w:t>
      </w:r>
    </w:p>
    <w:p w14:paraId="04035DA6" w14:textId="77777777" w:rsidR="005A5293" w:rsidRPr="005A5293" w:rsidRDefault="005A5293" w:rsidP="009C219C">
      <w:pPr>
        <w:spacing w:line="360" w:lineRule="auto"/>
        <w:ind w:firstLineChars="600" w:firstLine="1260"/>
        <w:rPr>
          <w:szCs w:val="21"/>
        </w:rPr>
      </w:pPr>
      <w:r w:rsidRPr="005A5293">
        <w:rPr>
          <w:rFonts w:hint="eastAsia"/>
          <w:szCs w:val="21"/>
        </w:rPr>
        <w:t>章</w:t>
      </w:r>
      <w:r w:rsidRPr="005A5293">
        <w:rPr>
          <w:rFonts w:hint="eastAsia"/>
          <w:szCs w:val="21"/>
        </w:rPr>
        <w:t xml:space="preserve">   </w:t>
      </w:r>
      <w:r w:rsidRPr="005A5293">
        <w:rPr>
          <w:rFonts w:hint="eastAsia"/>
          <w:szCs w:val="21"/>
        </w:rPr>
        <w:t>次</w:t>
      </w:r>
      <w:r w:rsidRPr="005A5293">
        <w:rPr>
          <w:rFonts w:hint="eastAsia"/>
          <w:szCs w:val="21"/>
        </w:rPr>
        <w:t xml:space="preserve">         </w:t>
      </w:r>
      <w:r w:rsidRPr="005A5293">
        <w:rPr>
          <w:rFonts w:hint="eastAsia"/>
          <w:szCs w:val="21"/>
        </w:rPr>
        <w:t>内</w:t>
      </w:r>
      <w:r w:rsidRPr="005A5293">
        <w:rPr>
          <w:rFonts w:hint="eastAsia"/>
          <w:szCs w:val="21"/>
        </w:rPr>
        <w:t xml:space="preserve">   </w:t>
      </w:r>
      <w:r w:rsidRPr="005A5293">
        <w:rPr>
          <w:rFonts w:hint="eastAsia"/>
          <w:szCs w:val="21"/>
        </w:rPr>
        <w:t>容</w:t>
      </w:r>
    </w:p>
    <w:p w14:paraId="102C59A3" w14:textId="77777777" w:rsidR="005A5293" w:rsidRPr="005A5293" w:rsidRDefault="005A5293" w:rsidP="005A5293">
      <w:pPr>
        <w:tabs>
          <w:tab w:val="left" w:pos="1620"/>
          <w:tab w:val="left" w:pos="1800"/>
        </w:tabs>
        <w:spacing w:line="360" w:lineRule="auto"/>
        <w:ind w:firstLineChars="200" w:firstLine="420"/>
        <w:rPr>
          <w:szCs w:val="21"/>
        </w:rPr>
      </w:pPr>
      <w:r w:rsidRPr="005A5293">
        <w:rPr>
          <w:rFonts w:hint="eastAsia"/>
          <w:szCs w:val="21"/>
        </w:rPr>
        <w:t xml:space="preserve">        </w:t>
      </w:r>
      <w:r w:rsidRPr="005A5293">
        <w:rPr>
          <w:rFonts w:hint="eastAsia"/>
          <w:szCs w:val="21"/>
        </w:rPr>
        <w:t>第一章</w:t>
      </w:r>
      <w:r w:rsidRPr="005A5293">
        <w:rPr>
          <w:rFonts w:hint="eastAsia"/>
          <w:szCs w:val="21"/>
        </w:rPr>
        <w:t xml:space="preserve">         </w:t>
      </w:r>
      <w:r w:rsidRPr="005A5293">
        <w:rPr>
          <w:rFonts w:hint="eastAsia"/>
          <w:szCs w:val="21"/>
        </w:rPr>
        <w:t>投标人须知</w:t>
      </w:r>
    </w:p>
    <w:p w14:paraId="10777BC3" w14:textId="77777777" w:rsidR="005A5293" w:rsidRPr="005A5293" w:rsidRDefault="005A5293" w:rsidP="005A5293">
      <w:pPr>
        <w:tabs>
          <w:tab w:val="left" w:pos="1620"/>
          <w:tab w:val="left" w:pos="1800"/>
        </w:tabs>
        <w:spacing w:line="360" w:lineRule="auto"/>
        <w:ind w:firstLineChars="200" w:firstLine="420"/>
        <w:rPr>
          <w:szCs w:val="21"/>
        </w:rPr>
      </w:pPr>
      <w:r>
        <w:rPr>
          <w:rFonts w:hint="eastAsia"/>
          <w:szCs w:val="21"/>
        </w:rPr>
        <w:t xml:space="preserve">       </w:t>
      </w:r>
      <w:r w:rsidRPr="005A5293">
        <w:rPr>
          <w:rFonts w:hint="eastAsia"/>
          <w:szCs w:val="21"/>
        </w:rPr>
        <w:t xml:space="preserve"> </w:t>
      </w:r>
      <w:r w:rsidRPr="005A5293">
        <w:rPr>
          <w:rFonts w:hint="eastAsia"/>
          <w:szCs w:val="21"/>
        </w:rPr>
        <w:t>第二章</w:t>
      </w:r>
      <w:r w:rsidRPr="005A5293">
        <w:rPr>
          <w:rFonts w:hint="eastAsia"/>
          <w:szCs w:val="21"/>
        </w:rPr>
        <w:t xml:space="preserve">         </w:t>
      </w:r>
      <w:r w:rsidR="003E7B53">
        <w:rPr>
          <w:rFonts w:hint="eastAsia"/>
          <w:szCs w:val="21"/>
        </w:rPr>
        <w:t>项目需求</w:t>
      </w:r>
    </w:p>
    <w:p w14:paraId="52D3AE7F" w14:textId="578E936A" w:rsidR="005A5293" w:rsidRPr="005A5293" w:rsidRDefault="005A5293" w:rsidP="005A5293">
      <w:pPr>
        <w:spacing w:line="360" w:lineRule="auto"/>
        <w:rPr>
          <w:szCs w:val="21"/>
        </w:rPr>
      </w:pPr>
      <w:r w:rsidRPr="005A5293">
        <w:rPr>
          <w:rFonts w:hint="eastAsia"/>
          <w:szCs w:val="21"/>
        </w:rPr>
        <w:t xml:space="preserve">       </w:t>
      </w:r>
      <w:r>
        <w:rPr>
          <w:rFonts w:hint="eastAsia"/>
          <w:szCs w:val="21"/>
        </w:rPr>
        <w:t xml:space="preserve">   </w:t>
      </w:r>
      <w:r w:rsidRPr="005A5293">
        <w:rPr>
          <w:rFonts w:hint="eastAsia"/>
          <w:szCs w:val="21"/>
        </w:rPr>
        <w:t xml:space="preserve">  </w:t>
      </w:r>
      <w:r w:rsidRPr="005A5293">
        <w:rPr>
          <w:rFonts w:hint="eastAsia"/>
          <w:szCs w:val="21"/>
        </w:rPr>
        <w:t>第</w:t>
      </w:r>
      <w:r w:rsidR="00BE2122">
        <w:rPr>
          <w:rFonts w:hint="eastAsia"/>
          <w:szCs w:val="21"/>
        </w:rPr>
        <w:t>三</w:t>
      </w:r>
      <w:r w:rsidRPr="005A5293">
        <w:rPr>
          <w:rFonts w:hint="eastAsia"/>
          <w:szCs w:val="21"/>
        </w:rPr>
        <w:t>章</w:t>
      </w:r>
      <w:r w:rsidRPr="005A5293">
        <w:rPr>
          <w:rFonts w:hint="eastAsia"/>
          <w:szCs w:val="21"/>
        </w:rPr>
        <w:t xml:space="preserve">         </w:t>
      </w:r>
      <w:r w:rsidR="003E7B53">
        <w:rPr>
          <w:rFonts w:hint="eastAsia"/>
          <w:szCs w:val="21"/>
        </w:rPr>
        <w:t>评标方法</w:t>
      </w:r>
    </w:p>
    <w:p w14:paraId="1DDA22FE" w14:textId="77777777" w:rsidR="005A5293" w:rsidRPr="005A5293" w:rsidRDefault="005A5293" w:rsidP="005A5293">
      <w:pPr>
        <w:spacing w:line="360" w:lineRule="auto"/>
        <w:ind w:firstLineChars="600" w:firstLine="1260"/>
        <w:rPr>
          <w:szCs w:val="21"/>
        </w:rPr>
      </w:pPr>
      <w:r w:rsidRPr="005A5293">
        <w:rPr>
          <w:rFonts w:hint="eastAsia"/>
          <w:szCs w:val="21"/>
        </w:rPr>
        <w:t>第</w:t>
      </w:r>
      <w:r w:rsidR="00BE2122">
        <w:rPr>
          <w:rFonts w:hint="eastAsia"/>
          <w:szCs w:val="21"/>
        </w:rPr>
        <w:t>四</w:t>
      </w:r>
      <w:r w:rsidRPr="005A5293">
        <w:rPr>
          <w:rFonts w:hint="eastAsia"/>
          <w:szCs w:val="21"/>
        </w:rPr>
        <w:t>章</w:t>
      </w:r>
      <w:r w:rsidRPr="005A5293">
        <w:rPr>
          <w:rFonts w:hint="eastAsia"/>
          <w:szCs w:val="21"/>
        </w:rPr>
        <w:t xml:space="preserve">         </w:t>
      </w:r>
      <w:r w:rsidR="003E7B53" w:rsidRPr="005A5293">
        <w:rPr>
          <w:rFonts w:hint="eastAsia"/>
          <w:szCs w:val="21"/>
        </w:rPr>
        <w:t>投标文件的内容和格式</w:t>
      </w:r>
    </w:p>
    <w:p w14:paraId="547D307B" w14:textId="77777777" w:rsidR="005A5293" w:rsidRPr="005A5293" w:rsidRDefault="005A5293" w:rsidP="005A5293">
      <w:pPr>
        <w:spacing w:line="360" w:lineRule="auto"/>
        <w:ind w:firstLineChars="600" w:firstLine="1260"/>
        <w:rPr>
          <w:szCs w:val="21"/>
        </w:rPr>
      </w:pPr>
      <w:r w:rsidRPr="005A5293">
        <w:rPr>
          <w:rFonts w:hint="eastAsia"/>
          <w:szCs w:val="21"/>
        </w:rPr>
        <w:t>第</w:t>
      </w:r>
      <w:r w:rsidR="00BE2122">
        <w:rPr>
          <w:rFonts w:hint="eastAsia"/>
          <w:szCs w:val="21"/>
        </w:rPr>
        <w:t>五</w:t>
      </w:r>
      <w:r w:rsidRPr="005A5293">
        <w:rPr>
          <w:rFonts w:hint="eastAsia"/>
          <w:szCs w:val="21"/>
        </w:rPr>
        <w:t>章</w:t>
      </w:r>
      <w:r w:rsidRPr="005A5293">
        <w:rPr>
          <w:rFonts w:hint="eastAsia"/>
          <w:szCs w:val="21"/>
        </w:rPr>
        <w:t xml:space="preserve">         </w:t>
      </w:r>
      <w:r w:rsidRPr="005A5293">
        <w:rPr>
          <w:rFonts w:hint="eastAsia"/>
          <w:szCs w:val="21"/>
        </w:rPr>
        <w:t>评标办法</w:t>
      </w:r>
    </w:p>
    <w:p w14:paraId="61B9C017" w14:textId="77777777" w:rsidR="009B3B94" w:rsidRPr="009B3B94" w:rsidRDefault="009B3B94" w:rsidP="009D7F1E">
      <w:pPr>
        <w:spacing w:line="360" w:lineRule="auto"/>
        <w:rPr>
          <w:szCs w:val="21"/>
        </w:rPr>
      </w:pPr>
    </w:p>
    <w:p w14:paraId="2E0B114B" w14:textId="77777777" w:rsidR="009B3B94" w:rsidRPr="009B3B94" w:rsidRDefault="009B3B94" w:rsidP="009B3B94">
      <w:pPr>
        <w:spacing w:line="360" w:lineRule="auto"/>
        <w:ind w:firstLineChars="150" w:firstLine="315"/>
        <w:rPr>
          <w:szCs w:val="21"/>
        </w:rPr>
      </w:pPr>
      <w:r>
        <w:rPr>
          <w:rFonts w:hint="eastAsia"/>
          <w:szCs w:val="21"/>
        </w:rPr>
        <w:t>3</w:t>
      </w:r>
      <w:r>
        <w:rPr>
          <w:rFonts w:hint="eastAsia"/>
          <w:szCs w:val="21"/>
        </w:rPr>
        <w:t>）</w:t>
      </w:r>
      <w:r w:rsidRPr="009B3B94">
        <w:rPr>
          <w:szCs w:val="21"/>
        </w:rPr>
        <w:t xml:space="preserve">  </w:t>
      </w:r>
      <w:r w:rsidRPr="009B3B94">
        <w:rPr>
          <w:rFonts w:hint="eastAsia"/>
          <w:szCs w:val="21"/>
        </w:rPr>
        <w:t>投标人须认真阅读招标文件中所有的事项、格式、条款和技术规范等。投标人没有按照招标文件要求提交全部资料，或者投标没有对招标文件在各方面都</w:t>
      </w:r>
      <w:proofErr w:type="gramStart"/>
      <w:r w:rsidRPr="009B3B94">
        <w:rPr>
          <w:rFonts w:hint="eastAsia"/>
          <w:szCs w:val="21"/>
        </w:rPr>
        <w:t>作出</w:t>
      </w:r>
      <w:proofErr w:type="gramEnd"/>
      <w:r w:rsidRPr="009B3B94">
        <w:rPr>
          <w:rFonts w:hint="eastAsia"/>
          <w:szCs w:val="21"/>
        </w:rPr>
        <w:t>实质性响应是投标人的风险，并可能导致其投标被拒绝。</w:t>
      </w:r>
    </w:p>
    <w:p w14:paraId="79A3230A" w14:textId="77777777" w:rsidR="008E3AD4" w:rsidRPr="00AE0CE9" w:rsidRDefault="008E3AD4" w:rsidP="00385002">
      <w:pPr>
        <w:adjustRightInd w:val="0"/>
        <w:snapToGrid w:val="0"/>
        <w:spacing w:line="360" w:lineRule="auto"/>
        <w:ind w:firstLineChars="150" w:firstLine="315"/>
        <w:rPr>
          <w:rFonts w:ascii="宋体" w:hAnsi="宋体"/>
        </w:rPr>
      </w:pPr>
    </w:p>
    <w:p w14:paraId="02842AB3" w14:textId="77777777" w:rsidR="008E3AD4" w:rsidRPr="00AE0CE9" w:rsidRDefault="007D5C4E" w:rsidP="00171C9F">
      <w:pPr>
        <w:pStyle w:val="22"/>
        <w:adjustRightInd w:val="0"/>
        <w:snapToGrid w:val="0"/>
        <w:spacing w:before="0" w:after="0" w:line="360" w:lineRule="auto"/>
        <w:rPr>
          <w:rFonts w:ascii="宋体" w:eastAsia="宋体" w:hAnsi="宋体"/>
          <w:sz w:val="21"/>
          <w:lang w:val="zh-CN"/>
        </w:rPr>
      </w:pPr>
      <w:bookmarkStart w:id="11" w:name="_Toc153868251"/>
      <w:bookmarkStart w:id="12" w:name="_Toc115104086"/>
      <w:r w:rsidRPr="00AE0CE9">
        <w:rPr>
          <w:rFonts w:ascii="宋体" w:eastAsia="宋体" w:hAnsi="宋体" w:hint="eastAsia"/>
          <w:sz w:val="21"/>
          <w:lang w:val="zh-CN"/>
        </w:rPr>
        <w:t>二</w:t>
      </w:r>
      <w:r w:rsidR="008E3AD4" w:rsidRPr="00AE0CE9">
        <w:rPr>
          <w:rFonts w:ascii="宋体" w:eastAsia="宋体" w:hAnsi="宋体" w:hint="eastAsia"/>
          <w:sz w:val="21"/>
          <w:lang w:val="zh-CN"/>
        </w:rPr>
        <w:t>、投标</w:t>
      </w:r>
      <w:bookmarkEnd w:id="11"/>
      <w:r w:rsidR="00710DAB">
        <w:rPr>
          <w:rFonts w:ascii="宋体" w:eastAsia="宋体" w:hAnsi="宋体" w:hint="eastAsia"/>
          <w:sz w:val="21"/>
          <w:lang w:val="zh-CN"/>
        </w:rPr>
        <w:t>文件</w:t>
      </w:r>
      <w:bookmarkEnd w:id="12"/>
    </w:p>
    <w:p w14:paraId="2366D671" w14:textId="77777777" w:rsidR="00710DAB" w:rsidRPr="00710DAB" w:rsidRDefault="008E3AD4" w:rsidP="00710DAB">
      <w:pPr>
        <w:spacing w:line="360" w:lineRule="auto"/>
        <w:ind w:firstLineChars="150" w:firstLine="315"/>
        <w:rPr>
          <w:szCs w:val="21"/>
        </w:rPr>
      </w:pPr>
      <w:r w:rsidRPr="00AE0CE9">
        <w:rPr>
          <w:rFonts w:ascii="宋体" w:hAnsi="宋体" w:hint="eastAsia"/>
        </w:rPr>
        <w:t>1、</w:t>
      </w:r>
      <w:r w:rsidR="007D5C4E" w:rsidRPr="00AE0CE9">
        <w:rPr>
          <w:rFonts w:ascii="宋体" w:hAnsi="宋体" w:hint="eastAsia"/>
        </w:rPr>
        <w:t>投标</w:t>
      </w:r>
      <w:r w:rsidR="00710DAB">
        <w:rPr>
          <w:rFonts w:ascii="宋体" w:hAnsi="宋体" w:hint="eastAsia"/>
        </w:rPr>
        <w:t>的构成</w:t>
      </w:r>
      <w:r w:rsidRPr="00AE0CE9">
        <w:rPr>
          <w:rFonts w:ascii="宋体" w:hAnsi="宋体" w:hint="eastAsia"/>
        </w:rPr>
        <w:t>。</w:t>
      </w:r>
      <w:r w:rsidR="00710DAB" w:rsidRPr="00710DAB">
        <w:rPr>
          <w:rFonts w:hint="eastAsia"/>
          <w:szCs w:val="21"/>
        </w:rPr>
        <w:t>投标人编写的投标文件应包括下列部分（</w:t>
      </w:r>
      <w:r w:rsidR="00710DAB" w:rsidRPr="00710DAB">
        <w:rPr>
          <w:rFonts w:hint="eastAsia"/>
          <w:szCs w:val="21"/>
          <w:u w:val="single"/>
        </w:rPr>
        <w:t>本项目投标文件构成详见《投标函》</w:t>
      </w:r>
      <w:r w:rsidR="00710DAB" w:rsidRPr="00710DAB">
        <w:rPr>
          <w:rFonts w:hint="eastAsia"/>
          <w:szCs w:val="21"/>
        </w:rPr>
        <w:t>），</w:t>
      </w:r>
      <w:r w:rsidR="00710DAB" w:rsidRPr="00710DAB">
        <w:rPr>
          <w:rFonts w:hint="eastAsia"/>
          <w:szCs w:val="24"/>
        </w:rPr>
        <w:t>否则将导致其投标被拒绝</w:t>
      </w:r>
      <w:r w:rsidR="00710DAB" w:rsidRPr="00710DAB">
        <w:rPr>
          <w:rFonts w:hint="eastAsia"/>
          <w:szCs w:val="21"/>
        </w:rPr>
        <w:t>：</w:t>
      </w:r>
    </w:p>
    <w:p w14:paraId="3B3D767C" w14:textId="77777777" w:rsidR="00710DAB" w:rsidRPr="00710DAB" w:rsidRDefault="00710DAB" w:rsidP="00710DAB">
      <w:pPr>
        <w:spacing w:line="348" w:lineRule="auto"/>
        <w:ind w:firstLineChars="350" w:firstLine="735"/>
        <w:rPr>
          <w:szCs w:val="21"/>
        </w:rPr>
      </w:pPr>
      <w:r>
        <w:rPr>
          <w:rFonts w:hint="eastAsia"/>
          <w:szCs w:val="21"/>
        </w:rPr>
        <w:t>1</w:t>
      </w:r>
      <w:r w:rsidRPr="00710DAB">
        <w:rPr>
          <w:rFonts w:hAnsi="宋体"/>
          <w:szCs w:val="21"/>
        </w:rPr>
        <w:t>）</w:t>
      </w:r>
      <w:r w:rsidRPr="00710DAB">
        <w:rPr>
          <w:szCs w:val="21"/>
        </w:rPr>
        <w:t xml:space="preserve">  </w:t>
      </w:r>
      <w:r w:rsidRPr="00710DAB">
        <w:rPr>
          <w:rFonts w:hAnsi="宋体"/>
          <w:szCs w:val="21"/>
        </w:rPr>
        <w:t>投标一览表</w:t>
      </w:r>
    </w:p>
    <w:p w14:paraId="3FF73DD3" w14:textId="77777777" w:rsidR="00710DAB" w:rsidRPr="00710DAB" w:rsidRDefault="00710DAB" w:rsidP="00A360ED">
      <w:pPr>
        <w:numPr>
          <w:ilvl w:val="0"/>
          <w:numId w:val="44"/>
        </w:numPr>
        <w:spacing w:line="348" w:lineRule="auto"/>
        <w:rPr>
          <w:szCs w:val="21"/>
        </w:rPr>
      </w:pPr>
      <w:r w:rsidRPr="00710DAB">
        <w:rPr>
          <w:szCs w:val="21"/>
        </w:rPr>
        <w:t xml:space="preserve">  </w:t>
      </w:r>
      <w:r w:rsidRPr="00710DAB">
        <w:rPr>
          <w:rFonts w:hAnsi="宋体"/>
          <w:szCs w:val="21"/>
        </w:rPr>
        <w:t>投标分项报价表</w:t>
      </w:r>
    </w:p>
    <w:p w14:paraId="0B0BAC22" w14:textId="77777777" w:rsidR="00A360ED" w:rsidRPr="009748E3" w:rsidRDefault="0077584F" w:rsidP="00A360ED">
      <w:pPr>
        <w:numPr>
          <w:ilvl w:val="0"/>
          <w:numId w:val="44"/>
        </w:numPr>
        <w:spacing w:line="360" w:lineRule="auto"/>
        <w:rPr>
          <w:szCs w:val="21"/>
        </w:rPr>
      </w:pPr>
      <w:r>
        <w:rPr>
          <w:rFonts w:ascii="宋体" w:hAnsi="宋体" w:hint="eastAsia"/>
          <w:szCs w:val="24"/>
        </w:rPr>
        <w:t xml:space="preserve">  </w:t>
      </w:r>
      <w:r w:rsidRPr="009748E3">
        <w:rPr>
          <w:rFonts w:ascii="宋体" w:hAnsi="宋体" w:hint="eastAsia"/>
          <w:szCs w:val="24"/>
        </w:rPr>
        <w:t>实质性条款响应情况表</w:t>
      </w:r>
      <w:r w:rsidRPr="009748E3">
        <w:rPr>
          <w:rFonts w:hint="eastAsia"/>
          <w:szCs w:val="21"/>
        </w:rPr>
        <w:t>；</w:t>
      </w:r>
    </w:p>
    <w:p w14:paraId="59D75E14" w14:textId="77777777" w:rsidR="00A360ED" w:rsidRPr="009748E3" w:rsidRDefault="00A360ED" w:rsidP="00A360ED">
      <w:pPr>
        <w:numPr>
          <w:ilvl w:val="0"/>
          <w:numId w:val="44"/>
        </w:numPr>
        <w:spacing w:line="360" w:lineRule="auto"/>
        <w:rPr>
          <w:szCs w:val="21"/>
        </w:rPr>
      </w:pPr>
      <w:r>
        <w:rPr>
          <w:rFonts w:hint="eastAsia"/>
          <w:szCs w:val="21"/>
        </w:rPr>
        <w:t xml:space="preserve">  </w:t>
      </w:r>
      <w:r w:rsidR="0077584F">
        <w:rPr>
          <w:rFonts w:ascii="宋体" w:hAnsi="宋体" w:hint="eastAsia"/>
          <w:szCs w:val="24"/>
        </w:rPr>
        <w:t>技术/商务</w:t>
      </w:r>
      <w:r w:rsidR="0077584F" w:rsidRPr="009748E3">
        <w:rPr>
          <w:rFonts w:ascii="宋体" w:hAnsi="宋体" w:hint="eastAsia"/>
          <w:szCs w:val="24"/>
        </w:rPr>
        <w:t>偏离表</w:t>
      </w:r>
      <w:r w:rsidR="0077584F" w:rsidRPr="009748E3">
        <w:rPr>
          <w:rFonts w:hint="eastAsia"/>
          <w:szCs w:val="21"/>
        </w:rPr>
        <w:t>；</w:t>
      </w:r>
    </w:p>
    <w:p w14:paraId="36411B47" w14:textId="77777777" w:rsidR="00A360ED" w:rsidRPr="00850E74" w:rsidRDefault="00A360ED" w:rsidP="00A360ED">
      <w:pPr>
        <w:ind w:left="710"/>
        <w:rPr>
          <w:szCs w:val="21"/>
        </w:rPr>
      </w:pPr>
      <w:r>
        <w:rPr>
          <w:rFonts w:hint="eastAsia"/>
          <w:szCs w:val="21"/>
        </w:rPr>
        <w:t>5</w:t>
      </w:r>
      <w:r>
        <w:rPr>
          <w:rFonts w:hint="eastAsia"/>
          <w:szCs w:val="21"/>
        </w:rPr>
        <w:t>）</w:t>
      </w:r>
      <w:r w:rsidR="0077584F">
        <w:rPr>
          <w:rFonts w:hint="eastAsia"/>
          <w:szCs w:val="21"/>
        </w:rPr>
        <w:t xml:space="preserve">  </w:t>
      </w:r>
      <w:r w:rsidR="0077584F" w:rsidRPr="009748E3">
        <w:rPr>
          <w:rFonts w:hint="eastAsia"/>
          <w:szCs w:val="21"/>
        </w:rPr>
        <w:t>资格证明文件；</w:t>
      </w:r>
    </w:p>
    <w:p w14:paraId="7AC04FDA" w14:textId="77777777" w:rsidR="00710DAB" w:rsidRPr="00710DAB" w:rsidRDefault="00710DAB" w:rsidP="00564B16">
      <w:pPr>
        <w:spacing w:line="348" w:lineRule="auto"/>
        <w:ind w:firstLineChars="350" w:firstLine="735"/>
        <w:rPr>
          <w:rFonts w:ascii="宋体" w:hAnsi="宋体"/>
          <w:szCs w:val="21"/>
        </w:rPr>
      </w:pPr>
      <w:r w:rsidRPr="00710DAB">
        <w:rPr>
          <w:szCs w:val="21"/>
        </w:rPr>
        <w:t>6</w:t>
      </w:r>
      <w:r w:rsidRPr="00710DAB">
        <w:rPr>
          <w:rFonts w:ascii="宋体" w:hAnsi="宋体" w:hint="eastAsia"/>
          <w:szCs w:val="21"/>
        </w:rPr>
        <w:t xml:space="preserve">）  </w:t>
      </w:r>
      <w:r w:rsidR="0077584F" w:rsidRPr="00850E74">
        <w:rPr>
          <w:rFonts w:hint="eastAsia"/>
          <w:szCs w:val="21"/>
        </w:rPr>
        <w:t>招标文件要求的其它内容或投标人认为需要补充的内容</w:t>
      </w:r>
    </w:p>
    <w:p w14:paraId="3EC44EF6" w14:textId="77777777" w:rsidR="00710DAB" w:rsidRPr="00710DAB" w:rsidRDefault="00710DAB" w:rsidP="00E56B44">
      <w:pPr>
        <w:spacing w:line="360" w:lineRule="auto"/>
        <w:ind w:firstLineChars="100" w:firstLine="210"/>
        <w:rPr>
          <w:color w:val="000000"/>
          <w:szCs w:val="21"/>
        </w:rPr>
      </w:pPr>
      <w:r w:rsidRPr="00710DAB">
        <w:rPr>
          <w:color w:val="000000"/>
          <w:szCs w:val="21"/>
        </w:rPr>
        <w:t xml:space="preserve">2 </w:t>
      </w:r>
      <w:r w:rsidR="00E56B44">
        <w:rPr>
          <w:rFonts w:hint="eastAsia"/>
          <w:color w:val="000000"/>
          <w:szCs w:val="21"/>
        </w:rPr>
        <w:t>、</w:t>
      </w:r>
      <w:r w:rsidRPr="00710DAB">
        <w:rPr>
          <w:color w:val="000000"/>
          <w:szCs w:val="21"/>
        </w:rPr>
        <w:t xml:space="preserve"> </w:t>
      </w:r>
      <w:r w:rsidRPr="00710DAB">
        <w:rPr>
          <w:rFonts w:hint="eastAsia"/>
          <w:color w:val="000000"/>
          <w:szCs w:val="21"/>
        </w:rPr>
        <w:t>投标人须将“投标文件”</w:t>
      </w:r>
      <w:r w:rsidR="007F1A11">
        <w:rPr>
          <w:rFonts w:hint="eastAsia"/>
          <w:color w:val="000000"/>
          <w:szCs w:val="21"/>
        </w:rPr>
        <w:t>编制目录并</w:t>
      </w:r>
      <w:r w:rsidRPr="00710DAB">
        <w:rPr>
          <w:rFonts w:hint="eastAsia"/>
          <w:color w:val="000000"/>
          <w:szCs w:val="21"/>
        </w:rPr>
        <w:t>装订成册。</w:t>
      </w:r>
    </w:p>
    <w:p w14:paraId="0C161B72" w14:textId="77777777" w:rsidR="008E3AD4" w:rsidRDefault="007D5C4E" w:rsidP="00171C9F">
      <w:pPr>
        <w:pStyle w:val="22"/>
        <w:adjustRightInd w:val="0"/>
        <w:snapToGrid w:val="0"/>
        <w:spacing w:before="0" w:after="0" w:line="360" w:lineRule="auto"/>
        <w:rPr>
          <w:rFonts w:ascii="宋体" w:eastAsia="宋体" w:hAnsi="宋体"/>
          <w:sz w:val="21"/>
          <w:lang w:val="zh-CN"/>
        </w:rPr>
      </w:pPr>
      <w:bookmarkStart w:id="13" w:name="_Toc153868252"/>
      <w:bookmarkStart w:id="14" w:name="_Toc115104087"/>
      <w:r w:rsidRPr="00AE0CE9">
        <w:rPr>
          <w:rFonts w:ascii="宋体" w:eastAsia="宋体" w:hAnsi="宋体" w:hint="eastAsia"/>
          <w:sz w:val="21"/>
          <w:lang w:val="zh-CN"/>
        </w:rPr>
        <w:t>三</w:t>
      </w:r>
      <w:r w:rsidR="008E3AD4" w:rsidRPr="00AE0CE9">
        <w:rPr>
          <w:rFonts w:ascii="宋体" w:eastAsia="宋体" w:hAnsi="宋体" w:hint="eastAsia"/>
          <w:sz w:val="21"/>
          <w:lang w:val="zh-CN"/>
        </w:rPr>
        <w:t>、</w:t>
      </w:r>
      <w:bookmarkEnd w:id="13"/>
      <w:r w:rsidR="00ED16A2">
        <w:rPr>
          <w:rFonts w:ascii="宋体" w:eastAsia="宋体" w:hAnsi="宋体" w:hint="eastAsia"/>
          <w:sz w:val="21"/>
          <w:lang w:val="zh-CN"/>
        </w:rPr>
        <w:t>投标</w:t>
      </w:r>
      <w:r w:rsidR="00AE5475" w:rsidRPr="00AE0CE9">
        <w:rPr>
          <w:rFonts w:ascii="宋体" w:eastAsia="宋体" w:hAnsi="宋体" w:hint="eastAsia"/>
          <w:sz w:val="21"/>
          <w:lang w:val="zh-CN"/>
        </w:rPr>
        <w:t>文件</w:t>
      </w:r>
      <w:r w:rsidR="00ED16A2">
        <w:rPr>
          <w:rFonts w:ascii="宋体" w:eastAsia="宋体" w:hAnsi="宋体" w:hint="eastAsia"/>
          <w:sz w:val="21"/>
          <w:lang w:val="zh-CN"/>
        </w:rPr>
        <w:t>的递交</w:t>
      </w:r>
      <w:r w:rsidR="00955465">
        <w:rPr>
          <w:rFonts w:ascii="宋体" w:eastAsia="宋体" w:hAnsi="宋体" w:hint="eastAsia"/>
          <w:sz w:val="21"/>
          <w:lang w:val="zh-CN"/>
        </w:rPr>
        <w:t>（</w:t>
      </w:r>
      <w:proofErr w:type="gramStart"/>
      <w:r w:rsidR="00955465">
        <w:rPr>
          <w:rFonts w:ascii="宋体" w:eastAsia="宋体" w:hAnsi="宋体" w:hint="eastAsia"/>
          <w:sz w:val="21"/>
          <w:lang w:val="zh-CN"/>
        </w:rPr>
        <w:t>详见官网公告</w:t>
      </w:r>
      <w:proofErr w:type="gramEnd"/>
      <w:r w:rsidR="00955465">
        <w:rPr>
          <w:rFonts w:ascii="宋体" w:eastAsia="宋体" w:hAnsi="宋体" w:hint="eastAsia"/>
          <w:sz w:val="21"/>
          <w:lang w:val="zh-CN"/>
        </w:rPr>
        <w:t>）</w:t>
      </w:r>
      <w:bookmarkEnd w:id="14"/>
    </w:p>
    <w:p w14:paraId="4727A35B" w14:textId="77777777" w:rsidR="008E3AD4" w:rsidRPr="009C36F9" w:rsidRDefault="008E3AD4" w:rsidP="003A7114">
      <w:pPr>
        <w:adjustRightInd w:val="0"/>
        <w:snapToGrid w:val="0"/>
        <w:spacing w:line="360" w:lineRule="auto"/>
        <w:rPr>
          <w:rFonts w:ascii="宋体" w:hAnsi="宋体"/>
        </w:rPr>
      </w:pPr>
    </w:p>
    <w:p w14:paraId="56B2A3B6" w14:textId="77777777" w:rsidR="008E3AD4" w:rsidRPr="009B4164" w:rsidRDefault="00FE2434" w:rsidP="00171C9F">
      <w:pPr>
        <w:pStyle w:val="22"/>
        <w:adjustRightInd w:val="0"/>
        <w:snapToGrid w:val="0"/>
        <w:spacing w:before="0" w:after="0" w:line="360" w:lineRule="auto"/>
        <w:rPr>
          <w:rFonts w:ascii="宋体" w:eastAsia="宋体" w:hAnsi="宋体"/>
          <w:sz w:val="21"/>
          <w:lang w:val="zh-CN"/>
        </w:rPr>
      </w:pPr>
      <w:bookmarkStart w:id="15" w:name="_Toc503933247"/>
      <w:bookmarkStart w:id="16" w:name="_Toc505761989"/>
      <w:bookmarkStart w:id="17" w:name="_Toc505762237"/>
      <w:bookmarkStart w:id="18" w:name="_Toc505762528"/>
      <w:bookmarkStart w:id="19" w:name="_Toc516656346"/>
      <w:bookmarkStart w:id="20" w:name="_Toc516881122"/>
      <w:bookmarkStart w:id="21" w:name="_Toc516882237"/>
      <w:bookmarkStart w:id="22" w:name="_Toc516905423"/>
      <w:bookmarkStart w:id="23" w:name="_Toc516906625"/>
      <w:bookmarkStart w:id="24" w:name="_Toc516906885"/>
      <w:bookmarkStart w:id="25" w:name="_Toc516907322"/>
      <w:bookmarkStart w:id="26" w:name="_Toc516972864"/>
      <w:bookmarkStart w:id="27" w:name="_Toc516973527"/>
      <w:bookmarkStart w:id="28" w:name="_Toc516977556"/>
      <w:bookmarkStart w:id="29" w:name="_Toc516998270"/>
      <w:bookmarkStart w:id="30" w:name="_Toc517603886"/>
      <w:bookmarkStart w:id="31" w:name="_Toc518199307"/>
      <w:bookmarkStart w:id="32" w:name="_Toc518200323"/>
      <w:bookmarkStart w:id="33" w:name="_Toc518201020"/>
      <w:bookmarkStart w:id="34" w:name="_Toc518210213"/>
      <w:bookmarkStart w:id="35" w:name="_Toc40088555"/>
      <w:bookmarkStart w:id="36" w:name="_Toc53051602"/>
      <w:bookmarkStart w:id="37" w:name="_Toc53051897"/>
      <w:bookmarkStart w:id="38" w:name="_Toc53052245"/>
      <w:bookmarkStart w:id="39" w:name="_Toc53052364"/>
      <w:bookmarkStart w:id="40" w:name="_Toc53052477"/>
      <w:bookmarkStart w:id="41" w:name="_Toc53170505"/>
      <w:bookmarkStart w:id="42" w:name="_Toc53200890"/>
      <w:bookmarkStart w:id="43" w:name="_Toc53201242"/>
      <w:bookmarkStart w:id="44" w:name="_Toc53292161"/>
      <w:bookmarkStart w:id="45" w:name="_Toc53292369"/>
      <w:bookmarkStart w:id="46" w:name="_Toc53292468"/>
      <w:bookmarkStart w:id="47" w:name="_Toc53383975"/>
      <w:bookmarkStart w:id="48" w:name="_Toc64282693"/>
      <w:bookmarkStart w:id="49" w:name="_Toc73006825"/>
      <w:bookmarkStart w:id="50" w:name="_Toc73867310"/>
      <w:bookmarkStart w:id="51" w:name="_Toc73867924"/>
      <w:bookmarkStart w:id="52" w:name="_Toc73871060"/>
      <w:bookmarkStart w:id="53" w:name="_Toc73882115"/>
      <w:bookmarkStart w:id="54" w:name="_Toc74285757"/>
      <w:bookmarkStart w:id="55" w:name="_Toc124584414"/>
      <w:bookmarkStart w:id="56" w:name="_Toc124584876"/>
      <w:bookmarkStart w:id="57" w:name="_Toc124585844"/>
      <w:bookmarkStart w:id="58" w:name="_Toc124585998"/>
      <w:bookmarkStart w:id="59" w:name="_Toc124586688"/>
      <w:bookmarkStart w:id="60" w:name="_Toc124588238"/>
      <w:bookmarkStart w:id="61" w:name="_Toc127072855"/>
      <w:bookmarkStart w:id="62" w:name="_Toc139095435"/>
      <w:bookmarkStart w:id="63" w:name="_Toc139095851"/>
      <w:bookmarkStart w:id="64" w:name="_Toc139095960"/>
      <w:bookmarkStart w:id="65" w:name="_Toc139102169"/>
      <w:bookmarkStart w:id="66" w:name="_Toc140159724"/>
      <w:bookmarkStart w:id="67" w:name="_Toc140471923"/>
      <w:bookmarkStart w:id="68" w:name="_Toc142726031"/>
      <w:bookmarkStart w:id="69" w:name="_Toc115104088"/>
      <w:r>
        <w:rPr>
          <w:rFonts w:ascii="宋体" w:eastAsia="宋体" w:hAnsi="宋体" w:hint="eastAsia"/>
          <w:sz w:val="21"/>
          <w:lang w:val="zh-CN"/>
        </w:rPr>
        <w:t>四</w:t>
      </w:r>
      <w:r w:rsidR="00AE5475" w:rsidRPr="009B4164">
        <w:rPr>
          <w:rFonts w:ascii="宋体" w:eastAsia="宋体" w:hAnsi="宋体" w:hint="eastAsia"/>
          <w:sz w:val="21"/>
          <w:lang w:val="zh-CN"/>
        </w:rPr>
        <w:t>、</w:t>
      </w:r>
      <w:r w:rsidR="008E3AD4" w:rsidRPr="009B4164">
        <w:rPr>
          <w:rFonts w:ascii="宋体" w:eastAsia="宋体" w:hAnsi="宋体" w:hint="eastAsia"/>
          <w:sz w:val="21"/>
          <w:lang w:val="zh-CN"/>
        </w:rPr>
        <w:t>投标报价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E3F6C2A" w14:textId="77777777" w:rsidR="00AE5475" w:rsidRPr="009B4164" w:rsidRDefault="00AE5475" w:rsidP="00171C9F">
      <w:pPr>
        <w:adjustRightInd w:val="0"/>
        <w:snapToGrid w:val="0"/>
        <w:spacing w:line="360" w:lineRule="auto"/>
        <w:ind w:leftChars="200" w:left="735" w:hangingChars="150" w:hanging="315"/>
        <w:rPr>
          <w:rFonts w:ascii="宋体" w:hAnsi="宋体"/>
        </w:rPr>
      </w:pPr>
      <w:r w:rsidRPr="009B4164">
        <w:rPr>
          <w:rFonts w:ascii="宋体" w:hAnsi="宋体" w:hint="eastAsia"/>
        </w:rPr>
        <w:t>1</w:t>
      </w:r>
      <w:r w:rsidR="00E87702" w:rsidRPr="009B4164">
        <w:rPr>
          <w:rFonts w:ascii="宋体" w:hAnsi="宋体" w:hint="eastAsia"/>
        </w:rPr>
        <w:t>、投标报价应按本</w:t>
      </w:r>
      <w:r w:rsidR="005D05E7">
        <w:rPr>
          <w:rFonts w:ascii="宋体" w:hAnsi="宋体" w:hint="eastAsia"/>
        </w:rPr>
        <w:t>招标</w:t>
      </w:r>
      <w:r w:rsidRPr="009B4164">
        <w:rPr>
          <w:rFonts w:ascii="宋体" w:hAnsi="宋体" w:hint="eastAsia"/>
        </w:rPr>
        <w:t>文件所附的格式要求进行报价，如无特别说明，投标货币均为人民币。</w:t>
      </w:r>
    </w:p>
    <w:p w14:paraId="02254215" w14:textId="77777777" w:rsidR="00AE5475" w:rsidRPr="009B4164" w:rsidRDefault="00AE5475" w:rsidP="00171C9F">
      <w:pPr>
        <w:adjustRightInd w:val="0"/>
        <w:snapToGrid w:val="0"/>
        <w:spacing w:line="360" w:lineRule="auto"/>
        <w:ind w:leftChars="200" w:left="735" w:hangingChars="150" w:hanging="315"/>
        <w:rPr>
          <w:rFonts w:ascii="宋体" w:hAnsi="宋体"/>
        </w:rPr>
      </w:pPr>
      <w:r w:rsidRPr="009B4164">
        <w:rPr>
          <w:rFonts w:ascii="宋体" w:hAnsi="宋体" w:hint="eastAsia"/>
        </w:rPr>
        <w:t>2、投标项目不得重复报价，投标人所报的投标价格在合同执行期间是固定不变的，以可调整的投标价格提交的</w:t>
      </w:r>
      <w:r w:rsidR="005D05E7">
        <w:rPr>
          <w:rFonts w:ascii="宋体" w:hAnsi="宋体" w:hint="eastAsia"/>
        </w:rPr>
        <w:t>投标</w:t>
      </w:r>
      <w:r w:rsidRPr="009B4164">
        <w:rPr>
          <w:rFonts w:ascii="宋体" w:hAnsi="宋体" w:hint="eastAsia"/>
        </w:rPr>
        <w:t>响应文件将视为未实质性响应，其谈判响应文件可能被拒绝。</w:t>
      </w:r>
    </w:p>
    <w:p w14:paraId="6A64C34B" w14:textId="77777777" w:rsidR="00AE5475" w:rsidRPr="009B4164" w:rsidRDefault="00AE5475" w:rsidP="00171C9F">
      <w:pPr>
        <w:adjustRightInd w:val="0"/>
        <w:snapToGrid w:val="0"/>
        <w:spacing w:line="360" w:lineRule="auto"/>
        <w:ind w:firstLineChars="200" w:firstLine="420"/>
        <w:rPr>
          <w:rFonts w:ascii="宋体" w:hAnsi="宋体"/>
        </w:rPr>
      </w:pPr>
      <w:r w:rsidRPr="009B4164">
        <w:rPr>
          <w:rFonts w:ascii="宋体" w:hAnsi="宋体" w:hint="eastAsia"/>
        </w:rPr>
        <w:t>3、有关服务的报价应包括要向中华人民共和国政府缴纳的增值税或其他</w:t>
      </w:r>
      <w:r w:rsidR="00E87702" w:rsidRPr="009B4164">
        <w:rPr>
          <w:rFonts w:ascii="宋体" w:hAnsi="宋体" w:hint="eastAsia"/>
        </w:rPr>
        <w:t>税费</w:t>
      </w:r>
      <w:r w:rsidRPr="009B4164">
        <w:rPr>
          <w:rFonts w:ascii="宋体" w:hAnsi="宋体" w:hint="eastAsia"/>
        </w:rPr>
        <w:t>。</w:t>
      </w:r>
    </w:p>
    <w:p w14:paraId="36A4FFC5" w14:textId="77777777" w:rsidR="008E3AD4" w:rsidRPr="009B4164" w:rsidRDefault="00FE2434" w:rsidP="00C03DD3">
      <w:pPr>
        <w:pStyle w:val="22"/>
        <w:adjustRightInd w:val="0"/>
        <w:snapToGrid w:val="0"/>
        <w:spacing w:before="0" w:after="0" w:line="360" w:lineRule="auto"/>
        <w:rPr>
          <w:rFonts w:ascii="宋体" w:hAnsi="宋体"/>
        </w:rPr>
      </w:pPr>
      <w:bookmarkStart w:id="70" w:name="_Toc142370538"/>
      <w:bookmarkStart w:id="71" w:name="_Toc142458276"/>
      <w:bookmarkStart w:id="72" w:name="_Toc115104089"/>
      <w:bookmarkStart w:id="73" w:name="_Toc195851488"/>
      <w:r>
        <w:rPr>
          <w:rFonts w:ascii="宋体" w:eastAsia="宋体" w:hAnsi="宋体" w:hint="eastAsia"/>
          <w:sz w:val="21"/>
          <w:lang w:val="zh-CN"/>
        </w:rPr>
        <w:lastRenderedPageBreak/>
        <w:t>五</w:t>
      </w:r>
      <w:r w:rsidR="00AE5475" w:rsidRPr="009B4164">
        <w:rPr>
          <w:rFonts w:ascii="宋体" w:eastAsia="宋体" w:hAnsi="宋体" w:hint="eastAsia"/>
          <w:sz w:val="21"/>
          <w:lang w:val="zh-CN"/>
        </w:rPr>
        <w:t>、</w:t>
      </w:r>
      <w:bookmarkEnd w:id="70"/>
      <w:bookmarkEnd w:id="71"/>
      <w:r w:rsidR="000D015B">
        <w:rPr>
          <w:rFonts w:ascii="宋体" w:eastAsia="宋体" w:hAnsi="宋体" w:hint="eastAsia"/>
          <w:sz w:val="21"/>
          <w:lang w:val="zh-CN"/>
        </w:rPr>
        <w:t>开标与评标</w:t>
      </w:r>
      <w:r w:rsidR="00D7403D">
        <w:rPr>
          <w:rFonts w:ascii="宋体" w:eastAsia="宋体" w:hAnsi="宋体" w:hint="eastAsia"/>
          <w:sz w:val="21"/>
          <w:lang w:val="zh-CN"/>
        </w:rPr>
        <w:t>（</w:t>
      </w:r>
      <w:proofErr w:type="gramStart"/>
      <w:r w:rsidR="00D7403D">
        <w:rPr>
          <w:rFonts w:ascii="宋体" w:eastAsia="宋体" w:hAnsi="宋体" w:hint="eastAsia"/>
          <w:sz w:val="21"/>
          <w:lang w:val="zh-CN"/>
        </w:rPr>
        <w:t>详见官网公告</w:t>
      </w:r>
      <w:proofErr w:type="gramEnd"/>
      <w:r w:rsidR="00D7403D">
        <w:rPr>
          <w:rFonts w:ascii="宋体" w:eastAsia="宋体" w:hAnsi="宋体" w:hint="eastAsia"/>
          <w:sz w:val="21"/>
          <w:lang w:val="zh-CN"/>
        </w:rPr>
        <w:t>）</w:t>
      </w:r>
      <w:bookmarkEnd w:id="72"/>
    </w:p>
    <w:p w14:paraId="72F50C25" w14:textId="77777777" w:rsidR="008E3AD4" w:rsidRPr="009B4164" w:rsidRDefault="00FE2434" w:rsidP="00171C9F">
      <w:pPr>
        <w:pStyle w:val="22"/>
        <w:adjustRightInd w:val="0"/>
        <w:snapToGrid w:val="0"/>
        <w:spacing w:before="0" w:after="0" w:line="360" w:lineRule="auto"/>
        <w:rPr>
          <w:rFonts w:ascii="宋体" w:eastAsia="宋体" w:hAnsi="宋体"/>
          <w:sz w:val="21"/>
          <w:lang w:val="zh-CN"/>
        </w:rPr>
      </w:pPr>
      <w:bookmarkStart w:id="74" w:name="_Toc115104090"/>
      <w:bookmarkStart w:id="75" w:name="_Toc142458278"/>
      <w:bookmarkStart w:id="76" w:name="_Toc142370540"/>
      <w:r>
        <w:rPr>
          <w:rFonts w:ascii="宋体" w:eastAsia="宋体" w:hAnsi="宋体" w:hint="eastAsia"/>
          <w:sz w:val="21"/>
          <w:lang w:val="zh-CN"/>
        </w:rPr>
        <w:t>六</w:t>
      </w:r>
      <w:r w:rsidR="00AE5475" w:rsidRPr="009B4164">
        <w:rPr>
          <w:rFonts w:ascii="宋体" w:eastAsia="宋体" w:hAnsi="宋体" w:hint="eastAsia"/>
          <w:sz w:val="21"/>
          <w:lang w:val="zh-CN"/>
        </w:rPr>
        <w:t>、</w:t>
      </w:r>
      <w:r w:rsidR="00284E09">
        <w:rPr>
          <w:rFonts w:ascii="宋体" w:eastAsia="宋体" w:hAnsi="宋体" w:hint="eastAsia"/>
          <w:sz w:val="21"/>
          <w:lang w:val="zh-CN"/>
        </w:rPr>
        <w:t>中标</w:t>
      </w:r>
      <w:r w:rsidR="008E3AD4" w:rsidRPr="009B4164">
        <w:rPr>
          <w:rFonts w:ascii="宋体" w:eastAsia="宋体" w:hAnsi="宋体" w:hint="eastAsia"/>
          <w:sz w:val="21"/>
          <w:lang w:val="zh-CN"/>
        </w:rPr>
        <w:t>结果公示</w:t>
      </w:r>
      <w:bookmarkEnd w:id="74"/>
    </w:p>
    <w:p w14:paraId="3DDFD0A4" w14:textId="77777777" w:rsidR="008E3AD4" w:rsidRPr="009B4164" w:rsidRDefault="00AE5475" w:rsidP="00284E09">
      <w:pPr>
        <w:snapToGrid w:val="0"/>
        <w:spacing w:line="360" w:lineRule="auto"/>
        <w:ind w:leftChars="214" w:left="764" w:hangingChars="150" w:hanging="315"/>
        <w:rPr>
          <w:rFonts w:ascii="宋体" w:hAnsi="宋体"/>
          <w:szCs w:val="21"/>
        </w:rPr>
      </w:pPr>
      <w:r w:rsidRPr="009B4164">
        <w:rPr>
          <w:rFonts w:ascii="宋体" w:hAnsi="宋体" w:hint="eastAsia"/>
          <w:szCs w:val="21"/>
        </w:rPr>
        <w:t>1、</w:t>
      </w:r>
      <w:r w:rsidR="008E3AD4" w:rsidRPr="009B4164">
        <w:rPr>
          <w:rFonts w:ascii="宋体" w:hAnsi="宋体" w:hint="eastAsia"/>
          <w:szCs w:val="21"/>
        </w:rPr>
        <w:t>成交候选人经采购人确定后，即进行成交结果公示</w:t>
      </w:r>
      <w:r w:rsidR="008803B0">
        <w:rPr>
          <w:rFonts w:ascii="宋体" w:hAnsi="宋体" w:hint="eastAsia"/>
          <w:szCs w:val="21"/>
        </w:rPr>
        <w:t>。</w:t>
      </w:r>
    </w:p>
    <w:p w14:paraId="4E53FE51" w14:textId="77777777" w:rsidR="008E3AD4" w:rsidRPr="009B4164" w:rsidRDefault="00AE5475" w:rsidP="008803B0">
      <w:pPr>
        <w:snapToGrid w:val="0"/>
        <w:spacing w:line="360" w:lineRule="auto"/>
        <w:ind w:leftChars="214" w:left="764" w:hangingChars="150" w:hanging="315"/>
        <w:rPr>
          <w:rFonts w:ascii="宋体" w:hAnsi="宋体"/>
          <w:szCs w:val="21"/>
        </w:rPr>
      </w:pPr>
      <w:r w:rsidRPr="009B4164">
        <w:rPr>
          <w:rFonts w:ascii="宋体" w:hAnsi="宋体" w:hint="eastAsia"/>
          <w:szCs w:val="21"/>
        </w:rPr>
        <w:t>2、</w:t>
      </w:r>
      <w:r w:rsidR="008E3AD4" w:rsidRPr="009B4164">
        <w:rPr>
          <w:rFonts w:ascii="宋体" w:hAnsi="宋体" w:hint="eastAsia"/>
          <w:szCs w:val="21"/>
        </w:rPr>
        <w:t>投标人有权在公示期内对成交结果进行书面的质疑或投诉，但需对质疑或投诉内容的真实性承担法律责任。</w:t>
      </w:r>
    </w:p>
    <w:p w14:paraId="075041FF" w14:textId="77777777" w:rsidR="008803B0" w:rsidRPr="009B4164" w:rsidRDefault="00D452F2" w:rsidP="008803B0">
      <w:pPr>
        <w:snapToGrid w:val="0"/>
        <w:spacing w:line="360" w:lineRule="auto"/>
        <w:ind w:leftChars="214" w:left="764" w:hangingChars="150" w:hanging="315"/>
        <w:rPr>
          <w:rFonts w:ascii="宋体" w:hAnsi="宋体"/>
          <w:szCs w:val="21"/>
        </w:rPr>
      </w:pPr>
      <w:r>
        <w:rPr>
          <w:rFonts w:ascii="宋体" w:hAnsi="宋体" w:hint="eastAsia"/>
          <w:szCs w:val="21"/>
        </w:rPr>
        <w:t>3</w:t>
      </w:r>
      <w:r w:rsidR="00AE5475" w:rsidRPr="009B4164">
        <w:rPr>
          <w:rFonts w:ascii="宋体" w:hAnsi="宋体" w:hint="eastAsia"/>
          <w:szCs w:val="21"/>
        </w:rPr>
        <w:t>、</w:t>
      </w:r>
      <w:r w:rsidR="008E3AD4" w:rsidRPr="009B4164">
        <w:rPr>
          <w:rFonts w:ascii="宋体" w:hAnsi="宋体" w:hint="eastAsia"/>
          <w:szCs w:val="21"/>
        </w:rPr>
        <w:t>有关公示将在</w:t>
      </w:r>
      <w:r w:rsidR="00F66AA7" w:rsidRPr="009B4164">
        <w:rPr>
          <w:rFonts w:ascii="宋体" w:hAnsi="宋体" w:hint="eastAsia"/>
          <w:szCs w:val="21"/>
        </w:rPr>
        <w:t>深圳市</w:t>
      </w:r>
      <w:r w:rsidR="00D02054">
        <w:rPr>
          <w:rFonts w:ascii="宋体" w:hAnsi="宋体" w:hint="eastAsia"/>
          <w:szCs w:val="21"/>
        </w:rPr>
        <w:t>第二人民医院官网</w:t>
      </w:r>
      <w:r w:rsidR="008803B0">
        <w:rPr>
          <w:rFonts w:ascii="宋体" w:hAnsi="宋体" w:hint="eastAsia"/>
          <w:szCs w:val="21"/>
        </w:rPr>
        <w:t>上公开发布，</w:t>
      </w:r>
      <w:r w:rsidR="008803B0" w:rsidRPr="009B4164">
        <w:rPr>
          <w:rFonts w:ascii="宋体" w:hAnsi="宋体" w:hint="eastAsia"/>
          <w:szCs w:val="21"/>
        </w:rPr>
        <w:t>公示有效期为自公示之日起三日。</w:t>
      </w:r>
    </w:p>
    <w:p w14:paraId="2D007B93" w14:textId="77777777" w:rsidR="00EC1542" w:rsidRPr="009B4164" w:rsidRDefault="00920681" w:rsidP="00EC1542">
      <w:pPr>
        <w:pStyle w:val="22"/>
        <w:adjustRightInd w:val="0"/>
        <w:snapToGrid w:val="0"/>
        <w:spacing w:before="0" w:after="0" w:line="360" w:lineRule="auto"/>
        <w:rPr>
          <w:rFonts w:ascii="宋体" w:eastAsia="宋体" w:hAnsi="宋体"/>
          <w:sz w:val="21"/>
          <w:lang w:val="zh-CN"/>
        </w:rPr>
      </w:pPr>
      <w:bookmarkStart w:id="77" w:name="_Toc19192726"/>
      <w:bookmarkStart w:id="78" w:name="_Toc115104091"/>
      <w:bookmarkEnd w:id="73"/>
      <w:bookmarkEnd w:id="75"/>
      <w:bookmarkEnd w:id="76"/>
      <w:r>
        <w:rPr>
          <w:rFonts w:ascii="宋体" w:eastAsia="宋体" w:hAnsi="宋体" w:hint="eastAsia"/>
          <w:sz w:val="21"/>
          <w:lang w:val="zh-CN"/>
        </w:rPr>
        <w:t>七</w:t>
      </w:r>
      <w:r w:rsidR="00EC1542" w:rsidRPr="009B4164">
        <w:rPr>
          <w:rFonts w:ascii="宋体" w:eastAsia="宋体" w:hAnsi="宋体" w:hint="eastAsia"/>
          <w:sz w:val="21"/>
          <w:lang w:val="zh-CN"/>
        </w:rPr>
        <w:t>、适用法律</w:t>
      </w:r>
      <w:bookmarkEnd w:id="77"/>
      <w:bookmarkEnd w:id="78"/>
    </w:p>
    <w:p w14:paraId="06918921" w14:textId="77777777" w:rsidR="00EC1542" w:rsidRPr="009B4164" w:rsidRDefault="00EC1542" w:rsidP="00EC1542">
      <w:pPr>
        <w:adjustRightInd w:val="0"/>
        <w:snapToGrid w:val="0"/>
        <w:spacing w:line="360" w:lineRule="auto"/>
        <w:ind w:leftChars="199" w:left="422" w:hangingChars="2" w:hanging="4"/>
        <w:rPr>
          <w:rFonts w:ascii="宋体" w:hAnsi="宋体"/>
        </w:rPr>
      </w:pPr>
      <w:r w:rsidRPr="009B4164">
        <w:rPr>
          <w:rFonts w:ascii="宋体" w:hAnsi="宋体" w:hint="eastAsia"/>
          <w:szCs w:val="21"/>
        </w:rPr>
        <w:t>本项目</w:t>
      </w:r>
      <w:r w:rsidRPr="009B4164">
        <w:rPr>
          <w:rFonts w:hint="eastAsia"/>
          <w:szCs w:val="21"/>
        </w:rPr>
        <w:t>按照《深圳经济特区政府采购条例》、《深圳经济特区政府采购条例实施细则》</w:t>
      </w:r>
      <w:r w:rsidR="00DB4688">
        <w:rPr>
          <w:rFonts w:hint="eastAsia"/>
          <w:szCs w:val="21"/>
        </w:rPr>
        <w:t>《深圳市</w:t>
      </w:r>
      <w:r w:rsidR="00B53CA1">
        <w:rPr>
          <w:rFonts w:hint="eastAsia"/>
          <w:szCs w:val="21"/>
        </w:rPr>
        <w:t>第二</w:t>
      </w:r>
      <w:r w:rsidR="00DB4688">
        <w:rPr>
          <w:rFonts w:hint="eastAsia"/>
          <w:szCs w:val="21"/>
        </w:rPr>
        <w:t>人民医院采购管理办法实施细则》</w:t>
      </w:r>
      <w:r w:rsidR="003A560C">
        <w:rPr>
          <w:rFonts w:hint="eastAsia"/>
          <w:szCs w:val="21"/>
        </w:rPr>
        <w:t>和有关法律、法规。</w:t>
      </w:r>
      <w:r w:rsidR="003A560C" w:rsidRPr="009B4164">
        <w:rPr>
          <w:rFonts w:ascii="宋体" w:hAnsi="宋体" w:hint="eastAsia"/>
        </w:rPr>
        <w:t xml:space="preserve"> </w:t>
      </w:r>
    </w:p>
    <w:p w14:paraId="1846587C" w14:textId="77777777" w:rsidR="00EC1542" w:rsidRPr="00944483" w:rsidRDefault="00EC1542" w:rsidP="00171C9F">
      <w:pPr>
        <w:adjustRightInd w:val="0"/>
        <w:snapToGrid w:val="0"/>
        <w:spacing w:line="360" w:lineRule="auto"/>
        <w:ind w:leftChars="200" w:left="735" w:hangingChars="150" w:hanging="315"/>
        <w:rPr>
          <w:rFonts w:ascii="宋体" w:hAnsi="宋体"/>
          <w:color w:val="FF0000"/>
        </w:rPr>
      </w:pPr>
    </w:p>
    <w:p w14:paraId="5DBD47F0" w14:textId="77777777" w:rsidR="008E3AD4" w:rsidRPr="00944483" w:rsidRDefault="008E3AD4" w:rsidP="00171C9F">
      <w:pPr>
        <w:adjustRightInd w:val="0"/>
        <w:snapToGrid w:val="0"/>
        <w:spacing w:line="360" w:lineRule="auto"/>
        <w:ind w:firstLineChars="250" w:firstLine="525"/>
        <w:rPr>
          <w:rFonts w:ascii="宋体" w:hAnsi="宋体"/>
          <w:color w:val="FF0000"/>
        </w:rPr>
      </w:pPr>
      <w:r w:rsidRPr="00944483">
        <w:rPr>
          <w:rFonts w:ascii="宋体" w:hAnsi="宋体"/>
          <w:color w:val="FF0000"/>
        </w:rPr>
        <w:br w:type="page"/>
      </w:r>
    </w:p>
    <w:p w14:paraId="417DB98C" w14:textId="77777777" w:rsidR="003C7B28" w:rsidRDefault="001125B1" w:rsidP="003C7B28">
      <w:pPr>
        <w:pStyle w:val="10"/>
        <w:snapToGrid w:val="0"/>
        <w:spacing w:before="0" w:after="0" w:line="360" w:lineRule="auto"/>
        <w:ind w:firstLineChars="750" w:firstLine="3313"/>
        <w:jc w:val="both"/>
        <w:rPr>
          <w:sz w:val="24"/>
          <w:szCs w:val="24"/>
        </w:rPr>
      </w:pPr>
      <w:bookmarkStart w:id="79" w:name="_Toc153868256"/>
      <w:bookmarkStart w:id="80" w:name="_Toc115104092"/>
      <w:r w:rsidRPr="00AA02E7">
        <w:rPr>
          <w:rFonts w:hint="eastAsia"/>
          <w:lang w:val="zh-CN"/>
        </w:rPr>
        <w:lastRenderedPageBreak/>
        <w:t>第二部分</w:t>
      </w:r>
      <w:r w:rsidRPr="00AA02E7">
        <w:rPr>
          <w:rFonts w:hint="eastAsia"/>
          <w:lang w:val="zh-CN"/>
        </w:rPr>
        <w:t xml:space="preserve"> </w:t>
      </w:r>
      <w:r w:rsidR="008E3AD4" w:rsidRPr="00AA02E7">
        <w:rPr>
          <w:rFonts w:hint="eastAsia"/>
          <w:lang w:val="zh-CN"/>
        </w:rPr>
        <w:t>项目</w:t>
      </w:r>
      <w:bookmarkEnd w:id="79"/>
      <w:r w:rsidR="0062400A" w:rsidRPr="00AA02E7">
        <w:rPr>
          <w:rFonts w:hint="eastAsia"/>
          <w:lang w:val="zh-CN"/>
        </w:rPr>
        <w:t>需求</w:t>
      </w:r>
      <w:bookmarkEnd w:id="80"/>
    </w:p>
    <w:p w14:paraId="0F441744" w14:textId="77777777" w:rsidR="00B36A64" w:rsidRDefault="00AA1424" w:rsidP="003C7B28">
      <w:pPr>
        <w:pStyle w:val="22"/>
        <w:snapToGrid w:val="0"/>
        <w:spacing w:before="0" w:after="0" w:line="360" w:lineRule="auto"/>
        <w:rPr>
          <w:rFonts w:ascii="宋体" w:eastAsia="宋体" w:hAnsi="宋体" w:cs="仿宋"/>
          <w:sz w:val="21"/>
          <w:szCs w:val="21"/>
          <w:highlight w:val="yellow"/>
        </w:rPr>
      </w:pPr>
      <w:bookmarkStart w:id="81" w:name="_Toc115104093"/>
      <w:r w:rsidRPr="00BE2122">
        <w:rPr>
          <w:rFonts w:ascii="宋体" w:eastAsia="宋体" w:hAnsi="宋体" w:cs="仿宋" w:hint="eastAsia"/>
          <w:sz w:val="21"/>
          <w:szCs w:val="21"/>
          <w:highlight w:val="yellow"/>
        </w:rPr>
        <w:t>一、</w:t>
      </w:r>
      <w:r w:rsidR="0033705B" w:rsidRPr="00BE2122">
        <w:rPr>
          <w:rFonts w:ascii="宋体" w:eastAsia="宋体" w:hAnsi="宋体" w:cs="仿宋" w:hint="eastAsia"/>
          <w:sz w:val="21"/>
          <w:szCs w:val="21"/>
          <w:highlight w:val="yellow"/>
        </w:rPr>
        <w:t>项目概况</w:t>
      </w:r>
      <w:bookmarkEnd w:id="81"/>
    </w:p>
    <w:p w14:paraId="423D324B" w14:textId="77777777" w:rsidR="002F5884" w:rsidRDefault="002F5884" w:rsidP="00836740">
      <w:pPr>
        <w:spacing w:line="360" w:lineRule="auto"/>
        <w:ind w:firstLineChars="200" w:firstLine="420"/>
      </w:pPr>
      <w:r w:rsidRPr="00836740">
        <w:rPr>
          <w:rFonts w:hint="eastAsia"/>
        </w:rPr>
        <w:t>采购需求：大鹏新区人民医院是一家新建医院，定位为集医疗、科研、预防保健和康复疗养功能于一体的三级综合医院。为使医院尽快顺利的投入使用，医院将公开招标一家专业咨询服务公司，负责新建医院的</w:t>
      </w:r>
      <w:r>
        <w:rPr>
          <w:rFonts w:hint="eastAsia"/>
        </w:rPr>
        <w:t>开办</w:t>
      </w:r>
      <w:r w:rsidRPr="00836740">
        <w:rPr>
          <w:rFonts w:hint="eastAsia"/>
        </w:rPr>
        <w:t>方案编制咨询服务工作。</w:t>
      </w:r>
    </w:p>
    <w:p w14:paraId="0192F8CD" w14:textId="77777777" w:rsidR="007C0C4A" w:rsidRPr="007C0C4A" w:rsidRDefault="007C0C4A" w:rsidP="007C0C4A">
      <w:pPr>
        <w:spacing w:line="360" w:lineRule="auto"/>
        <w:ind w:firstLineChars="200" w:firstLine="420"/>
      </w:pPr>
      <w:r w:rsidRPr="007C0C4A">
        <w:rPr>
          <w:rFonts w:hint="eastAsia"/>
        </w:rPr>
        <w:t>新建医院开办物资配置咨询服务包括但不限于以下项目。</w:t>
      </w:r>
    </w:p>
    <w:tbl>
      <w:tblPr>
        <w:tblStyle w:val="affff6"/>
        <w:tblW w:w="9351" w:type="dxa"/>
        <w:tblInd w:w="113" w:type="dxa"/>
        <w:tblLook w:val="04A0" w:firstRow="1" w:lastRow="0" w:firstColumn="1" w:lastColumn="0" w:noHBand="0" w:noVBand="1"/>
      </w:tblPr>
      <w:tblGrid>
        <w:gridCol w:w="846"/>
        <w:gridCol w:w="1276"/>
        <w:gridCol w:w="6095"/>
        <w:gridCol w:w="1134"/>
      </w:tblGrid>
      <w:tr w:rsidR="007C0C4A" w:rsidRPr="007C0C4A" w14:paraId="7A8F7C74" w14:textId="77777777" w:rsidTr="00B81F12">
        <w:trPr>
          <w:trHeight w:val="575"/>
        </w:trPr>
        <w:tc>
          <w:tcPr>
            <w:tcW w:w="846" w:type="dxa"/>
            <w:vAlign w:val="center"/>
          </w:tcPr>
          <w:p w14:paraId="7E5F849F" w14:textId="77777777" w:rsidR="007C0C4A" w:rsidRPr="00836740" w:rsidRDefault="007C0C4A" w:rsidP="00B81F12">
            <w:pPr>
              <w:rPr>
                <w:b/>
              </w:rPr>
            </w:pPr>
            <w:r w:rsidRPr="00836740">
              <w:rPr>
                <w:rFonts w:hint="eastAsia"/>
                <w:b/>
              </w:rPr>
              <w:t>序号</w:t>
            </w:r>
          </w:p>
        </w:tc>
        <w:tc>
          <w:tcPr>
            <w:tcW w:w="1276" w:type="dxa"/>
            <w:vAlign w:val="center"/>
          </w:tcPr>
          <w:p w14:paraId="316FB1CA" w14:textId="77777777" w:rsidR="007C0C4A" w:rsidRPr="00836740" w:rsidRDefault="007C0C4A" w:rsidP="00B81F12">
            <w:pPr>
              <w:rPr>
                <w:b/>
              </w:rPr>
            </w:pPr>
            <w:r w:rsidRPr="00836740">
              <w:rPr>
                <w:rFonts w:hint="eastAsia"/>
                <w:b/>
              </w:rPr>
              <w:t>一级分类</w:t>
            </w:r>
          </w:p>
        </w:tc>
        <w:tc>
          <w:tcPr>
            <w:tcW w:w="6095" w:type="dxa"/>
            <w:vAlign w:val="center"/>
          </w:tcPr>
          <w:p w14:paraId="2504524C" w14:textId="77777777" w:rsidR="007C0C4A" w:rsidRPr="00836740" w:rsidRDefault="007C0C4A" w:rsidP="00836740">
            <w:pPr>
              <w:ind w:firstLine="422"/>
              <w:jc w:val="center"/>
              <w:rPr>
                <w:b/>
              </w:rPr>
            </w:pPr>
            <w:r w:rsidRPr="00836740">
              <w:rPr>
                <w:rFonts w:hint="eastAsia"/>
                <w:b/>
              </w:rPr>
              <w:t>二级分类</w:t>
            </w:r>
          </w:p>
        </w:tc>
        <w:tc>
          <w:tcPr>
            <w:tcW w:w="1134" w:type="dxa"/>
            <w:vAlign w:val="center"/>
          </w:tcPr>
          <w:p w14:paraId="31D60520" w14:textId="77777777" w:rsidR="007C0C4A" w:rsidRPr="00836740" w:rsidRDefault="007C0C4A" w:rsidP="00836740">
            <w:pPr>
              <w:ind w:firstLine="422"/>
              <w:jc w:val="center"/>
              <w:rPr>
                <w:b/>
              </w:rPr>
            </w:pPr>
            <w:r w:rsidRPr="00836740">
              <w:rPr>
                <w:rFonts w:hint="eastAsia"/>
                <w:b/>
              </w:rPr>
              <w:t>备注</w:t>
            </w:r>
          </w:p>
        </w:tc>
      </w:tr>
      <w:tr w:rsidR="007C0C4A" w:rsidRPr="007C0C4A" w14:paraId="7FE1F7FB" w14:textId="77777777" w:rsidTr="00B81F12">
        <w:tc>
          <w:tcPr>
            <w:tcW w:w="846" w:type="dxa"/>
            <w:vAlign w:val="center"/>
          </w:tcPr>
          <w:p w14:paraId="6DA67A8E" w14:textId="77777777" w:rsidR="007C0C4A" w:rsidRPr="007C0C4A" w:rsidRDefault="007C0C4A" w:rsidP="00836740">
            <w:pPr>
              <w:ind w:firstLine="420"/>
            </w:pPr>
            <w:r w:rsidRPr="007C0C4A">
              <w:t>1</w:t>
            </w:r>
          </w:p>
        </w:tc>
        <w:tc>
          <w:tcPr>
            <w:tcW w:w="1276" w:type="dxa"/>
            <w:vMerge w:val="restart"/>
            <w:vAlign w:val="center"/>
          </w:tcPr>
          <w:p w14:paraId="26B882B6" w14:textId="77777777" w:rsidR="007C0C4A" w:rsidRPr="007C0C4A" w:rsidRDefault="007C0C4A" w:rsidP="00B81F12">
            <w:pPr>
              <w:ind w:firstLineChars="50" w:firstLine="105"/>
            </w:pPr>
            <w:r w:rsidRPr="007C0C4A">
              <w:rPr>
                <w:rFonts w:hint="eastAsia"/>
              </w:rPr>
              <w:t>咨询类</w:t>
            </w:r>
          </w:p>
        </w:tc>
        <w:tc>
          <w:tcPr>
            <w:tcW w:w="6095" w:type="dxa"/>
            <w:vAlign w:val="center"/>
          </w:tcPr>
          <w:p w14:paraId="0F7B53F7" w14:textId="77777777" w:rsidR="007C0C4A" w:rsidRPr="007C0C4A" w:rsidRDefault="007C0C4A" w:rsidP="00836740">
            <w:pPr>
              <w:ind w:firstLine="420"/>
            </w:pPr>
            <w:r w:rsidRPr="007C0C4A">
              <w:rPr>
                <w:rFonts w:hint="eastAsia"/>
              </w:rPr>
              <w:t>开办咨询费</w:t>
            </w:r>
          </w:p>
        </w:tc>
        <w:tc>
          <w:tcPr>
            <w:tcW w:w="1134" w:type="dxa"/>
            <w:vAlign w:val="center"/>
          </w:tcPr>
          <w:p w14:paraId="0950E807" w14:textId="77777777" w:rsidR="007C0C4A" w:rsidRPr="007C0C4A" w:rsidRDefault="007C0C4A" w:rsidP="00836740">
            <w:pPr>
              <w:ind w:firstLine="420"/>
            </w:pPr>
            <w:r w:rsidRPr="007C0C4A">
              <w:rPr>
                <w:rFonts w:hint="eastAsia"/>
              </w:rPr>
              <w:t>★</w:t>
            </w:r>
          </w:p>
        </w:tc>
      </w:tr>
      <w:tr w:rsidR="007C0C4A" w:rsidRPr="007C0C4A" w14:paraId="726B1FA8" w14:textId="77777777" w:rsidTr="00B81F12">
        <w:tc>
          <w:tcPr>
            <w:tcW w:w="846" w:type="dxa"/>
            <w:vAlign w:val="center"/>
          </w:tcPr>
          <w:p w14:paraId="1AF3552B" w14:textId="77777777" w:rsidR="007C0C4A" w:rsidRPr="007C0C4A" w:rsidRDefault="007C0C4A" w:rsidP="00836740">
            <w:pPr>
              <w:ind w:firstLine="420"/>
            </w:pPr>
            <w:r w:rsidRPr="007C0C4A">
              <w:t>2</w:t>
            </w:r>
          </w:p>
        </w:tc>
        <w:tc>
          <w:tcPr>
            <w:tcW w:w="1276" w:type="dxa"/>
            <w:vMerge/>
            <w:vAlign w:val="center"/>
          </w:tcPr>
          <w:p w14:paraId="04170534" w14:textId="77777777" w:rsidR="007C0C4A" w:rsidRPr="007C0C4A" w:rsidRDefault="007C0C4A" w:rsidP="00836740">
            <w:pPr>
              <w:ind w:firstLine="420"/>
            </w:pPr>
          </w:p>
        </w:tc>
        <w:tc>
          <w:tcPr>
            <w:tcW w:w="6095" w:type="dxa"/>
            <w:vAlign w:val="center"/>
          </w:tcPr>
          <w:p w14:paraId="022F404F" w14:textId="77777777" w:rsidR="007C0C4A" w:rsidRPr="007C0C4A" w:rsidRDefault="007C0C4A" w:rsidP="00836740">
            <w:pPr>
              <w:ind w:firstLine="420"/>
            </w:pPr>
            <w:r w:rsidRPr="007C0C4A">
              <w:rPr>
                <w:rFonts w:hint="eastAsia"/>
              </w:rPr>
              <w:t>工程验收咨询费</w:t>
            </w:r>
          </w:p>
        </w:tc>
        <w:tc>
          <w:tcPr>
            <w:tcW w:w="1134" w:type="dxa"/>
            <w:vAlign w:val="center"/>
          </w:tcPr>
          <w:p w14:paraId="69C2D4D0" w14:textId="77777777" w:rsidR="007C0C4A" w:rsidRPr="007C0C4A" w:rsidRDefault="007C0C4A" w:rsidP="00836740">
            <w:pPr>
              <w:ind w:firstLine="420"/>
            </w:pPr>
            <w:r w:rsidRPr="007C0C4A">
              <w:rPr>
                <w:rFonts w:hint="eastAsia"/>
              </w:rPr>
              <w:t>★</w:t>
            </w:r>
          </w:p>
        </w:tc>
      </w:tr>
      <w:tr w:rsidR="007C0C4A" w:rsidRPr="007C0C4A" w14:paraId="687BD342" w14:textId="77777777" w:rsidTr="00B81F12">
        <w:tc>
          <w:tcPr>
            <w:tcW w:w="846" w:type="dxa"/>
            <w:vAlign w:val="center"/>
          </w:tcPr>
          <w:p w14:paraId="12AA56B0" w14:textId="77777777" w:rsidR="007C0C4A" w:rsidRPr="007C0C4A" w:rsidRDefault="007C0C4A" w:rsidP="00836740">
            <w:pPr>
              <w:ind w:firstLine="420"/>
            </w:pPr>
            <w:r w:rsidRPr="007C0C4A">
              <w:t>3</w:t>
            </w:r>
          </w:p>
        </w:tc>
        <w:tc>
          <w:tcPr>
            <w:tcW w:w="1276" w:type="dxa"/>
            <w:vMerge/>
            <w:vAlign w:val="center"/>
          </w:tcPr>
          <w:p w14:paraId="2BCC4BB8" w14:textId="77777777" w:rsidR="007C0C4A" w:rsidRPr="007C0C4A" w:rsidRDefault="007C0C4A" w:rsidP="00836740">
            <w:pPr>
              <w:ind w:firstLine="420"/>
            </w:pPr>
          </w:p>
        </w:tc>
        <w:tc>
          <w:tcPr>
            <w:tcW w:w="6095" w:type="dxa"/>
            <w:vAlign w:val="center"/>
          </w:tcPr>
          <w:p w14:paraId="5781AB02" w14:textId="77777777" w:rsidR="007C0C4A" w:rsidRPr="007C0C4A" w:rsidRDefault="007C0C4A" w:rsidP="00836740">
            <w:pPr>
              <w:ind w:firstLine="420"/>
            </w:pPr>
            <w:r w:rsidRPr="007C0C4A">
              <w:rPr>
                <w:rFonts w:hint="eastAsia"/>
              </w:rPr>
              <w:t>设备设施查验及评估服务费</w:t>
            </w:r>
          </w:p>
        </w:tc>
        <w:tc>
          <w:tcPr>
            <w:tcW w:w="1134" w:type="dxa"/>
            <w:vAlign w:val="center"/>
          </w:tcPr>
          <w:p w14:paraId="248A4B69" w14:textId="77777777" w:rsidR="007C0C4A" w:rsidRPr="007C0C4A" w:rsidRDefault="007C0C4A" w:rsidP="00836740">
            <w:pPr>
              <w:ind w:firstLine="420"/>
            </w:pPr>
            <w:r w:rsidRPr="007C0C4A">
              <w:rPr>
                <w:rFonts w:hint="eastAsia"/>
              </w:rPr>
              <w:t>★</w:t>
            </w:r>
          </w:p>
        </w:tc>
      </w:tr>
      <w:tr w:rsidR="007C0C4A" w:rsidRPr="007C0C4A" w14:paraId="230E033D" w14:textId="77777777" w:rsidTr="00B81F12">
        <w:tc>
          <w:tcPr>
            <w:tcW w:w="846" w:type="dxa"/>
            <w:vAlign w:val="center"/>
          </w:tcPr>
          <w:p w14:paraId="71647C31" w14:textId="77777777" w:rsidR="007C0C4A" w:rsidRPr="007C0C4A" w:rsidRDefault="007C0C4A" w:rsidP="00836740">
            <w:pPr>
              <w:ind w:firstLine="420"/>
            </w:pPr>
            <w:r w:rsidRPr="007C0C4A">
              <w:t>4</w:t>
            </w:r>
          </w:p>
        </w:tc>
        <w:tc>
          <w:tcPr>
            <w:tcW w:w="1276" w:type="dxa"/>
            <w:vMerge w:val="restart"/>
            <w:vAlign w:val="center"/>
          </w:tcPr>
          <w:p w14:paraId="36FD4F40" w14:textId="77777777" w:rsidR="007C0C4A" w:rsidRPr="007C0C4A" w:rsidRDefault="007C0C4A" w:rsidP="00B81F12">
            <w:r w:rsidRPr="007C0C4A">
              <w:rPr>
                <w:rFonts w:hint="eastAsia"/>
              </w:rPr>
              <w:t>货物采购类</w:t>
            </w:r>
          </w:p>
        </w:tc>
        <w:tc>
          <w:tcPr>
            <w:tcW w:w="6095" w:type="dxa"/>
            <w:vAlign w:val="center"/>
          </w:tcPr>
          <w:p w14:paraId="2ED61002" w14:textId="77777777" w:rsidR="007C0C4A" w:rsidRPr="007C0C4A" w:rsidRDefault="007C0C4A" w:rsidP="00836740">
            <w:pPr>
              <w:ind w:firstLine="420"/>
            </w:pPr>
            <w:r w:rsidRPr="007C0C4A">
              <w:rPr>
                <w:rFonts w:hint="eastAsia"/>
              </w:rPr>
              <w:t>办公、医疗、实验家具</w:t>
            </w:r>
          </w:p>
        </w:tc>
        <w:tc>
          <w:tcPr>
            <w:tcW w:w="1134" w:type="dxa"/>
            <w:vAlign w:val="center"/>
          </w:tcPr>
          <w:p w14:paraId="6530FAAF" w14:textId="77777777" w:rsidR="007C0C4A" w:rsidRPr="007C0C4A" w:rsidRDefault="007C0C4A" w:rsidP="00836740">
            <w:pPr>
              <w:ind w:firstLine="420"/>
            </w:pPr>
            <w:r w:rsidRPr="007C0C4A">
              <w:rPr>
                <w:rFonts w:hint="eastAsia"/>
              </w:rPr>
              <w:t>★</w:t>
            </w:r>
          </w:p>
        </w:tc>
      </w:tr>
      <w:tr w:rsidR="007C0C4A" w:rsidRPr="007C0C4A" w14:paraId="5B019ECA" w14:textId="77777777" w:rsidTr="00B81F12">
        <w:tc>
          <w:tcPr>
            <w:tcW w:w="846" w:type="dxa"/>
            <w:vAlign w:val="center"/>
          </w:tcPr>
          <w:p w14:paraId="6B9EF1B5" w14:textId="77777777" w:rsidR="007C0C4A" w:rsidRPr="007C0C4A" w:rsidRDefault="007C0C4A" w:rsidP="00836740">
            <w:pPr>
              <w:ind w:firstLine="420"/>
            </w:pPr>
            <w:r w:rsidRPr="007C0C4A">
              <w:t>5</w:t>
            </w:r>
          </w:p>
        </w:tc>
        <w:tc>
          <w:tcPr>
            <w:tcW w:w="1276" w:type="dxa"/>
            <w:vMerge/>
            <w:vAlign w:val="center"/>
          </w:tcPr>
          <w:p w14:paraId="4BAB8F95" w14:textId="77777777" w:rsidR="007C0C4A" w:rsidRPr="007C0C4A" w:rsidRDefault="007C0C4A" w:rsidP="00836740">
            <w:pPr>
              <w:ind w:firstLine="420"/>
            </w:pPr>
          </w:p>
        </w:tc>
        <w:tc>
          <w:tcPr>
            <w:tcW w:w="6095" w:type="dxa"/>
            <w:vAlign w:val="center"/>
          </w:tcPr>
          <w:p w14:paraId="0FB03773" w14:textId="77777777" w:rsidR="007C0C4A" w:rsidRPr="007C0C4A" w:rsidRDefault="007C0C4A" w:rsidP="00836740">
            <w:pPr>
              <w:ind w:firstLine="420"/>
            </w:pPr>
            <w:r w:rsidRPr="007C0C4A">
              <w:rPr>
                <w:rFonts w:hint="eastAsia"/>
              </w:rPr>
              <w:t>数字化电视及系统</w:t>
            </w:r>
          </w:p>
        </w:tc>
        <w:tc>
          <w:tcPr>
            <w:tcW w:w="1134" w:type="dxa"/>
            <w:vAlign w:val="center"/>
          </w:tcPr>
          <w:p w14:paraId="764BF4F7" w14:textId="77777777" w:rsidR="007C0C4A" w:rsidRPr="007C0C4A" w:rsidRDefault="007C0C4A" w:rsidP="00836740">
            <w:pPr>
              <w:ind w:firstLine="420"/>
            </w:pPr>
            <w:r w:rsidRPr="007C0C4A">
              <w:rPr>
                <w:rFonts w:hint="eastAsia"/>
              </w:rPr>
              <w:t>★</w:t>
            </w:r>
          </w:p>
        </w:tc>
      </w:tr>
      <w:tr w:rsidR="007C0C4A" w:rsidRPr="007C0C4A" w14:paraId="2E91C5EC" w14:textId="77777777" w:rsidTr="00B81F12">
        <w:tc>
          <w:tcPr>
            <w:tcW w:w="846" w:type="dxa"/>
            <w:vAlign w:val="center"/>
          </w:tcPr>
          <w:p w14:paraId="68359D59" w14:textId="77777777" w:rsidR="007C0C4A" w:rsidRPr="007C0C4A" w:rsidRDefault="007C0C4A" w:rsidP="00836740">
            <w:pPr>
              <w:ind w:firstLine="420"/>
            </w:pPr>
            <w:r w:rsidRPr="007C0C4A">
              <w:t>6</w:t>
            </w:r>
          </w:p>
        </w:tc>
        <w:tc>
          <w:tcPr>
            <w:tcW w:w="1276" w:type="dxa"/>
            <w:vMerge/>
            <w:vAlign w:val="center"/>
          </w:tcPr>
          <w:p w14:paraId="6BE243BC" w14:textId="77777777" w:rsidR="007C0C4A" w:rsidRPr="007C0C4A" w:rsidRDefault="007C0C4A" w:rsidP="00836740">
            <w:pPr>
              <w:ind w:firstLine="420"/>
            </w:pPr>
          </w:p>
        </w:tc>
        <w:tc>
          <w:tcPr>
            <w:tcW w:w="6095" w:type="dxa"/>
            <w:vAlign w:val="center"/>
          </w:tcPr>
          <w:p w14:paraId="624D6C6B" w14:textId="77777777" w:rsidR="007C0C4A" w:rsidRPr="007C0C4A" w:rsidRDefault="007C0C4A" w:rsidP="00836740">
            <w:pPr>
              <w:ind w:firstLine="420"/>
            </w:pPr>
            <w:r w:rsidRPr="007C0C4A">
              <w:rPr>
                <w:rFonts w:hint="eastAsia"/>
              </w:rPr>
              <w:t>导视标识、智能导航</w:t>
            </w:r>
          </w:p>
        </w:tc>
        <w:tc>
          <w:tcPr>
            <w:tcW w:w="1134" w:type="dxa"/>
            <w:vAlign w:val="center"/>
          </w:tcPr>
          <w:p w14:paraId="4F453F14" w14:textId="77777777" w:rsidR="007C0C4A" w:rsidRPr="007C0C4A" w:rsidRDefault="007C0C4A" w:rsidP="00836740">
            <w:pPr>
              <w:ind w:firstLine="420"/>
            </w:pPr>
            <w:r w:rsidRPr="007C0C4A">
              <w:rPr>
                <w:rFonts w:hint="eastAsia"/>
              </w:rPr>
              <w:t>★</w:t>
            </w:r>
          </w:p>
        </w:tc>
      </w:tr>
      <w:tr w:rsidR="007C0C4A" w:rsidRPr="007C0C4A" w14:paraId="42192ABF" w14:textId="77777777" w:rsidTr="00B81F12">
        <w:tc>
          <w:tcPr>
            <w:tcW w:w="846" w:type="dxa"/>
            <w:vAlign w:val="center"/>
          </w:tcPr>
          <w:p w14:paraId="2962B88A" w14:textId="77777777" w:rsidR="007C0C4A" w:rsidRPr="007C0C4A" w:rsidRDefault="007C0C4A" w:rsidP="00836740">
            <w:pPr>
              <w:ind w:firstLine="420"/>
            </w:pPr>
            <w:r w:rsidRPr="007C0C4A">
              <w:t>7</w:t>
            </w:r>
          </w:p>
        </w:tc>
        <w:tc>
          <w:tcPr>
            <w:tcW w:w="1276" w:type="dxa"/>
            <w:vMerge/>
            <w:vAlign w:val="center"/>
          </w:tcPr>
          <w:p w14:paraId="4B4E5CC0" w14:textId="77777777" w:rsidR="007C0C4A" w:rsidRPr="007C0C4A" w:rsidRDefault="007C0C4A" w:rsidP="00836740">
            <w:pPr>
              <w:ind w:firstLine="420"/>
            </w:pPr>
          </w:p>
        </w:tc>
        <w:tc>
          <w:tcPr>
            <w:tcW w:w="6095" w:type="dxa"/>
            <w:vAlign w:val="center"/>
          </w:tcPr>
          <w:p w14:paraId="18490AB1" w14:textId="77777777" w:rsidR="007C0C4A" w:rsidRPr="007C0C4A" w:rsidRDefault="007C0C4A" w:rsidP="00836740">
            <w:pPr>
              <w:ind w:firstLine="420"/>
            </w:pPr>
            <w:r w:rsidRPr="007C0C4A">
              <w:rPr>
                <w:rFonts w:hint="eastAsia"/>
              </w:rPr>
              <w:t>窗帘、医用隔帘</w:t>
            </w:r>
          </w:p>
        </w:tc>
        <w:tc>
          <w:tcPr>
            <w:tcW w:w="1134" w:type="dxa"/>
            <w:vAlign w:val="center"/>
          </w:tcPr>
          <w:p w14:paraId="452BF314" w14:textId="77777777" w:rsidR="007C0C4A" w:rsidRPr="007C0C4A" w:rsidRDefault="007C0C4A" w:rsidP="00836740">
            <w:pPr>
              <w:ind w:firstLine="420"/>
            </w:pPr>
            <w:r w:rsidRPr="007C0C4A">
              <w:rPr>
                <w:rFonts w:hint="eastAsia"/>
              </w:rPr>
              <w:t>★</w:t>
            </w:r>
          </w:p>
        </w:tc>
      </w:tr>
      <w:tr w:rsidR="007C0C4A" w:rsidRPr="007C0C4A" w14:paraId="584B5E75" w14:textId="77777777" w:rsidTr="00B81F12">
        <w:tc>
          <w:tcPr>
            <w:tcW w:w="846" w:type="dxa"/>
            <w:vAlign w:val="center"/>
          </w:tcPr>
          <w:p w14:paraId="5A89AB1D" w14:textId="77777777" w:rsidR="007C0C4A" w:rsidRPr="007C0C4A" w:rsidRDefault="007C0C4A" w:rsidP="00836740">
            <w:pPr>
              <w:ind w:firstLine="420"/>
            </w:pPr>
            <w:r w:rsidRPr="007C0C4A">
              <w:t>8</w:t>
            </w:r>
          </w:p>
        </w:tc>
        <w:tc>
          <w:tcPr>
            <w:tcW w:w="1276" w:type="dxa"/>
            <w:vMerge/>
            <w:vAlign w:val="center"/>
          </w:tcPr>
          <w:p w14:paraId="6E766D8B" w14:textId="77777777" w:rsidR="007C0C4A" w:rsidRPr="007C0C4A" w:rsidRDefault="007C0C4A" w:rsidP="00836740">
            <w:pPr>
              <w:ind w:firstLine="420"/>
            </w:pPr>
          </w:p>
        </w:tc>
        <w:tc>
          <w:tcPr>
            <w:tcW w:w="6095" w:type="dxa"/>
            <w:vAlign w:val="center"/>
          </w:tcPr>
          <w:p w14:paraId="505570EB" w14:textId="77777777" w:rsidR="007C0C4A" w:rsidRPr="007C0C4A" w:rsidRDefault="007C0C4A" w:rsidP="00836740">
            <w:pPr>
              <w:ind w:firstLine="420"/>
            </w:pPr>
            <w:r w:rsidRPr="007C0C4A">
              <w:rPr>
                <w:rFonts w:hint="eastAsia"/>
              </w:rPr>
              <w:t>医用被服（含智能化设备设施）</w:t>
            </w:r>
          </w:p>
        </w:tc>
        <w:tc>
          <w:tcPr>
            <w:tcW w:w="1134" w:type="dxa"/>
            <w:vAlign w:val="center"/>
          </w:tcPr>
          <w:p w14:paraId="78D9D849" w14:textId="77777777" w:rsidR="007C0C4A" w:rsidRPr="007C0C4A" w:rsidRDefault="007C0C4A" w:rsidP="00836740">
            <w:pPr>
              <w:ind w:firstLine="420"/>
            </w:pPr>
            <w:r w:rsidRPr="007C0C4A">
              <w:rPr>
                <w:rFonts w:hint="eastAsia"/>
              </w:rPr>
              <w:t>★</w:t>
            </w:r>
          </w:p>
        </w:tc>
      </w:tr>
      <w:tr w:rsidR="007C0C4A" w:rsidRPr="007C0C4A" w14:paraId="7159A4D4" w14:textId="77777777" w:rsidTr="00B81F12">
        <w:tc>
          <w:tcPr>
            <w:tcW w:w="846" w:type="dxa"/>
            <w:vAlign w:val="center"/>
          </w:tcPr>
          <w:p w14:paraId="5E7384BF" w14:textId="77777777" w:rsidR="007C0C4A" w:rsidRPr="007C0C4A" w:rsidRDefault="007C0C4A" w:rsidP="00836740">
            <w:pPr>
              <w:ind w:firstLine="420"/>
            </w:pPr>
            <w:r w:rsidRPr="007C0C4A">
              <w:t>9</w:t>
            </w:r>
          </w:p>
        </w:tc>
        <w:tc>
          <w:tcPr>
            <w:tcW w:w="1276" w:type="dxa"/>
            <w:vMerge/>
            <w:vAlign w:val="center"/>
          </w:tcPr>
          <w:p w14:paraId="10B86FDA" w14:textId="77777777" w:rsidR="007C0C4A" w:rsidRPr="007C0C4A" w:rsidRDefault="007C0C4A" w:rsidP="00836740">
            <w:pPr>
              <w:ind w:firstLine="420"/>
            </w:pPr>
          </w:p>
        </w:tc>
        <w:tc>
          <w:tcPr>
            <w:tcW w:w="6095" w:type="dxa"/>
            <w:vAlign w:val="center"/>
          </w:tcPr>
          <w:p w14:paraId="0EA7B738" w14:textId="77777777" w:rsidR="007C0C4A" w:rsidRPr="007C0C4A" w:rsidRDefault="007C0C4A" w:rsidP="00836740">
            <w:pPr>
              <w:ind w:firstLine="420"/>
            </w:pPr>
            <w:r w:rsidRPr="007C0C4A">
              <w:rPr>
                <w:rFonts w:hint="eastAsia"/>
              </w:rPr>
              <w:t>非医用用品（含设备运维耗材）</w:t>
            </w:r>
          </w:p>
        </w:tc>
        <w:tc>
          <w:tcPr>
            <w:tcW w:w="1134" w:type="dxa"/>
            <w:vAlign w:val="center"/>
          </w:tcPr>
          <w:p w14:paraId="532C9B96" w14:textId="77777777" w:rsidR="007C0C4A" w:rsidRPr="007C0C4A" w:rsidRDefault="007C0C4A" w:rsidP="00836740">
            <w:pPr>
              <w:ind w:firstLine="420"/>
            </w:pPr>
            <w:r w:rsidRPr="007C0C4A">
              <w:rPr>
                <w:rFonts w:hint="eastAsia"/>
              </w:rPr>
              <w:t>★</w:t>
            </w:r>
          </w:p>
        </w:tc>
      </w:tr>
      <w:tr w:rsidR="007C0C4A" w:rsidRPr="007C0C4A" w14:paraId="68A6714E" w14:textId="77777777" w:rsidTr="00B81F12">
        <w:tc>
          <w:tcPr>
            <w:tcW w:w="846" w:type="dxa"/>
            <w:vAlign w:val="center"/>
          </w:tcPr>
          <w:p w14:paraId="171542F8" w14:textId="77777777" w:rsidR="007C0C4A" w:rsidRPr="007C0C4A" w:rsidRDefault="007C0C4A" w:rsidP="00836740">
            <w:pPr>
              <w:ind w:firstLine="420"/>
            </w:pPr>
            <w:r w:rsidRPr="007C0C4A">
              <w:t>10</w:t>
            </w:r>
          </w:p>
        </w:tc>
        <w:tc>
          <w:tcPr>
            <w:tcW w:w="1276" w:type="dxa"/>
            <w:vMerge/>
            <w:vAlign w:val="center"/>
          </w:tcPr>
          <w:p w14:paraId="25B6D194" w14:textId="77777777" w:rsidR="007C0C4A" w:rsidRPr="007C0C4A" w:rsidRDefault="007C0C4A" w:rsidP="00836740">
            <w:pPr>
              <w:ind w:firstLine="420"/>
            </w:pPr>
          </w:p>
        </w:tc>
        <w:tc>
          <w:tcPr>
            <w:tcW w:w="6095" w:type="dxa"/>
            <w:vAlign w:val="center"/>
          </w:tcPr>
          <w:p w14:paraId="7192D80E" w14:textId="77777777" w:rsidR="007C0C4A" w:rsidRPr="007C0C4A" w:rsidRDefault="007C0C4A" w:rsidP="00836740">
            <w:pPr>
              <w:ind w:firstLine="420"/>
            </w:pPr>
            <w:r w:rsidRPr="007C0C4A">
              <w:rPr>
                <w:rFonts w:hint="eastAsia"/>
              </w:rPr>
              <w:t>直饮水终端</w:t>
            </w:r>
          </w:p>
        </w:tc>
        <w:tc>
          <w:tcPr>
            <w:tcW w:w="1134" w:type="dxa"/>
            <w:vAlign w:val="center"/>
          </w:tcPr>
          <w:p w14:paraId="29778141" w14:textId="77777777" w:rsidR="007C0C4A" w:rsidRPr="007C0C4A" w:rsidRDefault="007C0C4A" w:rsidP="00836740">
            <w:pPr>
              <w:ind w:firstLine="420"/>
            </w:pPr>
            <w:r w:rsidRPr="007C0C4A">
              <w:rPr>
                <w:rFonts w:hint="eastAsia"/>
              </w:rPr>
              <w:t>★</w:t>
            </w:r>
          </w:p>
        </w:tc>
      </w:tr>
      <w:tr w:rsidR="007C0C4A" w:rsidRPr="007C0C4A" w14:paraId="3711BA11" w14:textId="77777777" w:rsidTr="00B81F12">
        <w:tc>
          <w:tcPr>
            <w:tcW w:w="846" w:type="dxa"/>
            <w:vAlign w:val="center"/>
          </w:tcPr>
          <w:p w14:paraId="54559D3E" w14:textId="77777777" w:rsidR="007C0C4A" w:rsidRPr="007C0C4A" w:rsidRDefault="007C0C4A" w:rsidP="00836740">
            <w:pPr>
              <w:ind w:firstLine="420"/>
            </w:pPr>
            <w:r w:rsidRPr="007C0C4A">
              <w:t>11</w:t>
            </w:r>
          </w:p>
        </w:tc>
        <w:tc>
          <w:tcPr>
            <w:tcW w:w="1276" w:type="dxa"/>
            <w:vMerge/>
            <w:vAlign w:val="center"/>
          </w:tcPr>
          <w:p w14:paraId="737E408B" w14:textId="77777777" w:rsidR="007C0C4A" w:rsidRPr="007C0C4A" w:rsidRDefault="007C0C4A" w:rsidP="00836740">
            <w:pPr>
              <w:ind w:firstLine="420"/>
            </w:pPr>
          </w:p>
        </w:tc>
        <w:tc>
          <w:tcPr>
            <w:tcW w:w="6095" w:type="dxa"/>
            <w:vAlign w:val="center"/>
          </w:tcPr>
          <w:p w14:paraId="4D7EF959" w14:textId="77777777" w:rsidR="007C0C4A" w:rsidRPr="007C0C4A" w:rsidRDefault="007C0C4A" w:rsidP="00836740">
            <w:pPr>
              <w:ind w:firstLine="420"/>
            </w:pPr>
            <w:r w:rsidRPr="007C0C4A">
              <w:rPr>
                <w:rFonts w:hint="eastAsia"/>
              </w:rPr>
              <w:t>信息化及办公自动化设备</w:t>
            </w:r>
          </w:p>
        </w:tc>
        <w:tc>
          <w:tcPr>
            <w:tcW w:w="1134" w:type="dxa"/>
            <w:vAlign w:val="center"/>
          </w:tcPr>
          <w:p w14:paraId="1B30B80E" w14:textId="77777777" w:rsidR="007C0C4A" w:rsidRPr="007C0C4A" w:rsidRDefault="007C0C4A" w:rsidP="00836740">
            <w:pPr>
              <w:ind w:firstLine="420"/>
            </w:pPr>
            <w:r w:rsidRPr="007C0C4A">
              <w:rPr>
                <w:rFonts w:hint="eastAsia"/>
              </w:rPr>
              <w:t>★</w:t>
            </w:r>
          </w:p>
        </w:tc>
      </w:tr>
      <w:tr w:rsidR="007C0C4A" w:rsidRPr="007C0C4A" w14:paraId="62101077" w14:textId="77777777" w:rsidTr="00B81F12">
        <w:tc>
          <w:tcPr>
            <w:tcW w:w="846" w:type="dxa"/>
            <w:vAlign w:val="center"/>
          </w:tcPr>
          <w:p w14:paraId="3E1BF4DE" w14:textId="77777777" w:rsidR="007C0C4A" w:rsidRPr="007C0C4A" w:rsidRDefault="007C0C4A" w:rsidP="00836740">
            <w:pPr>
              <w:ind w:firstLine="420"/>
            </w:pPr>
            <w:r w:rsidRPr="007C0C4A">
              <w:t>12</w:t>
            </w:r>
          </w:p>
        </w:tc>
        <w:tc>
          <w:tcPr>
            <w:tcW w:w="1276" w:type="dxa"/>
            <w:vMerge/>
            <w:vAlign w:val="center"/>
          </w:tcPr>
          <w:p w14:paraId="518DC88E" w14:textId="77777777" w:rsidR="007C0C4A" w:rsidRPr="007C0C4A" w:rsidRDefault="007C0C4A" w:rsidP="00836740">
            <w:pPr>
              <w:ind w:firstLine="420"/>
            </w:pPr>
          </w:p>
        </w:tc>
        <w:tc>
          <w:tcPr>
            <w:tcW w:w="6095" w:type="dxa"/>
            <w:vAlign w:val="center"/>
          </w:tcPr>
          <w:p w14:paraId="4753DC9B" w14:textId="77777777" w:rsidR="007C0C4A" w:rsidRPr="007C0C4A" w:rsidRDefault="007C0C4A" w:rsidP="00836740">
            <w:pPr>
              <w:ind w:firstLine="420"/>
            </w:pPr>
            <w:r w:rsidRPr="007C0C4A">
              <w:rPr>
                <w:rFonts w:hint="eastAsia"/>
              </w:rPr>
              <w:t>办公用品级日用品</w:t>
            </w:r>
          </w:p>
        </w:tc>
        <w:tc>
          <w:tcPr>
            <w:tcW w:w="1134" w:type="dxa"/>
            <w:vAlign w:val="center"/>
          </w:tcPr>
          <w:p w14:paraId="77430B29" w14:textId="77777777" w:rsidR="007C0C4A" w:rsidRPr="007C0C4A" w:rsidRDefault="007C0C4A" w:rsidP="00836740">
            <w:pPr>
              <w:ind w:firstLine="420"/>
            </w:pPr>
            <w:r w:rsidRPr="007C0C4A">
              <w:rPr>
                <w:rFonts w:hint="eastAsia"/>
              </w:rPr>
              <w:t>★</w:t>
            </w:r>
          </w:p>
        </w:tc>
      </w:tr>
      <w:tr w:rsidR="007C0C4A" w:rsidRPr="007C0C4A" w14:paraId="50C61A08" w14:textId="77777777" w:rsidTr="00B81F12">
        <w:tc>
          <w:tcPr>
            <w:tcW w:w="846" w:type="dxa"/>
            <w:vAlign w:val="center"/>
          </w:tcPr>
          <w:p w14:paraId="1D5486B7" w14:textId="77777777" w:rsidR="007C0C4A" w:rsidRPr="007C0C4A" w:rsidRDefault="007C0C4A" w:rsidP="00836740">
            <w:pPr>
              <w:ind w:firstLine="420"/>
            </w:pPr>
            <w:r w:rsidRPr="007C0C4A">
              <w:t>13</w:t>
            </w:r>
          </w:p>
        </w:tc>
        <w:tc>
          <w:tcPr>
            <w:tcW w:w="1276" w:type="dxa"/>
            <w:vMerge/>
            <w:vAlign w:val="center"/>
          </w:tcPr>
          <w:p w14:paraId="4EC0DA05" w14:textId="77777777" w:rsidR="007C0C4A" w:rsidRPr="007C0C4A" w:rsidRDefault="007C0C4A" w:rsidP="00836740">
            <w:pPr>
              <w:ind w:firstLine="420"/>
            </w:pPr>
          </w:p>
        </w:tc>
        <w:tc>
          <w:tcPr>
            <w:tcW w:w="6095" w:type="dxa"/>
            <w:vAlign w:val="center"/>
          </w:tcPr>
          <w:p w14:paraId="5778CCDA" w14:textId="77777777" w:rsidR="007C0C4A" w:rsidRPr="007C0C4A" w:rsidRDefault="007C0C4A" w:rsidP="00836740">
            <w:pPr>
              <w:ind w:firstLine="420"/>
            </w:pPr>
            <w:r w:rsidRPr="007C0C4A">
              <w:rPr>
                <w:rFonts w:hint="eastAsia"/>
              </w:rPr>
              <w:t>室内</w:t>
            </w:r>
            <w:proofErr w:type="gramStart"/>
            <w:r w:rsidRPr="007C0C4A">
              <w:rPr>
                <w:rFonts w:hint="eastAsia"/>
              </w:rPr>
              <w:t>外绿植</w:t>
            </w:r>
            <w:proofErr w:type="gramEnd"/>
          </w:p>
        </w:tc>
        <w:tc>
          <w:tcPr>
            <w:tcW w:w="1134" w:type="dxa"/>
            <w:vAlign w:val="center"/>
          </w:tcPr>
          <w:p w14:paraId="5057BBA2" w14:textId="77777777" w:rsidR="007C0C4A" w:rsidRPr="007C0C4A" w:rsidRDefault="007C0C4A" w:rsidP="00836740">
            <w:pPr>
              <w:ind w:firstLine="420"/>
            </w:pPr>
            <w:r w:rsidRPr="007C0C4A">
              <w:rPr>
                <w:rFonts w:hint="eastAsia"/>
              </w:rPr>
              <w:t>★</w:t>
            </w:r>
          </w:p>
        </w:tc>
      </w:tr>
      <w:tr w:rsidR="007C0C4A" w:rsidRPr="007C0C4A" w14:paraId="3AAC88F5" w14:textId="77777777" w:rsidTr="00B81F12">
        <w:tc>
          <w:tcPr>
            <w:tcW w:w="846" w:type="dxa"/>
            <w:vAlign w:val="center"/>
          </w:tcPr>
          <w:p w14:paraId="5AE17920" w14:textId="77777777" w:rsidR="007C0C4A" w:rsidRPr="007C0C4A" w:rsidRDefault="007C0C4A" w:rsidP="00836740">
            <w:pPr>
              <w:ind w:firstLine="420"/>
            </w:pPr>
            <w:r w:rsidRPr="007C0C4A">
              <w:t>14</w:t>
            </w:r>
          </w:p>
        </w:tc>
        <w:tc>
          <w:tcPr>
            <w:tcW w:w="1276" w:type="dxa"/>
            <w:vMerge/>
            <w:vAlign w:val="center"/>
          </w:tcPr>
          <w:p w14:paraId="16F0A0C3" w14:textId="77777777" w:rsidR="007C0C4A" w:rsidRPr="007C0C4A" w:rsidRDefault="007C0C4A" w:rsidP="00836740">
            <w:pPr>
              <w:ind w:firstLine="420"/>
            </w:pPr>
          </w:p>
        </w:tc>
        <w:tc>
          <w:tcPr>
            <w:tcW w:w="6095" w:type="dxa"/>
            <w:vAlign w:val="center"/>
          </w:tcPr>
          <w:p w14:paraId="28540E0A" w14:textId="77777777" w:rsidR="007C0C4A" w:rsidRPr="007C0C4A" w:rsidRDefault="007C0C4A" w:rsidP="00836740">
            <w:pPr>
              <w:ind w:firstLine="420"/>
            </w:pPr>
            <w:r w:rsidRPr="007C0C4A">
              <w:rPr>
                <w:rFonts w:hint="eastAsia"/>
              </w:rPr>
              <w:t>消防器材</w:t>
            </w:r>
          </w:p>
        </w:tc>
        <w:tc>
          <w:tcPr>
            <w:tcW w:w="1134" w:type="dxa"/>
            <w:vAlign w:val="center"/>
          </w:tcPr>
          <w:p w14:paraId="3BAB6E20" w14:textId="77777777" w:rsidR="007C0C4A" w:rsidRPr="007C0C4A" w:rsidRDefault="007C0C4A" w:rsidP="00836740">
            <w:pPr>
              <w:ind w:firstLine="420"/>
            </w:pPr>
            <w:r w:rsidRPr="007C0C4A">
              <w:rPr>
                <w:rFonts w:hint="eastAsia"/>
              </w:rPr>
              <w:t>★</w:t>
            </w:r>
          </w:p>
        </w:tc>
      </w:tr>
      <w:tr w:rsidR="007C0C4A" w:rsidRPr="007C0C4A" w14:paraId="788AB847" w14:textId="77777777" w:rsidTr="00B81F12">
        <w:tc>
          <w:tcPr>
            <w:tcW w:w="846" w:type="dxa"/>
            <w:vAlign w:val="center"/>
          </w:tcPr>
          <w:p w14:paraId="080EF5D9" w14:textId="77777777" w:rsidR="007C0C4A" w:rsidRPr="007C0C4A" w:rsidRDefault="007C0C4A" w:rsidP="00836740">
            <w:pPr>
              <w:ind w:firstLine="420"/>
            </w:pPr>
            <w:r w:rsidRPr="007C0C4A">
              <w:t>15</w:t>
            </w:r>
          </w:p>
        </w:tc>
        <w:tc>
          <w:tcPr>
            <w:tcW w:w="1276" w:type="dxa"/>
            <w:vMerge/>
            <w:vAlign w:val="center"/>
          </w:tcPr>
          <w:p w14:paraId="40FA4D50" w14:textId="77777777" w:rsidR="007C0C4A" w:rsidRPr="007C0C4A" w:rsidRDefault="007C0C4A" w:rsidP="00836740">
            <w:pPr>
              <w:ind w:firstLine="420"/>
            </w:pPr>
          </w:p>
        </w:tc>
        <w:tc>
          <w:tcPr>
            <w:tcW w:w="6095" w:type="dxa"/>
            <w:vAlign w:val="center"/>
          </w:tcPr>
          <w:p w14:paraId="5D74DAD7" w14:textId="77777777" w:rsidR="007C0C4A" w:rsidRPr="007C0C4A" w:rsidRDefault="007C0C4A" w:rsidP="00836740">
            <w:pPr>
              <w:ind w:firstLine="420"/>
            </w:pPr>
            <w:r w:rsidRPr="007C0C4A">
              <w:rPr>
                <w:rFonts w:hint="eastAsia"/>
              </w:rPr>
              <w:t>反恐反暴装备</w:t>
            </w:r>
          </w:p>
        </w:tc>
        <w:tc>
          <w:tcPr>
            <w:tcW w:w="1134" w:type="dxa"/>
            <w:vAlign w:val="center"/>
          </w:tcPr>
          <w:p w14:paraId="66FC4FB5" w14:textId="77777777" w:rsidR="007C0C4A" w:rsidRPr="007C0C4A" w:rsidRDefault="007C0C4A" w:rsidP="00836740">
            <w:pPr>
              <w:ind w:firstLine="420"/>
            </w:pPr>
            <w:r w:rsidRPr="007C0C4A">
              <w:rPr>
                <w:rFonts w:hint="eastAsia"/>
              </w:rPr>
              <w:t>★</w:t>
            </w:r>
          </w:p>
        </w:tc>
      </w:tr>
      <w:tr w:rsidR="007C0C4A" w:rsidRPr="007C0C4A" w14:paraId="46FD2D93" w14:textId="77777777" w:rsidTr="00B81F12">
        <w:tc>
          <w:tcPr>
            <w:tcW w:w="846" w:type="dxa"/>
            <w:vAlign w:val="center"/>
          </w:tcPr>
          <w:p w14:paraId="7CCC80B6" w14:textId="77777777" w:rsidR="007C0C4A" w:rsidRPr="007C0C4A" w:rsidRDefault="007C0C4A" w:rsidP="00836740">
            <w:pPr>
              <w:ind w:firstLine="420"/>
            </w:pPr>
            <w:r w:rsidRPr="007C0C4A">
              <w:t>16</w:t>
            </w:r>
          </w:p>
        </w:tc>
        <w:tc>
          <w:tcPr>
            <w:tcW w:w="1276" w:type="dxa"/>
            <w:vMerge/>
            <w:vAlign w:val="center"/>
          </w:tcPr>
          <w:p w14:paraId="4C72CF4F" w14:textId="77777777" w:rsidR="007C0C4A" w:rsidRPr="007C0C4A" w:rsidRDefault="007C0C4A" w:rsidP="00836740">
            <w:pPr>
              <w:ind w:firstLine="420"/>
            </w:pPr>
          </w:p>
        </w:tc>
        <w:tc>
          <w:tcPr>
            <w:tcW w:w="6095" w:type="dxa"/>
            <w:vAlign w:val="center"/>
          </w:tcPr>
          <w:p w14:paraId="6B87FA04" w14:textId="77777777" w:rsidR="007C0C4A" w:rsidRPr="007C0C4A" w:rsidRDefault="007C0C4A" w:rsidP="00836740">
            <w:pPr>
              <w:ind w:firstLine="420"/>
            </w:pPr>
            <w:r w:rsidRPr="007C0C4A">
              <w:rPr>
                <w:rFonts w:hint="eastAsia"/>
              </w:rPr>
              <w:t>安防设施设备配置（防蚊窗纱、防盗网、防盗门等）</w:t>
            </w:r>
          </w:p>
        </w:tc>
        <w:tc>
          <w:tcPr>
            <w:tcW w:w="1134" w:type="dxa"/>
            <w:vAlign w:val="center"/>
          </w:tcPr>
          <w:p w14:paraId="5A8F5001" w14:textId="77777777" w:rsidR="007C0C4A" w:rsidRPr="007C0C4A" w:rsidRDefault="007C0C4A" w:rsidP="00836740">
            <w:pPr>
              <w:ind w:firstLine="420"/>
            </w:pPr>
            <w:r w:rsidRPr="007C0C4A">
              <w:rPr>
                <w:rFonts w:hint="eastAsia"/>
              </w:rPr>
              <w:t>★</w:t>
            </w:r>
          </w:p>
        </w:tc>
      </w:tr>
      <w:tr w:rsidR="007C0C4A" w:rsidRPr="007C0C4A" w14:paraId="6FBF025C" w14:textId="77777777" w:rsidTr="00B81F12">
        <w:tc>
          <w:tcPr>
            <w:tcW w:w="846" w:type="dxa"/>
            <w:vAlign w:val="center"/>
          </w:tcPr>
          <w:p w14:paraId="79CA39DD" w14:textId="77777777" w:rsidR="007C0C4A" w:rsidRPr="007C0C4A" w:rsidRDefault="007C0C4A" w:rsidP="00836740">
            <w:pPr>
              <w:ind w:firstLine="420"/>
            </w:pPr>
            <w:r w:rsidRPr="007C0C4A">
              <w:t>17</w:t>
            </w:r>
          </w:p>
        </w:tc>
        <w:tc>
          <w:tcPr>
            <w:tcW w:w="1276" w:type="dxa"/>
            <w:vMerge/>
            <w:vAlign w:val="center"/>
          </w:tcPr>
          <w:p w14:paraId="5E1ACED7" w14:textId="77777777" w:rsidR="007C0C4A" w:rsidRPr="007C0C4A" w:rsidRDefault="007C0C4A" w:rsidP="00836740">
            <w:pPr>
              <w:ind w:firstLine="420"/>
            </w:pPr>
          </w:p>
        </w:tc>
        <w:tc>
          <w:tcPr>
            <w:tcW w:w="6095" w:type="dxa"/>
            <w:vAlign w:val="center"/>
          </w:tcPr>
          <w:p w14:paraId="457DFC2D" w14:textId="77777777" w:rsidR="007C0C4A" w:rsidRPr="007C0C4A" w:rsidRDefault="007C0C4A" w:rsidP="00836740">
            <w:pPr>
              <w:ind w:firstLine="420"/>
            </w:pPr>
            <w:r w:rsidRPr="007C0C4A">
              <w:rPr>
                <w:rFonts w:hint="eastAsia"/>
              </w:rPr>
              <w:t>医疗设备、耗材、器械</w:t>
            </w:r>
          </w:p>
        </w:tc>
        <w:tc>
          <w:tcPr>
            <w:tcW w:w="1134" w:type="dxa"/>
            <w:vAlign w:val="center"/>
          </w:tcPr>
          <w:p w14:paraId="0D401DAC" w14:textId="77777777" w:rsidR="007C0C4A" w:rsidRPr="007C0C4A" w:rsidRDefault="007C0C4A" w:rsidP="00836740">
            <w:pPr>
              <w:ind w:firstLine="420"/>
            </w:pPr>
            <w:r w:rsidRPr="007C0C4A">
              <w:rPr>
                <w:rFonts w:hint="eastAsia"/>
              </w:rPr>
              <w:t>★</w:t>
            </w:r>
          </w:p>
        </w:tc>
      </w:tr>
      <w:tr w:rsidR="007C0C4A" w:rsidRPr="007C0C4A" w14:paraId="53F8E3E6" w14:textId="77777777" w:rsidTr="00B81F12">
        <w:tc>
          <w:tcPr>
            <w:tcW w:w="846" w:type="dxa"/>
            <w:vAlign w:val="center"/>
          </w:tcPr>
          <w:p w14:paraId="0DCA6A14" w14:textId="77777777" w:rsidR="007C0C4A" w:rsidRPr="007C0C4A" w:rsidRDefault="007C0C4A" w:rsidP="00836740">
            <w:pPr>
              <w:ind w:firstLine="420"/>
            </w:pPr>
            <w:r w:rsidRPr="007C0C4A">
              <w:t>18</w:t>
            </w:r>
          </w:p>
        </w:tc>
        <w:tc>
          <w:tcPr>
            <w:tcW w:w="1276" w:type="dxa"/>
            <w:vMerge/>
            <w:vAlign w:val="center"/>
          </w:tcPr>
          <w:p w14:paraId="29542F0C" w14:textId="77777777" w:rsidR="007C0C4A" w:rsidRPr="007C0C4A" w:rsidRDefault="007C0C4A" w:rsidP="00836740">
            <w:pPr>
              <w:ind w:firstLine="420"/>
            </w:pPr>
          </w:p>
        </w:tc>
        <w:tc>
          <w:tcPr>
            <w:tcW w:w="6095" w:type="dxa"/>
            <w:vAlign w:val="center"/>
          </w:tcPr>
          <w:p w14:paraId="1D9DB887" w14:textId="77777777" w:rsidR="007C0C4A" w:rsidRPr="007C0C4A" w:rsidRDefault="007C0C4A" w:rsidP="00836740">
            <w:pPr>
              <w:ind w:firstLine="420"/>
            </w:pPr>
            <w:r w:rsidRPr="007C0C4A">
              <w:rPr>
                <w:rFonts w:hint="eastAsia"/>
              </w:rPr>
              <w:t>开业所需药品、试剂、耗材</w:t>
            </w:r>
          </w:p>
        </w:tc>
        <w:tc>
          <w:tcPr>
            <w:tcW w:w="1134" w:type="dxa"/>
            <w:vAlign w:val="center"/>
          </w:tcPr>
          <w:p w14:paraId="46BCCC5D" w14:textId="77777777" w:rsidR="007C0C4A" w:rsidRPr="007C0C4A" w:rsidRDefault="007C0C4A" w:rsidP="00836740">
            <w:pPr>
              <w:ind w:firstLine="420"/>
            </w:pPr>
            <w:r w:rsidRPr="007C0C4A">
              <w:rPr>
                <w:rFonts w:hint="eastAsia"/>
              </w:rPr>
              <w:t>★</w:t>
            </w:r>
          </w:p>
        </w:tc>
      </w:tr>
      <w:tr w:rsidR="007C0C4A" w:rsidRPr="007C0C4A" w14:paraId="14FA0749" w14:textId="77777777" w:rsidTr="00B81F12">
        <w:tc>
          <w:tcPr>
            <w:tcW w:w="846" w:type="dxa"/>
            <w:vAlign w:val="center"/>
          </w:tcPr>
          <w:p w14:paraId="0E4BDFC6" w14:textId="77777777" w:rsidR="007C0C4A" w:rsidRPr="007C0C4A" w:rsidRDefault="007C0C4A" w:rsidP="00836740">
            <w:pPr>
              <w:ind w:firstLine="420"/>
            </w:pPr>
            <w:r w:rsidRPr="007C0C4A">
              <w:t>19</w:t>
            </w:r>
          </w:p>
        </w:tc>
        <w:tc>
          <w:tcPr>
            <w:tcW w:w="1276" w:type="dxa"/>
            <w:vMerge/>
            <w:vAlign w:val="center"/>
          </w:tcPr>
          <w:p w14:paraId="0FD47404" w14:textId="77777777" w:rsidR="007C0C4A" w:rsidRPr="007C0C4A" w:rsidRDefault="007C0C4A" w:rsidP="00836740">
            <w:pPr>
              <w:ind w:firstLine="420"/>
            </w:pPr>
          </w:p>
        </w:tc>
        <w:tc>
          <w:tcPr>
            <w:tcW w:w="6095" w:type="dxa"/>
            <w:vAlign w:val="center"/>
          </w:tcPr>
          <w:p w14:paraId="6473830F" w14:textId="77777777" w:rsidR="007C0C4A" w:rsidRPr="007C0C4A" w:rsidRDefault="007C0C4A" w:rsidP="00836740">
            <w:pPr>
              <w:ind w:firstLine="420"/>
            </w:pPr>
            <w:r w:rsidRPr="007C0C4A">
              <w:rPr>
                <w:rFonts w:hint="eastAsia"/>
              </w:rPr>
              <w:t>医疗辅助类用品（含防疫物资）</w:t>
            </w:r>
          </w:p>
        </w:tc>
        <w:tc>
          <w:tcPr>
            <w:tcW w:w="1134" w:type="dxa"/>
            <w:vAlign w:val="center"/>
          </w:tcPr>
          <w:p w14:paraId="3E77CCD6" w14:textId="77777777" w:rsidR="007C0C4A" w:rsidRPr="007C0C4A" w:rsidRDefault="007C0C4A" w:rsidP="00836740">
            <w:pPr>
              <w:ind w:firstLine="420"/>
            </w:pPr>
            <w:r w:rsidRPr="007C0C4A">
              <w:rPr>
                <w:rFonts w:hint="eastAsia"/>
              </w:rPr>
              <w:t>★</w:t>
            </w:r>
          </w:p>
        </w:tc>
      </w:tr>
      <w:tr w:rsidR="007C0C4A" w:rsidRPr="007C0C4A" w14:paraId="41135A52" w14:textId="77777777" w:rsidTr="00B81F12">
        <w:tc>
          <w:tcPr>
            <w:tcW w:w="846" w:type="dxa"/>
            <w:vAlign w:val="center"/>
          </w:tcPr>
          <w:p w14:paraId="56F63151" w14:textId="77777777" w:rsidR="007C0C4A" w:rsidRPr="007C0C4A" w:rsidRDefault="007C0C4A" w:rsidP="00836740">
            <w:pPr>
              <w:ind w:firstLine="420"/>
            </w:pPr>
            <w:r w:rsidRPr="007C0C4A">
              <w:t>20</w:t>
            </w:r>
          </w:p>
        </w:tc>
        <w:tc>
          <w:tcPr>
            <w:tcW w:w="1276" w:type="dxa"/>
            <w:vMerge/>
            <w:vAlign w:val="center"/>
          </w:tcPr>
          <w:p w14:paraId="3DCEDA4D" w14:textId="77777777" w:rsidR="007C0C4A" w:rsidRPr="007C0C4A" w:rsidRDefault="007C0C4A" w:rsidP="00836740">
            <w:pPr>
              <w:ind w:firstLine="420"/>
            </w:pPr>
          </w:p>
        </w:tc>
        <w:tc>
          <w:tcPr>
            <w:tcW w:w="6095" w:type="dxa"/>
            <w:vAlign w:val="center"/>
          </w:tcPr>
          <w:p w14:paraId="439988B3" w14:textId="77777777" w:rsidR="007C0C4A" w:rsidRPr="007C0C4A" w:rsidRDefault="007C0C4A" w:rsidP="00836740">
            <w:pPr>
              <w:ind w:firstLine="420"/>
            </w:pPr>
            <w:r w:rsidRPr="007C0C4A">
              <w:rPr>
                <w:rFonts w:hint="eastAsia"/>
              </w:rPr>
              <w:t>污物间清洗消毒设备设施</w:t>
            </w:r>
          </w:p>
        </w:tc>
        <w:tc>
          <w:tcPr>
            <w:tcW w:w="1134" w:type="dxa"/>
            <w:vAlign w:val="center"/>
          </w:tcPr>
          <w:p w14:paraId="741E14DD" w14:textId="77777777" w:rsidR="007C0C4A" w:rsidRPr="007C0C4A" w:rsidRDefault="007C0C4A" w:rsidP="00836740">
            <w:pPr>
              <w:ind w:firstLine="420"/>
            </w:pPr>
            <w:r w:rsidRPr="007C0C4A">
              <w:rPr>
                <w:rFonts w:hint="eastAsia"/>
              </w:rPr>
              <w:t>★</w:t>
            </w:r>
          </w:p>
        </w:tc>
      </w:tr>
      <w:tr w:rsidR="007C0C4A" w:rsidRPr="007C0C4A" w14:paraId="404F20AA" w14:textId="77777777" w:rsidTr="00B81F12">
        <w:tc>
          <w:tcPr>
            <w:tcW w:w="846" w:type="dxa"/>
            <w:vAlign w:val="center"/>
          </w:tcPr>
          <w:p w14:paraId="1E7CD555" w14:textId="77777777" w:rsidR="007C0C4A" w:rsidRPr="007C0C4A" w:rsidRDefault="007C0C4A" w:rsidP="00836740">
            <w:pPr>
              <w:ind w:firstLine="420"/>
            </w:pPr>
            <w:r w:rsidRPr="007C0C4A">
              <w:t>21</w:t>
            </w:r>
          </w:p>
        </w:tc>
        <w:tc>
          <w:tcPr>
            <w:tcW w:w="1276" w:type="dxa"/>
            <w:vMerge/>
            <w:vAlign w:val="center"/>
          </w:tcPr>
          <w:p w14:paraId="3610D3AE" w14:textId="77777777" w:rsidR="007C0C4A" w:rsidRPr="007C0C4A" w:rsidRDefault="007C0C4A" w:rsidP="00836740">
            <w:pPr>
              <w:ind w:firstLine="420"/>
            </w:pPr>
          </w:p>
        </w:tc>
        <w:tc>
          <w:tcPr>
            <w:tcW w:w="6095" w:type="dxa"/>
            <w:vAlign w:val="center"/>
          </w:tcPr>
          <w:p w14:paraId="3E957DB9" w14:textId="77777777" w:rsidR="007C0C4A" w:rsidRPr="007C0C4A" w:rsidRDefault="007C0C4A" w:rsidP="00836740">
            <w:pPr>
              <w:ind w:firstLine="420"/>
            </w:pPr>
            <w:r w:rsidRPr="007C0C4A">
              <w:rPr>
                <w:rFonts w:hint="eastAsia"/>
              </w:rPr>
              <w:t>院内交通设施</w:t>
            </w:r>
          </w:p>
        </w:tc>
        <w:tc>
          <w:tcPr>
            <w:tcW w:w="1134" w:type="dxa"/>
            <w:vAlign w:val="center"/>
          </w:tcPr>
          <w:p w14:paraId="0804EEF0" w14:textId="77777777" w:rsidR="007C0C4A" w:rsidRPr="007C0C4A" w:rsidRDefault="007C0C4A" w:rsidP="00836740">
            <w:pPr>
              <w:ind w:firstLine="420"/>
            </w:pPr>
            <w:r w:rsidRPr="007C0C4A">
              <w:rPr>
                <w:rFonts w:hint="eastAsia"/>
              </w:rPr>
              <w:t>★</w:t>
            </w:r>
          </w:p>
        </w:tc>
      </w:tr>
      <w:tr w:rsidR="007C0C4A" w:rsidRPr="007C0C4A" w14:paraId="60260A63" w14:textId="77777777" w:rsidTr="00B81F12">
        <w:tc>
          <w:tcPr>
            <w:tcW w:w="846" w:type="dxa"/>
            <w:vAlign w:val="center"/>
          </w:tcPr>
          <w:p w14:paraId="36A4EB6E" w14:textId="77777777" w:rsidR="007C0C4A" w:rsidRPr="007C0C4A" w:rsidRDefault="007C0C4A" w:rsidP="00836740">
            <w:pPr>
              <w:ind w:firstLine="420"/>
            </w:pPr>
            <w:r w:rsidRPr="007C0C4A">
              <w:t>22</w:t>
            </w:r>
          </w:p>
        </w:tc>
        <w:tc>
          <w:tcPr>
            <w:tcW w:w="1276" w:type="dxa"/>
            <w:vMerge/>
            <w:vAlign w:val="center"/>
          </w:tcPr>
          <w:p w14:paraId="6FE8B459" w14:textId="77777777" w:rsidR="007C0C4A" w:rsidRPr="007C0C4A" w:rsidRDefault="007C0C4A" w:rsidP="00836740">
            <w:pPr>
              <w:ind w:firstLine="420"/>
            </w:pPr>
          </w:p>
        </w:tc>
        <w:tc>
          <w:tcPr>
            <w:tcW w:w="6095" w:type="dxa"/>
            <w:vAlign w:val="center"/>
          </w:tcPr>
          <w:p w14:paraId="4D5BAEEC" w14:textId="77777777" w:rsidR="007C0C4A" w:rsidRPr="007C0C4A" w:rsidRDefault="007C0C4A" w:rsidP="00836740">
            <w:pPr>
              <w:ind w:firstLine="420"/>
            </w:pPr>
            <w:r w:rsidRPr="007C0C4A">
              <w:rPr>
                <w:rFonts w:hint="eastAsia"/>
              </w:rPr>
              <w:t>停车场智慧停车系统</w:t>
            </w:r>
          </w:p>
        </w:tc>
        <w:tc>
          <w:tcPr>
            <w:tcW w:w="1134" w:type="dxa"/>
            <w:vAlign w:val="center"/>
          </w:tcPr>
          <w:p w14:paraId="51525F7C" w14:textId="77777777" w:rsidR="007C0C4A" w:rsidRPr="007C0C4A" w:rsidRDefault="007C0C4A" w:rsidP="00836740">
            <w:pPr>
              <w:ind w:firstLine="420"/>
            </w:pPr>
            <w:r w:rsidRPr="007C0C4A">
              <w:rPr>
                <w:rFonts w:hint="eastAsia"/>
              </w:rPr>
              <w:t>★</w:t>
            </w:r>
          </w:p>
        </w:tc>
      </w:tr>
      <w:tr w:rsidR="007C0C4A" w:rsidRPr="007C0C4A" w14:paraId="44090E90" w14:textId="77777777" w:rsidTr="00B81F12">
        <w:tc>
          <w:tcPr>
            <w:tcW w:w="846" w:type="dxa"/>
            <w:vAlign w:val="center"/>
          </w:tcPr>
          <w:p w14:paraId="2E6958D9" w14:textId="77777777" w:rsidR="007C0C4A" w:rsidRPr="007C0C4A" w:rsidRDefault="007C0C4A" w:rsidP="00836740">
            <w:pPr>
              <w:ind w:firstLine="420"/>
            </w:pPr>
            <w:r w:rsidRPr="007C0C4A">
              <w:t>23</w:t>
            </w:r>
          </w:p>
        </w:tc>
        <w:tc>
          <w:tcPr>
            <w:tcW w:w="1276" w:type="dxa"/>
            <w:vMerge/>
            <w:vAlign w:val="center"/>
          </w:tcPr>
          <w:p w14:paraId="1A82515B" w14:textId="77777777" w:rsidR="007C0C4A" w:rsidRPr="007C0C4A" w:rsidRDefault="007C0C4A" w:rsidP="00836740">
            <w:pPr>
              <w:ind w:firstLine="420"/>
            </w:pPr>
          </w:p>
        </w:tc>
        <w:tc>
          <w:tcPr>
            <w:tcW w:w="6095" w:type="dxa"/>
            <w:vAlign w:val="center"/>
          </w:tcPr>
          <w:p w14:paraId="1477BF57" w14:textId="77777777" w:rsidR="007C0C4A" w:rsidRPr="007C0C4A" w:rsidRDefault="007C0C4A" w:rsidP="00836740">
            <w:pPr>
              <w:ind w:firstLine="420"/>
            </w:pPr>
            <w:r w:rsidRPr="007C0C4A">
              <w:rPr>
                <w:rFonts w:hint="eastAsia"/>
              </w:rPr>
              <w:t>文体设施设备</w:t>
            </w:r>
          </w:p>
        </w:tc>
        <w:tc>
          <w:tcPr>
            <w:tcW w:w="1134" w:type="dxa"/>
            <w:vAlign w:val="center"/>
          </w:tcPr>
          <w:p w14:paraId="50F437AF" w14:textId="77777777" w:rsidR="007C0C4A" w:rsidRPr="007C0C4A" w:rsidRDefault="007C0C4A" w:rsidP="00836740">
            <w:pPr>
              <w:ind w:firstLine="420"/>
            </w:pPr>
            <w:r w:rsidRPr="007C0C4A">
              <w:rPr>
                <w:rFonts w:hint="eastAsia"/>
              </w:rPr>
              <w:t>★</w:t>
            </w:r>
          </w:p>
        </w:tc>
      </w:tr>
      <w:tr w:rsidR="007C0C4A" w:rsidRPr="007C0C4A" w14:paraId="472CAAF3" w14:textId="77777777" w:rsidTr="00B81F12">
        <w:tc>
          <w:tcPr>
            <w:tcW w:w="846" w:type="dxa"/>
            <w:vAlign w:val="center"/>
          </w:tcPr>
          <w:p w14:paraId="2A8089EC" w14:textId="77777777" w:rsidR="007C0C4A" w:rsidRPr="007C0C4A" w:rsidRDefault="007C0C4A" w:rsidP="00836740">
            <w:pPr>
              <w:ind w:firstLine="420"/>
            </w:pPr>
            <w:r w:rsidRPr="007C0C4A">
              <w:t>24</w:t>
            </w:r>
          </w:p>
        </w:tc>
        <w:tc>
          <w:tcPr>
            <w:tcW w:w="1276" w:type="dxa"/>
            <w:vMerge/>
            <w:vAlign w:val="center"/>
          </w:tcPr>
          <w:p w14:paraId="2037F3E2" w14:textId="77777777" w:rsidR="007C0C4A" w:rsidRPr="007C0C4A" w:rsidRDefault="007C0C4A" w:rsidP="00836740">
            <w:pPr>
              <w:ind w:firstLine="420"/>
            </w:pPr>
          </w:p>
        </w:tc>
        <w:tc>
          <w:tcPr>
            <w:tcW w:w="6095" w:type="dxa"/>
            <w:vAlign w:val="center"/>
          </w:tcPr>
          <w:p w14:paraId="1D93F414" w14:textId="77777777" w:rsidR="007C0C4A" w:rsidRPr="007C0C4A" w:rsidRDefault="007C0C4A" w:rsidP="00836740">
            <w:pPr>
              <w:ind w:firstLine="420"/>
            </w:pPr>
            <w:r w:rsidRPr="007C0C4A">
              <w:rPr>
                <w:rFonts w:hint="eastAsia"/>
              </w:rPr>
              <w:t>车辆</w:t>
            </w:r>
          </w:p>
        </w:tc>
        <w:tc>
          <w:tcPr>
            <w:tcW w:w="1134" w:type="dxa"/>
            <w:vAlign w:val="center"/>
          </w:tcPr>
          <w:p w14:paraId="500767F9" w14:textId="77777777" w:rsidR="007C0C4A" w:rsidRPr="007C0C4A" w:rsidRDefault="007C0C4A" w:rsidP="00836740">
            <w:pPr>
              <w:ind w:firstLine="420"/>
            </w:pPr>
            <w:r w:rsidRPr="007C0C4A">
              <w:rPr>
                <w:rFonts w:hint="eastAsia"/>
              </w:rPr>
              <w:t>★</w:t>
            </w:r>
          </w:p>
        </w:tc>
      </w:tr>
      <w:tr w:rsidR="007C0C4A" w:rsidRPr="007C0C4A" w14:paraId="00626433" w14:textId="77777777" w:rsidTr="00B81F12">
        <w:tc>
          <w:tcPr>
            <w:tcW w:w="846" w:type="dxa"/>
            <w:vAlign w:val="center"/>
          </w:tcPr>
          <w:p w14:paraId="17A710E9" w14:textId="77777777" w:rsidR="007C0C4A" w:rsidRPr="007C0C4A" w:rsidRDefault="007C0C4A" w:rsidP="00836740">
            <w:pPr>
              <w:ind w:firstLine="420"/>
            </w:pPr>
            <w:r w:rsidRPr="007C0C4A">
              <w:t>25</w:t>
            </w:r>
          </w:p>
        </w:tc>
        <w:tc>
          <w:tcPr>
            <w:tcW w:w="1276" w:type="dxa"/>
            <w:vMerge/>
            <w:vAlign w:val="center"/>
          </w:tcPr>
          <w:p w14:paraId="7F406BF2" w14:textId="77777777" w:rsidR="007C0C4A" w:rsidRPr="007C0C4A" w:rsidRDefault="007C0C4A" w:rsidP="00836740">
            <w:pPr>
              <w:ind w:firstLine="420"/>
            </w:pPr>
          </w:p>
        </w:tc>
        <w:tc>
          <w:tcPr>
            <w:tcW w:w="6095" w:type="dxa"/>
            <w:vAlign w:val="center"/>
          </w:tcPr>
          <w:p w14:paraId="657A10AF" w14:textId="77777777" w:rsidR="007C0C4A" w:rsidRPr="007C0C4A" w:rsidRDefault="007C0C4A" w:rsidP="00836740">
            <w:pPr>
              <w:ind w:firstLine="420"/>
            </w:pPr>
            <w:r w:rsidRPr="007C0C4A">
              <w:rPr>
                <w:rFonts w:hint="eastAsia"/>
              </w:rPr>
              <w:t>音视频灯光系统</w:t>
            </w:r>
          </w:p>
        </w:tc>
        <w:tc>
          <w:tcPr>
            <w:tcW w:w="1134" w:type="dxa"/>
            <w:vAlign w:val="center"/>
          </w:tcPr>
          <w:p w14:paraId="16DEE776" w14:textId="77777777" w:rsidR="007C0C4A" w:rsidRPr="007C0C4A" w:rsidRDefault="007C0C4A" w:rsidP="00836740">
            <w:pPr>
              <w:ind w:firstLine="420"/>
            </w:pPr>
            <w:r w:rsidRPr="007C0C4A">
              <w:rPr>
                <w:rFonts w:hint="eastAsia"/>
              </w:rPr>
              <w:t>★</w:t>
            </w:r>
          </w:p>
        </w:tc>
      </w:tr>
      <w:tr w:rsidR="007C0C4A" w:rsidRPr="007C0C4A" w14:paraId="499F50F2" w14:textId="77777777" w:rsidTr="00B81F12">
        <w:tc>
          <w:tcPr>
            <w:tcW w:w="846" w:type="dxa"/>
            <w:vAlign w:val="center"/>
          </w:tcPr>
          <w:p w14:paraId="59AAB332" w14:textId="77777777" w:rsidR="007C0C4A" w:rsidRPr="007C0C4A" w:rsidRDefault="007C0C4A" w:rsidP="00836740">
            <w:pPr>
              <w:ind w:firstLine="420"/>
            </w:pPr>
            <w:r w:rsidRPr="007C0C4A">
              <w:t>26</w:t>
            </w:r>
          </w:p>
        </w:tc>
        <w:tc>
          <w:tcPr>
            <w:tcW w:w="1276" w:type="dxa"/>
            <w:vMerge/>
            <w:vAlign w:val="center"/>
          </w:tcPr>
          <w:p w14:paraId="04A967A0" w14:textId="77777777" w:rsidR="007C0C4A" w:rsidRPr="007C0C4A" w:rsidRDefault="007C0C4A" w:rsidP="00836740">
            <w:pPr>
              <w:ind w:firstLine="420"/>
            </w:pPr>
          </w:p>
        </w:tc>
        <w:tc>
          <w:tcPr>
            <w:tcW w:w="6095" w:type="dxa"/>
            <w:vAlign w:val="center"/>
          </w:tcPr>
          <w:p w14:paraId="71F91A8C" w14:textId="77777777" w:rsidR="007C0C4A" w:rsidRPr="007C0C4A" w:rsidRDefault="007C0C4A" w:rsidP="00836740">
            <w:pPr>
              <w:ind w:firstLine="420"/>
            </w:pPr>
            <w:r w:rsidRPr="007C0C4A">
              <w:rPr>
                <w:rFonts w:hint="eastAsia"/>
              </w:rPr>
              <w:t>太平间物资</w:t>
            </w:r>
          </w:p>
        </w:tc>
        <w:tc>
          <w:tcPr>
            <w:tcW w:w="1134" w:type="dxa"/>
            <w:vAlign w:val="center"/>
          </w:tcPr>
          <w:p w14:paraId="7C7C5A40" w14:textId="77777777" w:rsidR="007C0C4A" w:rsidRPr="007C0C4A" w:rsidRDefault="007C0C4A" w:rsidP="00836740">
            <w:pPr>
              <w:ind w:firstLine="420"/>
            </w:pPr>
            <w:r w:rsidRPr="007C0C4A">
              <w:rPr>
                <w:rFonts w:hint="eastAsia"/>
              </w:rPr>
              <w:t>★</w:t>
            </w:r>
          </w:p>
        </w:tc>
      </w:tr>
      <w:tr w:rsidR="007C0C4A" w:rsidRPr="007C0C4A" w14:paraId="0BBBF331" w14:textId="77777777" w:rsidTr="00B81F12">
        <w:tc>
          <w:tcPr>
            <w:tcW w:w="846" w:type="dxa"/>
            <w:vAlign w:val="center"/>
          </w:tcPr>
          <w:p w14:paraId="7FF12BF4" w14:textId="77777777" w:rsidR="007C0C4A" w:rsidRPr="007C0C4A" w:rsidRDefault="007C0C4A" w:rsidP="00836740">
            <w:pPr>
              <w:ind w:firstLine="420"/>
            </w:pPr>
            <w:r w:rsidRPr="007C0C4A">
              <w:t>27</w:t>
            </w:r>
          </w:p>
        </w:tc>
        <w:tc>
          <w:tcPr>
            <w:tcW w:w="1276" w:type="dxa"/>
            <w:vMerge/>
            <w:vAlign w:val="center"/>
          </w:tcPr>
          <w:p w14:paraId="623019E3" w14:textId="77777777" w:rsidR="007C0C4A" w:rsidRPr="007C0C4A" w:rsidRDefault="007C0C4A" w:rsidP="00836740">
            <w:pPr>
              <w:ind w:firstLine="420"/>
            </w:pPr>
          </w:p>
        </w:tc>
        <w:tc>
          <w:tcPr>
            <w:tcW w:w="6095" w:type="dxa"/>
            <w:vAlign w:val="center"/>
          </w:tcPr>
          <w:p w14:paraId="6A5E092E" w14:textId="77777777" w:rsidR="007C0C4A" w:rsidRPr="007C0C4A" w:rsidRDefault="007C0C4A" w:rsidP="00836740">
            <w:pPr>
              <w:ind w:firstLine="420"/>
            </w:pPr>
            <w:r w:rsidRPr="007C0C4A">
              <w:rPr>
                <w:rFonts w:hint="eastAsia"/>
              </w:rPr>
              <w:t>厨房厨具设施设备</w:t>
            </w:r>
          </w:p>
        </w:tc>
        <w:tc>
          <w:tcPr>
            <w:tcW w:w="1134" w:type="dxa"/>
            <w:vAlign w:val="center"/>
          </w:tcPr>
          <w:p w14:paraId="3493233F" w14:textId="77777777" w:rsidR="007C0C4A" w:rsidRPr="007C0C4A" w:rsidRDefault="007C0C4A" w:rsidP="00836740">
            <w:pPr>
              <w:ind w:firstLine="420"/>
            </w:pPr>
            <w:r w:rsidRPr="007C0C4A">
              <w:rPr>
                <w:rFonts w:hint="eastAsia"/>
              </w:rPr>
              <w:t>★</w:t>
            </w:r>
          </w:p>
        </w:tc>
      </w:tr>
      <w:tr w:rsidR="007C0C4A" w:rsidRPr="007C0C4A" w14:paraId="549B7259" w14:textId="77777777" w:rsidTr="00B81F12">
        <w:tc>
          <w:tcPr>
            <w:tcW w:w="846" w:type="dxa"/>
            <w:vAlign w:val="center"/>
          </w:tcPr>
          <w:p w14:paraId="446D6755" w14:textId="77777777" w:rsidR="007C0C4A" w:rsidRPr="007C0C4A" w:rsidRDefault="007C0C4A" w:rsidP="00836740">
            <w:pPr>
              <w:ind w:firstLine="420"/>
            </w:pPr>
            <w:r w:rsidRPr="007C0C4A">
              <w:t>28</w:t>
            </w:r>
          </w:p>
        </w:tc>
        <w:tc>
          <w:tcPr>
            <w:tcW w:w="1276" w:type="dxa"/>
            <w:vMerge w:val="restart"/>
            <w:vAlign w:val="center"/>
          </w:tcPr>
          <w:p w14:paraId="3421FB20" w14:textId="77777777" w:rsidR="007C0C4A" w:rsidRPr="007C0C4A" w:rsidRDefault="007C0C4A" w:rsidP="00B81F12">
            <w:pPr>
              <w:ind w:firstLineChars="50" w:firstLine="105"/>
            </w:pPr>
            <w:r w:rsidRPr="007C0C4A">
              <w:rPr>
                <w:rFonts w:hint="eastAsia"/>
              </w:rPr>
              <w:t>服务类</w:t>
            </w:r>
          </w:p>
        </w:tc>
        <w:tc>
          <w:tcPr>
            <w:tcW w:w="6095" w:type="dxa"/>
            <w:vAlign w:val="center"/>
          </w:tcPr>
          <w:p w14:paraId="16ABCCE6" w14:textId="77777777" w:rsidR="007C0C4A" w:rsidRPr="007C0C4A" w:rsidRDefault="007C0C4A" w:rsidP="00836740">
            <w:pPr>
              <w:ind w:firstLine="420"/>
            </w:pPr>
            <w:r w:rsidRPr="007C0C4A">
              <w:rPr>
                <w:rFonts w:hint="eastAsia"/>
              </w:rPr>
              <w:t>数字电视收视及维护费</w:t>
            </w:r>
          </w:p>
        </w:tc>
        <w:tc>
          <w:tcPr>
            <w:tcW w:w="1134" w:type="dxa"/>
            <w:vAlign w:val="center"/>
          </w:tcPr>
          <w:p w14:paraId="57E057F7" w14:textId="77777777" w:rsidR="007C0C4A" w:rsidRPr="007C0C4A" w:rsidRDefault="007C0C4A" w:rsidP="00836740">
            <w:pPr>
              <w:ind w:firstLine="420"/>
            </w:pPr>
            <w:r w:rsidRPr="007C0C4A">
              <w:rPr>
                <w:rFonts w:hint="eastAsia"/>
              </w:rPr>
              <w:t>★</w:t>
            </w:r>
          </w:p>
        </w:tc>
      </w:tr>
      <w:tr w:rsidR="007C0C4A" w:rsidRPr="007C0C4A" w14:paraId="69EA1AEF" w14:textId="77777777" w:rsidTr="00B81F12">
        <w:tc>
          <w:tcPr>
            <w:tcW w:w="846" w:type="dxa"/>
            <w:vAlign w:val="center"/>
          </w:tcPr>
          <w:p w14:paraId="6A7EB571" w14:textId="77777777" w:rsidR="007C0C4A" w:rsidRPr="007C0C4A" w:rsidRDefault="007C0C4A" w:rsidP="00836740">
            <w:pPr>
              <w:ind w:firstLine="420"/>
            </w:pPr>
            <w:r w:rsidRPr="007C0C4A">
              <w:t>29</w:t>
            </w:r>
          </w:p>
        </w:tc>
        <w:tc>
          <w:tcPr>
            <w:tcW w:w="1276" w:type="dxa"/>
            <w:vMerge/>
            <w:vAlign w:val="center"/>
          </w:tcPr>
          <w:p w14:paraId="1A03AC96" w14:textId="77777777" w:rsidR="007C0C4A" w:rsidRPr="007C0C4A" w:rsidRDefault="007C0C4A" w:rsidP="00836740">
            <w:pPr>
              <w:ind w:firstLine="420"/>
            </w:pPr>
          </w:p>
        </w:tc>
        <w:tc>
          <w:tcPr>
            <w:tcW w:w="6095" w:type="dxa"/>
            <w:vAlign w:val="center"/>
          </w:tcPr>
          <w:p w14:paraId="1A00A5A0" w14:textId="77777777" w:rsidR="007C0C4A" w:rsidRPr="007C0C4A" w:rsidRDefault="007C0C4A" w:rsidP="00836740">
            <w:pPr>
              <w:ind w:firstLine="420"/>
            </w:pPr>
            <w:r w:rsidRPr="007C0C4A">
              <w:rPr>
                <w:rFonts w:hint="eastAsia"/>
              </w:rPr>
              <w:t>搬迁费</w:t>
            </w:r>
          </w:p>
        </w:tc>
        <w:tc>
          <w:tcPr>
            <w:tcW w:w="1134" w:type="dxa"/>
            <w:vAlign w:val="center"/>
          </w:tcPr>
          <w:p w14:paraId="25DEA845" w14:textId="77777777" w:rsidR="007C0C4A" w:rsidRPr="007C0C4A" w:rsidRDefault="007C0C4A" w:rsidP="00836740">
            <w:pPr>
              <w:ind w:firstLine="420"/>
            </w:pPr>
            <w:r w:rsidRPr="007C0C4A">
              <w:rPr>
                <w:rFonts w:hint="eastAsia"/>
              </w:rPr>
              <w:t>★</w:t>
            </w:r>
          </w:p>
        </w:tc>
      </w:tr>
      <w:tr w:rsidR="007C0C4A" w:rsidRPr="007C0C4A" w14:paraId="62E47935" w14:textId="77777777" w:rsidTr="00B81F12">
        <w:tc>
          <w:tcPr>
            <w:tcW w:w="846" w:type="dxa"/>
            <w:vAlign w:val="center"/>
          </w:tcPr>
          <w:p w14:paraId="551821AF" w14:textId="77777777" w:rsidR="007C0C4A" w:rsidRPr="007C0C4A" w:rsidRDefault="007C0C4A" w:rsidP="00836740">
            <w:pPr>
              <w:ind w:firstLine="420"/>
            </w:pPr>
            <w:r w:rsidRPr="007C0C4A">
              <w:t>30</w:t>
            </w:r>
          </w:p>
        </w:tc>
        <w:tc>
          <w:tcPr>
            <w:tcW w:w="1276" w:type="dxa"/>
            <w:vMerge/>
            <w:vAlign w:val="center"/>
          </w:tcPr>
          <w:p w14:paraId="19D10EC4" w14:textId="77777777" w:rsidR="007C0C4A" w:rsidRPr="007C0C4A" w:rsidRDefault="007C0C4A" w:rsidP="00836740">
            <w:pPr>
              <w:ind w:firstLine="420"/>
            </w:pPr>
          </w:p>
        </w:tc>
        <w:tc>
          <w:tcPr>
            <w:tcW w:w="6095" w:type="dxa"/>
            <w:vAlign w:val="center"/>
          </w:tcPr>
          <w:p w14:paraId="04304707" w14:textId="77777777" w:rsidR="007C0C4A" w:rsidRPr="007C0C4A" w:rsidRDefault="007C0C4A" w:rsidP="00836740">
            <w:pPr>
              <w:ind w:firstLine="420"/>
            </w:pPr>
            <w:r w:rsidRPr="007C0C4A">
              <w:rPr>
                <w:rFonts w:hint="eastAsia"/>
              </w:rPr>
              <w:t>开荒清洁费</w:t>
            </w:r>
          </w:p>
        </w:tc>
        <w:tc>
          <w:tcPr>
            <w:tcW w:w="1134" w:type="dxa"/>
            <w:vAlign w:val="center"/>
          </w:tcPr>
          <w:p w14:paraId="4B219881" w14:textId="77777777" w:rsidR="007C0C4A" w:rsidRPr="007C0C4A" w:rsidRDefault="007C0C4A" w:rsidP="00836740">
            <w:pPr>
              <w:ind w:firstLine="420"/>
            </w:pPr>
            <w:r w:rsidRPr="007C0C4A">
              <w:rPr>
                <w:rFonts w:hint="eastAsia"/>
              </w:rPr>
              <w:t>★</w:t>
            </w:r>
          </w:p>
        </w:tc>
      </w:tr>
      <w:tr w:rsidR="007C0C4A" w:rsidRPr="007C0C4A" w14:paraId="033DC7B1" w14:textId="77777777" w:rsidTr="00B81F12">
        <w:tc>
          <w:tcPr>
            <w:tcW w:w="846" w:type="dxa"/>
            <w:vAlign w:val="center"/>
          </w:tcPr>
          <w:p w14:paraId="720AD91E" w14:textId="77777777" w:rsidR="007C0C4A" w:rsidRPr="007C0C4A" w:rsidRDefault="007C0C4A" w:rsidP="00836740">
            <w:pPr>
              <w:ind w:firstLine="420"/>
            </w:pPr>
            <w:r w:rsidRPr="007C0C4A">
              <w:t>31</w:t>
            </w:r>
          </w:p>
        </w:tc>
        <w:tc>
          <w:tcPr>
            <w:tcW w:w="1276" w:type="dxa"/>
            <w:vMerge/>
            <w:vAlign w:val="center"/>
          </w:tcPr>
          <w:p w14:paraId="25383F33" w14:textId="77777777" w:rsidR="007C0C4A" w:rsidRPr="007C0C4A" w:rsidRDefault="007C0C4A" w:rsidP="00836740">
            <w:pPr>
              <w:ind w:firstLine="420"/>
            </w:pPr>
          </w:p>
        </w:tc>
        <w:tc>
          <w:tcPr>
            <w:tcW w:w="6095" w:type="dxa"/>
            <w:vAlign w:val="center"/>
          </w:tcPr>
          <w:p w14:paraId="79DD3F32" w14:textId="77777777" w:rsidR="007C0C4A" w:rsidRPr="007C0C4A" w:rsidRDefault="007C0C4A" w:rsidP="00836740">
            <w:pPr>
              <w:ind w:firstLine="420"/>
            </w:pPr>
            <w:r w:rsidRPr="007C0C4A">
              <w:rPr>
                <w:rFonts w:hint="eastAsia"/>
              </w:rPr>
              <w:t>安保及停车场管理费用</w:t>
            </w:r>
          </w:p>
        </w:tc>
        <w:tc>
          <w:tcPr>
            <w:tcW w:w="1134" w:type="dxa"/>
            <w:vAlign w:val="center"/>
          </w:tcPr>
          <w:p w14:paraId="37CE5FCB" w14:textId="77777777" w:rsidR="007C0C4A" w:rsidRPr="007C0C4A" w:rsidRDefault="007C0C4A" w:rsidP="00836740">
            <w:pPr>
              <w:ind w:firstLine="420"/>
            </w:pPr>
            <w:r w:rsidRPr="007C0C4A">
              <w:rPr>
                <w:rFonts w:hint="eastAsia"/>
              </w:rPr>
              <w:t>★</w:t>
            </w:r>
          </w:p>
        </w:tc>
      </w:tr>
      <w:tr w:rsidR="007C0C4A" w:rsidRPr="007C0C4A" w14:paraId="0276A96F" w14:textId="77777777" w:rsidTr="00B81F12">
        <w:tc>
          <w:tcPr>
            <w:tcW w:w="846" w:type="dxa"/>
            <w:vAlign w:val="center"/>
          </w:tcPr>
          <w:p w14:paraId="742275B7" w14:textId="77777777" w:rsidR="007C0C4A" w:rsidRPr="007C0C4A" w:rsidRDefault="007C0C4A" w:rsidP="00836740">
            <w:pPr>
              <w:ind w:firstLine="420"/>
            </w:pPr>
            <w:r w:rsidRPr="007C0C4A">
              <w:t>32</w:t>
            </w:r>
          </w:p>
        </w:tc>
        <w:tc>
          <w:tcPr>
            <w:tcW w:w="1276" w:type="dxa"/>
            <w:vMerge/>
            <w:vAlign w:val="center"/>
          </w:tcPr>
          <w:p w14:paraId="690AD1F6" w14:textId="77777777" w:rsidR="007C0C4A" w:rsidRPr="007C0C4A" w:rsidRDefault="007C0C4A" w:rsidP="00836740">
            <w:pPr>
              <w:ind w:firstLine="420"/>
            </w:pPr>
          </w:p>
        </w:tc>
        <w:tc>
          <w:tcPr>
            <w:tcW w:w="6095" w:type="dxa"/>
            <w:vAlign w:val="center"/>
          </w:tcPr>
          <w:p w14:paraId="5F25AB19" w14:textId="77777777" w:rsidR="007C0C4A" w:rsidRPr="007C0C4A" w:rsidRDefault="007C0C4A" w:rsidP="00836740">
            <w:pPr>
              <w:ind w:firstLine="420"/>
            </w:pPr>
            <w:r w:rsidRPr="007C0C4A">
              <w:rPr>
                <w:rFonts w:hint="eastAsia"/>
              </w:rPr>
              <w:t>医疗辅助人员（护工）费用</w:t>
            </w:r>
          </w:p>
        </w:tc>
        <w:tc>
          <w:tcPr>
            <w:tcW w:w="1134" w:type="dxa"/>
            <w:vAlign w:val="center"/>
          </w:tcPr>
          <w:p w14:paraId="4321CB07" w14:textId="77777777" w:rsidR="007C0C4A" w:rsidRPr="007C0C4A" w:rsidRDefault="007C0C4A" w:rsidP="00836740">
            <w:pPr>
              <w:ind w:firstLine="420"/>
            </w:pPr>
            <w:r w:rsidRPr="007C0C4A">
              <w:rPr>
                <w:rFonts w:hint="eastAsia"/>
              </w:rPr>
              <w:t>★</w:t>
            </w:r>
          </w:p>
        </w:tc>
      </w:tr>
      <w:tr w:rsidR="007C0C4A" w:rsidRPr="007C0C4A" w14:paraId="154901FC" w14:textId="77777777" w:rsidTr="00B81F12">
        <w:tc>
          <w:tcPr>
            <w:tcW w:w="846" w:type="dxa"/>
            <w:vAlign w:val="center"/>
          </w:tcPr>
          <w:p w14:paraId="1D4EAB4B" w14:textId="77777777" w:rsidR="007C0C4A" w:rsidRPr="007C0C4A" w:rsidRDefault="007C0C4A" w:rsidP="00836740">
            <w:pPr>
              <w:ind w:firstLine="420"/>
            </w:pPr>
            <w:r w:rsidRPr="007C0C4A">
              <w:t>33</w:t>
            </w:r>
          </w:p>
        </w:tc>
        <w:tc>
          <w:tcPr>
            <w:tcW w:w="1276" w:type="dxa"/>
            <w:vMerge/>
            <w:vAlign w:val="center"/>
          </w:tcPr>
          <w:p w14:paraId="6E0E16EA" w14:textId="77777777" w:rsidR="007C0C4A" w:rsidRPr="007C0C4A" w:rsidRDefault="007C0C4A" w:rsidP="00836740">
            <w:pPr>
              <w:ind w:firstLine="420"/>
            </w:pPr>
          </w:p>
        </w:tc>
        <w:tc>
          <w:tcPr>
            <w:tcW w:w="6095" w:type="dxa"/>
            <w:vAlign w:val="center"/>
          </w:tcPr>
          <w:p w14:paraId="2D920878" w14:textId="77777777" w:rsidR="007C0C4A" w:rsidRPr="007C0C4A" w:rsidRDefault="007C0C4A" w:rsidP="00836740">
            <w:pPr>
              <w:ind w:firstLine="420"/>
            </w:pPr>
            <w:proofErr w:type="gramStart"/>
            <w:r w:rsidRPr="007C0C4A">
              <w:rPr>
                <w:rFonts w:hint="eastAsia"/>
              </w:rPr>
              <w:t>医用布草洗涤</w:t>
            </w:r>
            <w:proofErr w:type="gramEnd"/>
            <w:r w:rsidRPr="007C0C4A">
              <w:rPr>
                <w:rFonts w:hint="eastAsia"/>
              </w:rPr>
              <w:t>费</w:t>
            </w:r>
          </w:p>
        </w:tc>
        <w:tc>
          <w:tcPr>
            <w:tcW w:w="1134" w:type="dxa"/>
            <w:vAlign w:val="center"/>
          </w:tcPr>
          <w:p w14:paraId="565BA801" w14:textId="77777777" w:rsidR="007C0C4A" w:rsidRPr="007C0C4A" w:rsidRDefault="007C0C4A" w:rsidP="00836740">
            <w:pPr>
              <w:ind w:firstLine="420"/>
            </w:pPr>
            <w:r w:rsidRPr="007C0C4A">
              <w:rPr>
                <w:rFonts w:hint="eastAsia"/>
              </w:rPr>
              <w:t>★</w:t>
            </w:r>
          </w:p>
        </w:tc>
      </w:tr>
      <w:tr w:rsidR="007C0C4A" w:rsidRPr="007C0C4A" w14:paraId="022F0BEA" w14:textId="77777777" w:rsidTr="00B81F12">
        <w:tc>
          <w:tcPr>
            <w:tcW w:w="846" w:type="dxa"/>
            <w:vAlign w:val="center"/>
          </w:tcPr>
          <w:p w14:paraId="2CDDEF4C" w14:textId="77777777" w:rsidR="007C0C4A" w:rsidRPr="007C0C4A" w:rsidRDefault="007C0C4A" w:rsidP="00836740">
            <w:pPr>
              <w:ind w:firstLine="420"/>
            </w:pPr>
            <w:r w:rsidRPr="007C0C4A">
              <w:t>34</w:t>
            </w:r>
          </w:p>
        </w:tc>
        <w:tc>
          <w:tcPr>
            <w:tcW w:w="1276" w:type="dxa"/>
            <w:vMerge/>
            <w:vAlign w:val="center"/>
          </w:tcPr>
          <w:p w14:paraId="59320CC7" w14:textId="77777777" w:rsidR="007C0C4A" w:rsidRPr="007C0C4A" w:rsidRDefault="007C0C4A" w:rsidP="00836740">
            <w:pPr>
              <w:ind w:firstLine="420"/>
            </w:pPr>
          </w:p>
        </w:tc>
        <w:tc>
          <w:tcPr>
            <w:tcW w:w="6095" w:type="dxa"/>
            <w:vAlign w:val="center"/>
          </w:tcPr>
          <w:p w14:paraId="702103C9" w14:textId="77777777" w:rsidR="007C0C4A" w:rsidRPr="007C0C4A" w:rsidRDefault="007C0C4A" w:rsidP="00836740">
            <w:pPr>
              <w:ind w:firstLine="420"/>
            </w:pPr>
            <w:r w:rsidRPr="007C0C4A">
              <w:rPr>
                <w:rFonts w:hint="eastAsia"/>
              </w:rPr>
              <w:t>大宗印刷费</w:t>
            </w:r>
          </w:p>
        </w:tc>
        <w:tc>
          <w:tcPr>
            <w:tcW w:w="1134" w:type="dxa"/>
            <w:vAlign w:val="center"/>
          </w:tcPr>
          <w:p w14:paraId="3D9B1986" w14:textId="77777777" w:rsidR="007C0C4A" w:rsidRPr="007C0C4A" w:rsidRDefault="007C0C4A" w:rsidP="00836740">
            <w:pPr>
              <w:ind w:firstLine="420"/>
            </w:pPr>
            <w:r w:rsidRPr="007C0C4A">
              <w:rPr>
                <w:rFonts w:hint="eastAsia"/>
              </w:rPr>
              <w:t>★</w:t>
            </w:r>
          </w:p>
        </w:tc>
      </w:tr>
      <w:tr w:rsidR="007C0C4A" w:rsidRPr="007C0C4A" w14:paraId="7E0C2516" w14:textId="77777777" w:rsidTr="00B81F12">
        <w:tc>
          <w:tcPr>
            <w:tcW w:w="846" w:type="dxa"/>
            <w:vAlign w:val="center"/>
          </w:tcPr>
          <w:p w14:paraId="61E8C881" w14:textId="77777777" w:rsidR="007C0C4A" w:rsidRPr="007C0C4A" w:rsidRDefault="007C0C4A" w:rsidP="00836740">
            <w:pPr>
              <w:ind w:firstLine="420"/>
            </w:pPr>
            <w:r w:rsidRPr="007C0C4A">
              <w:t>35</w:t>
            </w:r>
          </w:p>
        </w:tc>
        <w:tc>
          <w:tcPr>
            <w:tcW w:w="1276" w:type="dxa"/>
            <w:vMerge/>
            <w:vAlign w:val="center"/>
          </w:tcPr>
          <w:p w14:paraId="3A60D50F" w14:textId="77777777" w:rsidR="007C0C4A" w:rsidRPr="007C0C4A" w:rsidRDefault="007C0C4A" w:rsidP="00836740">
            <w:pPr>
              <w:ind w:firstLine="420"/>
            </w:pPr>
          </w:p>
        </w:tc>
        <w:tc>
          <w:tcPr>
            <w:tcW w:w="6095" w:type="dxa"/>
            <w:vAlign w:val="center"/>
          </w:tcPr>
          <w:p w14:paraId="2FDA62E9" w14:textId="77777777" w:rsidR="007C0C4A" w:rsidRPr="007C0C4A" w:rsidRDefault="007C0C4A" w:rsidP="00836740">
            <w:pPr>
              <w:ind w:firstLine="420"/>
            </w:pPr>
            <w:r w:rsidRPr="007C0C4A">
              <w:rPr>
                <w:rFonts w:hint="eastAsia"/>
              </w:rPr>
              <w:t>医疗垃圾处理处置费</w:t>
            </w:r>
          </w:p>
        </w:tc>
        <w:tc>
          <w:tcPr>
            <w:tcW w:w="1134" w:type="dxa"/>
            <w:vAlign w:val="center"/>
          </w:tcPr>
          <w:p w14:paraId="681162E7" w14:textId="77777777" w:rsidR="007C0C4A" w:rsidRPr="007C0C4A" w:rsidRDefault="007C0C4A" w:rsidP="00836740">
            <w:pPr>
              <w:ind w:firstLine="420"/>
            </w:pPr>
            <w:r w:rsidRPr="007C0C4A">
              <w:rPr>
                <w:rFonts w:hint="eastAsia"/>
              </w:rPr>
              <w:t>★</w:t>
            </w:r>
          </w:p>
        </w:tc>
      </w:tr>
      <w:tr w:rsidR="007C0C4A" w:rsidRPr="007C0C4A" w14:paraId="367E4B78" w14:textId="77777777" w:rsidTr="00B81F12">
        <w:tc>
          <w:tcPr>
            <w:tcW w:w="846" w:type="dxa"/>
            <w:vAlign w:val="center"/>
          </w:tcPr>
          <w:p w14:paraId="32F7AFC9" w14:textId="77777777" w:rsidR="007C0C4A" w:rsidRPr="007C0C4A" w:rsidRDefault="007C0C4A" w:rsidP="00836740">
            <w:pPr>
              <w:ind w:firstLine="420"/>
            </w:pPr>
            <w:r w:rsidRPr="007C0C4A">
              <w:t>36</w:t>
            </w:r>
          </w:p>
        </w:tc>
        <w:tc>
          <w:tcPr>
            <w:tcW w:w="1276" w:type="dxa"/>
            <w:vMerge/>
            <w:vAlign w:val="center"/>
          </w:tcPr>
          <w:p w14:paraId="631F6FFC" w14:textId="77777777" w:rsidR="007C0C4A" w:rsidRPr="007C0C4A" w:rsidRDefault="007C0C4A" w:rsidP="00836740">
            <w:pPr>
              <w:ind w:firstLine="420"/>
            </w:pPr>
          </w:p>
        </w:tc>
        <w:tc>
          <w:tcPr>
            <w:tcW w:w="6095" w:type="dxa"/>
            <w:vAlign w:val="center"/>
          </w:tcPr>
          <w:p w14:paraId="4817F8B4" w14:textId="77777777" w:rsidR="007C0C4A" w:rsidRPr="007C0C4A" w:rsidRDefault="007C0C4A" w:rsidP="00836740">
            <w:pPr>
              <w:ind w:firstLine="420"/>
            </w:pPr>
            <w:r w:rsidRPr="007C0C4A">
              <w:rPr>
                <w:rFonts w:hint="eastAsia"/>
              </w:rPr>
              <w:t>污水站运营管理费</w:t>
            </w:r>
          </w:p>
        </w:tc>
        <w:tc>
          <w:tcPr>
            <w:tcW w:w="1134" w:type="dxa"/>
            <w:vAlign w:val="center"/>
          </w:tcPr>
          <w:p w14:paraId="5AACE948" w14:textId="77777777" w:rsidR="007C0C4A" w:rsidRPr="007C0C4A" w:rsidRDefault="007C0C4A" w:rsidP="00836740">
            <w:pPr>
              <w:ind w:firstLine="420"/>
            </w:pPr>
            <w:r w:rsidRPr="007C0C4A">
              <w:rPr>
                <w:rFonts w:hint="eastAsia"/>
              </w:rPr>
              <w:t>★</w:t>
            </w:r>
          </w:p>
        </w:tc>
      </w:tr>
      <w:tr w:rsidR="007C0C4A" w:rsidRPr="007C0C4A" w14:paraId="3F6183FF" w14:textId="77777777" w:rsidTr="00B81F12">
        <w:tc>
          <w:tcPr>
            <w:tcW w:w="846" w:type="dxa"/>
            <w:vAlign w:val="center"/>
          </w:tcPr>
          <w:p w14:paraId="26220C0B" w14:textId="77777777" w:rsidR="007C0C4A" w:rsidRPr="007C0C4A" w:rsidRDefault="007C0C4A" w:rsidP="00836740">
            <w:pPr>
              <w:ind w:firstLine="420"/>
            </w:pPr>
            <w:r w:rsidRPr="007C0C4A">
              <w:t>37</w:t>
            </w:r>
          </w:p>
        </w:tc>
        <w:tc>
          <w:tcPr>
            <w:tcW w:w="1276" w:type="dxa"/>
            <w:vMerge/>
            <w:vAlign w:val="center"/>
          </w:tcPr>
          <w:p w14:paraId="0334C67C" w14:textId="77777777" w:rsidR="007C0C4A" w:rsidRPr="007C0C4A" w:rsidRDefault="007C0C4A" w:rsidP="00836740">
            <w:pPr>
              <w:ind w:firstLine="420"/>
            </w:pPr>
          </w:p>
        </w:tc>
        <w:tc>
          <w:tcPr>
            <w:tcW w:w="6095" w:type="dxa"/>
            <w:vAlign w:val="center"/>
          </w:tcPr>
          <w:p w14:paraId="1AAF3746" w14:textId="77777777" w:rsidR="007C0C4A" w:rsidRPr="007C0C4A" w:rsidRDefault="007C0C4A" w:rsidP="00836740">
            <w:pPr>
              <w:ind w:firstLine="420"/>
            </w:pPr>
            <w:r w:rsidRPr="007C0C4A">
              <w:rPr>
                <w:rFonts w:hint="eastAsia"/>
              </w:rPr>
              <w:t>机电运</w:t>
            </w:r>
            <w:proofErr w:type="gramStart"/>
            <w:r w:rsidRPr="007C0C4A">
              <w:rPr>
                <w:rFonts w:hint="eastAsia"/>
              </w:rPr>
              <w:t>维费用</w:t>
            </w:r>
            <w:proofErr w:type="gramEnd"/>
          </w:p>
        </w:tc>
        <w:tc>
          <w:tcPr>
            <w:tcW w:w="1134" w:type="dxa"/>
            <w:vAlign w:val="center"/>
          </w:tcPr>
          <w:p w14:paraId="4EE8430F" w14:textId="77777777" w:rsidR="007C0C4A" w:rsidRPr="007C0C4A" w:rsidRDefault="007C0C4A" w:rsidP="00836740">
            <w:pPr>
              <w:ind w:firstLine="420"/>
            </w:pPr>
            <w:r w:rsidRPr="007C0C4A">
              <w:rPr>
                <w:rFonts w:hint="eastAsia"/>
              </w:rPr>
              <w:t>★</w:t>
            </w:r>
          </w:p>
        </w:tc>
      </w:tr>
      <w:tr w:rsidR="007C0C4A" w:rsidRPr="007C0C4A" w14:paraId="1661FDE9" w14:textId="77777777" w:rsidTr="00B81F12">
        <w:tc>
          <w:tcPr>
            <w:tcW w:w="846" w:type="dxa"/>
            <w:vAlign w:val="center"/>
          </w:tcPr>
          <w:p w14:paraId="1B11968B" w14:textId="77777777" w:rsidR="007C0C4A" w:rsidRPr="007C0C4A" w:rsidRDefault="007C0C4A" w:rsidP="00836740">
            <w:pPr>
              <w:ind w:firstLine="420"/>
            </w:pPr>
            <w:r w:rsidRPr="007C0C4A">
              <w:t>38</w:t>
            </w:r>
          </w:p>
        </w:tc>
        <w:tc>
          <w:tcPr>
            <w:tcW w:w="1276" w:type="dxa"/>
            <w:vAlign w:val="center"/>
          </w:tcPr>
          <w:p w14:paraId="0CC92239" w14:textId="77777777" w:rsidR="007C0C4A" w:rsidRPr="007C0C4A" w:rsidRDefault="007C0C4A" w:rsidP="00B81F12">
            <w:pPr>
              <w:ind w:firstLineChars="50" w:firstLine="105"/>
            </w:pPr>
            <w:r w:rsidRPr="007C0C4A">
              <w:rPr>
                <w:rFonts w:hint="eastAsia"/>
              </w:rPr>
              <w:t>补助类</w:t>
            </w:r>
          </w:p>
        </w:tc>
        <w:tc>
          <w:tcPr>
            <w:tcW w:w="6095" w:type="dxa"/>
            <w:vAlign w:val="center"/>
          </w:tcPr>
          <w:p w14:paraId="1B32A260" w14:textId="77777777" w:rsidR="007C0C4A" w:rsidRPr="007C0C4A" w:rsidRDefault="007C0C4A" w:rsidP="00836740">
            <w:pPr>
              <w:ind w:firstLine="420"/>
            </w:pPr>
            <w:r w:rsidRPr="007C0C4A">
              <w:rPr>
                <w:rFonts w:hint="eastAsia"/>
              </w:rPr>
              <w:t>基本运营费补助（包括但不限于水电燃气油、物业、餐饮等）</w:t>
            </w:r>
          </w:p>
        </w:tc>
        <w:tc>
          <w:tcPr>
            <w:tcW w:w="1134" w:type="dxa"/>
            <w:vAlign w:val="center"/>
          </w:tcPr>
          <w:p w14:paraId="008C0329" w14:textId="77777777" w:rsidR="007C0C4A" w:rsidRPr="007C0C4A" w:rsidRDefault="007C0C4A" w:rsidP="00836740">
            <w:pPr>
              <w:ind w:firstLine="420"/>
            </w:pPr>
            <w:r w:rsidRPr="007C0C4A">
              <w:rPr>
                <w:rFonts w:hint="eastAsia"/>
              </w:rPr>
              <w:t>★</w:t>
            </w:r>
          </w:p>
        </w:tc>
      </w:tr>
      <w:tr w:rsidR="007C0C4A" w:rsidRPr="007C0C4A" w14:paraId="224653E0" w14:textId="77777777" w:rsidTr="00B81F12">
        <w:tc>
          <w:tcPr>
            <w:tcW w:w="846" w:type="dxa"/>
            <w:vAlign w:val="center"/>
          </w:tcPr>
          <w:p w14:paraId="48568818" w14:textId="77777777" w:rsidR="007C0C4A" w:rsidRPr="00C621F6" w:rsidRDefault="007C0C4A" w:rsidP="007C0C4A">
            <w:r>
              <w:rPr>
                <w:rFonts w:hint="eastAsia"/>
              </w:rPr>
              <w:lastRenderedPageBreak/>
              <w:t>3</w:t>
            </w:r>
            <w:r>
              <w:t>9</w:t>
            </w:r>
          </w:p>
        </w:tc>
        <w:tc>
          <w:tcPr>
            <w:tcW w:w="1276" w:type="dxa"/>
            <w:vAlign w:val="center"/>
          </w:tcPr>
          <w:p w14:paraId="3AAFEBC1" w14:textId="77777777" w:rsidR="007C0C4A" w:rsidRPr="00C621F6" w:rsidRDefault="007C0C4A" w:rsidP="007C0C4A">
            <w:r>
              <w:rPr>
                <w:rFonts w:hint="eastAsia"/>
              </w:rPr>
              <w:t>其他</w:t>
            </w:r>
          </w:p>
        </w:tc>
        <w:tc>
          <w:tcPr>
            <w:tcW w:w="6095" w:type="dxa"/>
            <w:vAlign w:val="center"/>
          </w:tcPr>
          <w:p w14:paraId="09F423FB" w14:textId="77777777" w:rsidR="007C0C4A" w:rsidRPr="00C621F6" w:rsidRDefault="007C0C4A" w:rsidP="007C0C4A">
            <w:r>
              <w:rPr>
                <w:rFonts w:hint="eastAsia"/>
              </w:rPr>
              <w:t>其他在新医院开办过程中需筹备的项目</w:t>
            </w:r>
          </w:p>
        </w:tc>
        <w:tc>
          <w:tcPr>
            <w:tcW w:w="1134" w:type="dxa"/>
            <w:vAlign w:val="center"/>
          </w:tcPr>
          <w:p w14:paraId="761517FE" w14:textId="77777777" w:rsidR="007C0C4A" w:rsidRPr="00C621F6" w:rsidRDefault="007C0C4A" w:rsidP="007C0C4A"/>
        </w:tc>
      </w:tr>
    </w:tbl>
    <w:p w14:paraId="7F0C81BA" w14:textId="77777777" w:rsidR="007C0C4A" w:rsidRPr="00836740" w:rsidRDefault="007C0C4A" w:rsidP="00836740">
      <w:pPr>
        <w:spacing w:line="360" w:lineRule="auto"/>
        <w:ind w:firstLineChars="200" w:firstLine="420"/>
      </w:pPr>
    </w:p>
    <w:p w14:paraId="1DD9B61B" w14:textId="77777777" w:rsidR="0033705B" w:rsidRPr="00BE2122" w:rsidRDefault="00E52AE6" w:rsidP="0033705B">
      <w:pPr>
        <w:pStyle w:val="22"/>
        <w:snapToGrid w:val="0"/>
        <w:spacing w:before="0" w:after="0" w:line="360" w:lineRule="auto"/>
        <w:rPr>
          <w:rFonts w:ascii="宋体" w:eastAsia="宋体" w:hAnsi="宋体" w:cs="仿宋"/>
          <w:sz w:val="21"/>
          <w:szCs w:val="21"/>
          <w:highlight w:val="yellow"/>
        </w:rPr>
      </w:pPr>
      <w:bookmarkStart w:id="82" w:name="_Toc115104094"/>
      <w:bookmarkStart w:id="83" w:name="_Toc153868264"/>
      <w:bookmarkStart w:id="84" w:name="_Toc81369080"/>
      <w:r w:rsidRPr="00BE2122">
        <w:rPr>
          <w:rFonts w:ascii="宋体" w:eastAsia="宋体" w:hAnsi="宋体" w:cs="仿宋" w:hint="eastAsia"/>
          <w:sz w:val="21"/>
          <w:szCs w:val="21"/>
          <w:highlight w:val="yellow"/>
        </w:rPr>
        <w:t>二</w:t>
      </w:r>
      <w:r w:rsidR="0033705B" w:rsidRPr="00BE2122">
        <w:rPr>
          <w:rFonts w:ascii="宋体" w:eastAsia="宋体" w:hAnsi="宋体" w:cs="仿宋" w:hint="eastAsia"/>
          <w:sz w:val="21"/>
          <w:szCs w:val="21"/>
          <w:highlight w:val="yellow"/>
        </w:rPr>
        <w:t>、</w:t>
      </w:r>
      <w:r w:rsidR="009252F8" w:rsidRPr="00BE2122">
        <w:rPr>
          <w:rFonts w:ascii="宋体" w:eastAsia="宋体" w:hAnsi="宋体" w:cs="仿宋" w:hint="eastAsia"/>
          <w:sz w:val="21"/>
          <w:szCs w:val="21"/>
          <w:highlight w:val="yellow"/>
        </w:rPr>
        <w:t>项目名称</w:t>
      </w:r>
      <w:bookmarkEnd w:id="82"/>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3631"/>
        <w:gridCol w:w="1086"/>
        <w:gridCol w:w="2795"/>
        <w:gridCol w:w="1703"/>
      </w:tblGrid>
      <w:tr w:rsidR="00921689" w:rsidRPr="00BE2122" w14:paraId="5CD98C5F" w14:textId="77777777" w:rsidTr="006320C5">
        <w:trPr>
          <w:trHeight w:val="337"/>
          <w:tblCellSpacing w:w="20" w:type="dxa"/>
        </w:trPr>
        <w:tc>
          <w:tcPr>
            <w:tcW w:w="1934" w:type="pct"/>
            <w:vAlign w:val="center"/>
          </w:tcPr>
          <w:p w14:paraId="442BF543" w14:textId="77777777" w:rsidR="00921689" w:rsidRPr="00BE2122" w:rsidRDefault="00921689" w:rsidP="00921689">
            <w:pPr>
              <w:widowControl/>
              <w:jc w:val="center"/>
              <w:rPr>
                <w:b/>
                <w:szCs w:val="21"/>
                <w:highlight w:val="yellow"/>
              </w:rPr>
            </w:pPr>
            <w:r w:rsidRPr="00BE2122">
              <w:rPr>
                <w:rFonts w:hint="eastAsia"/>
                <w:b/>
                <w:szCs w:val="21"/>
                <w:highlight w:val="yellow"/>
              </w:rPr>
              <w:t>标的名称（项目名称）</w:t>
            </w:r>
          </w:p>
        </w:tc>
        <w:tc>
          <w:tcPr>
            <w:tcW w:w="566" w:type="pct"/>
            <w:vAlign w:val="center"/>
          </w:tcPr>
          <w:p w14:paraId="656CE1CE" w14:textId="77777777" w:rsidR="00921689" w:rsidRPr="00BE2122" w:rsidRDefault="00921689" w:rsidP="00921689">
            <w:pPr>
              <w:widowControl/>
              <w:jc w:val="center"/>
              <w:rPr>
                <w:b/>
                <w:szCs w:val="21"/>
                <w:highlight w:val="yellow"/>
              </w:rPr>
            </w:pPr>
            <w:r w:rsidRPr="00BE2122">
              <w:rPr>
                <w:rFonts w:hint="eastAsia"/>
                <w:b/>
                <w:szCs w:val="21"/>
                <w:highlight w:val="yellow"/>
              </w:rPr>
              <w:t>数量</w:t>
            </w:r>
          </w:p>
        </w:tc>
        <w:tc>
          <w:tcPr>
            <w:tcW w:w="1492" w:type="pct"/>
            <w:tcBorders>
              <w:left w:val="outset" w:sz="6" w:space="0" w:color="auto"/>
            </w:tcBorders>
            <w:vAlign w:val="center"/>
          </w:tcPr>
          <w:p w14:paraId="1D1F8D34" w14:textId="77777777" w:rsidR="00921689" w:rsidRPr="00BE2122" w:rsidRDefault="00921689" w:rsidP="00921689">
            <w:pPr>
              <w:widowControl/>
              <w:jc w:val="center"/>
              <w:rPr>
                <w:b/>
                <w:szCs w:val="21"/>
                <w:highlight w:val="yellow"/>
              </w:rPr>
            </w:pPr>
            <w:r w:rsidRPr="00BE2122">
              <w:rPr>
                <w:rFonts w:hint="eastAsia"/>
                <w:b/>
                <w:szCs w:val="21"/>
                <w:highlight w:val="yellow"/>
              </w:rPr>
              <w:t>预算</w:t>
            </w:r>
          </w:p>
        </w:tc>
        <w:tc>
          <w:tcPr>
            <w:tcW w:w="889" w:type="pct"/>
            <w:tcBorders>
              <w:left w:val="outset" w:sz="6" w:space="0" w:color="auto"/>
              <w:right w:val="outset" w:sz="6" w:space="0" w:color="auto"/>
            </w:tcBorders>
            <w:vAlign w:val="center"/>
          </w:tcPr>
          <w:p w14:paraId="5E78D6E9" w14:textId="77777777" w:rsidR="00921689" w:rsidRPr="00BE2122" w:rsidRDefault="00921689" w:rsidP="00921689">
            <w:pPr>
              <w:jc w:val="center"/>
              <w:rPr>
                <w:rFonts w:ascii="宋体" w:hAnsi="宋体"/>
                <w:b/>
                <w:szCs w:val="21"/>
                <w:highlight w:val="yellow"/>
              </w:rPr>
            </w:pPr>
            <w:r w:rsidRPr="00BE2122">
              <w:rPr>
                <w:rFonts w:ascii="宋体" w:hAnsi="宋体" w:hint="eastAsia"/>
                <w:b/>
                <w:szCs w:val="21"/>
                <w:highlight w:val="yellow"/>
              </w:rPr>
              <w:t>评标方法</w:t>
            </w:r>
          </w:p>
        </w:tc>
      </w:tr>
      <w:tr w:rsidR="00921689" w:rsidRPr="00BE2122" w14:paraId="0F8F5174" w14:textId="77777777" w:rsidTr="006320C5">
        <w:trPr>
          <w:trHeight w:val="371"/>
          <w:tblCellSpacing w:w="20" w:type="dxa"/>
        </w:trPr>
        <w:tc>
          <w:tcPr>
            <w:tcW w:w="1934" w:type="pct"/>
            <w:vAlign w:val="center"/>
          </w:tcPr>
          <w:p w14:paraId="20EB0FA6" w14:textId="1D6148AC" w:rsidR="00921689" w:rsidRPr="00BE2122" w:rsidRDefault="0074006C" w:rsidP="00431919">
            <w:pPr>
              <w:widowControl/>
              <w:jc w:val="center"/>
              <w:rPr>
                <w:rFonts w:ascii="宋体" w:hAnsi="宋体" w:cs="Arial"/>
                <w:szCs w:val="21"/>
                <w:highlight w:val="yellow"/>
              </w:rPr>
            </w:pPr>
            <w:r w:rsidRPr="0074006C">
              <w:rPr>
                <w:rFonts w:ascii="宋体" w:hAnsi="宋体" w:cs="Arial" w:hint="eastAsia"/>
                <w:szCs w:val="21"/>
              </w:rPr>
              <w:t>大鹏新区人民医院开办咨询项目</w:t>
            </w:r>
          </w:p>
        </w:tc>
        <w:tc>
          <w:tcPr>
            <w:tcW w:w="566" w:type="pct"/>
            <w:vAlign w:val="center"/>
          </w:tcPr>
          <w:p w14:paraId="74C425CC" w14:textId="77777777" w:rsidR="00921689" w:rsidRPr="0074006C" w:rsidRDefault="0074006C" w:rsidP="00921689">
            <w:pPr>
              <w:jc w:val="center"/>
              <w:rPr>
                <w:rFonts w:ascii="宋体" w:hAnsi="宋体"/>
                <w:bCs/>
                <w:szCs w:val="21"/>
                <w:highlight w:val="yellow"/>
              </w:rPr>
            </w:pPr>
            <w:r>
              <w:rPr>
                <w:rFonts w:ascii="宋体" w:hAnsi="宋体"/>
                <w:bCs/>
                <w:szCs w:val="21"/>
                <w:highlight w:val="yellow"/>
              </w:rPr>
              <w:t>1</w:t>
            </w:r>
            <w:r w:rsidR="008013FF">
              <w:rPr>
                <w:rFonts w:ascii="宋体" w:hAnsi="宋体" w:hint="eastAsia"/>
                <w:bCs/>
                <w:szCs w:val="21"/>
                <w:highlight w:val="yellow"/>
              </w:rPr>
              <w:t>项</w:t>
            </w:r>
          </w:p>
        </w:tc>
        <w:tc>
          <w:tcPr>
            <w:tcW w:w="1492" w:type="pct"/>
            <w:tcBorders>
              <w:left w:val="outset" w:sz="6" w:space="0" w:color="auto"/>
            </w:tcBorders>
            <w:vAlign w:val="center"/>
          </w:tcPr>
          <w:p w14:paraId="23EB02CA" w14:textId="77777777" w:rsidR="00921689" w:rsidRPr="00BE2122" w:rsidRDefault="00FC561F" w:rsidP="00921689">
            <w:pPr>
              <w:widowControl/>
              <w:jc w:val="center"/>
              <w:rPr>
                <w:rFonts w:hAnsi="宋体"/>
                <w:kern w:val="0"/>
                <w:szCs w:val="21"/>
                <w:highlight w:val="yellow"/>
              </w:rPr>
            </w:pPr>
            <w:r>
              <w:rPr>
                <w:rFonts w:hAnsi="宋体"/>
                <w:kern w:val="0"/>
                <w:szCs w:val="21"/>
                <w:highlight w:val="yellow"/>
              </w:rPr>
              <w:t>498</w:t>
            </w:r>
            <w:r w:rsidR="0074006C">
              <w:rPr>
                <w:rFonts w:hAnsi="宋体"/>
                <w:kern w:val="0"/>
                <w:szCs w:val="21"/>
                <w:highlight w:val="yellow"/>
              </w:rPr>
              <w:t>,000</w:t>
            </w:r>
            <w:r w:rsidR="0074006C">
              <w:rPr>
                <w:rFonts w:hAnsi="宋体"/>
                <w:kern w:val="0"/>
                <w:szCs w:val="21"/>
                <w:highlight w:val="yellow"/>
              </w:rPr>
              <w:t>元</w:t>
            </w:r>
          </w:p>
        </w:tc>
        <w:tc>
          <w:tcPr>
            <w:tcW w:w="889" w:type="pct"/>
            <w:tcBorders>
              <w:left w:val="outset" w:sz="6" w:space="0" w:color="auto"/>
              <w:right w:val="outset" w:sz="6" w:space="0" w:color="auto"/>
            </w:tcBorders>
            <w:vAlign w:val="center"/>
          </w:tcPr>
          <w:p w14:paraId="09D6C6A5" w14:textId="77777777" w:rsidR="00921689" w:rsidRPr="00BE2122" w:rsidRDefault="00921689" w:rsidP="00921689">
            <w:pPr>
              <w:jc w:val="center"/>
              <w:rPr>
                <w:rFonts w:hAnsi="宋体"/>
                <w:szCs w:val="21"/>
                <w:highlight w:val="yellow"/>
              </w:rPr>
            </w:pPr>
            <w:r w:rsidRPr="00BE2122">
              <w:rPr>
                <w:rFonts w:hAnsi="宋体" w:hint="eastAsia"/>
                <w:szCs w:val="21"/>
                <w:highlight w:val="yellow"/>
              </w:rPr>
              <w:t>综合评分法</w:t>
            </w:r>
          </w:p>
        </w:tc>
      </w:tr>
    </w:tbl>
    <w:p w14:paraId="08349ABF" w14:textId="6963428D" w:rsidR="009252F8" w:rsidRPr="009252F8" w:rsidRDefault="009252F8" w:rsidP="009252F8">
      <w:pPr>
        <w:ind w:firstLineChars="100" w:firstLine="211"/>
        <w:rPr>
          <w:rFonts w:ascii="宋体" w:hAnsi="宋体" w:cs="仿宋"/>
          <w:b/>
          <w:szCs w:val="21"/>
        </w:rPr>
      </w:pPr>
      <w:r w:rsidRPr="00BE2122">
        <w:rPr>
          <w:rFonts w:hint="eastAsia"/>
          <w:b/>
          <w:highlight w:val="yellow"/>
        </w:rPr>
        <w:t>三、</w:t>
      </w:r>
      <w:r w:rsidRPr="00BE2122">
        <w:rPr>
          <w:rFonts w:ascii="宋体" w:hAnsi="宋体" w:cs="仿宋" w:hint="eastAsia"/>
          <w:b/>
          <w:szCs w:val="21"/>
          <w:highlight w:val="yellow"/>
        </w:rPr>
        <w:t>投标人资格要求</w:t>
      </w:r>
      <w:bookmarkStart w:id="85" w:name="_Toc398122572"/>
      <w:bookmarkStart w:id="86" w:name="_Toc505157976"/>
      <w:bookmarkStart w:id="87" w:name="_Toc483387296"/>
      <w:bookmarkStart w:id="88" w:name="_Toc528836654"/>
      <w:bookmarkStart w:id="89" w:name="_Toc528855108"/>
    </w:p>
    <w:p w14:paraId="65214F6D" w14:textId="77777777" w:rsidR="009252F8" w:rsidRPr="009252F8" w:rsidRDefault="009252F8" w:rsidP="009252F8">
      <w:pPr>
        <w:ind w:firstLineChars="100" w:firstLine="241"/>
        <w:rPr>
          <w:rFonts w:ascii="宋体" w:hAnsi="宋体"/>
          <w:b/>
          <w:sz w:val="24"/>
          <w:szCs w:val="24"/>
        </w:rPr>
      </w:pPr>
      <w:r w:rsidRPr="009252F8">
        <w:rPr>
          <w:rFonts w:ascii="宋体" w:hAnsi="宋体" w:hint="eastAsia"/>
          <w:b/>
          <w:sz w:val="24"/>
          <w:szCs w:val="24"/>
        </w:rPr>
        <w:t>资格证明</w:t>
      </w:r>
      <w:bookmarkEnd w:id="85"/>
      <w:bookmarkEnd w:id="86"/>
      <w:bookmarkEnd w:id="87"/>
      <w:r w:rsidRPr="009252F8">
        <w:rPr>
          <w:rFonts w:ascii="宋体" w:hAnsi="宋体" w:hint="eastAsia"/>
          <w:b/>
          <w:sz w:val="24"/>
          <w:szCs w:val="24"/>
        </w:rPr>
        <w:t>（须按下列要求提供相关证明材料，否则按投标无效处理）</w:t>
      </w:r>
      <w:bookmarkEnd w:id="88"/>
      <w:bookmarkEnd w:id="89"/>
    </w:p>
    <w:p w14:paraId="49F0F1B9" w14:textId="77777777" w:rsidR="009252F8" w:rsidRPr="006E1F48" w:rsidRDefault="009252F8" w:rsidP="00836740">
      <w:pPr>
        <w:numPr>
          <w:ilvl w:val="1"/>
          <w:numId w:val="30"/>
        </w:numPr>
        <w:tabs>
          <w:tab w:val="clear" w:pos="-779"/>
          <w:tab w:val="left" w:pos="-1346"/>
          <w:tab w:val="left" w:pos="-1204"/>
        </w:tabs>
        <w:spacing w:afterLines="20" w:after="48" w:line="400" w:lineRule="exact"/>
        <w:ind w:left="709" w:hanging="457"/>
        <w:rPr>
          <w:rFonts w:hAnsi="宋体"/>
          <w:szCs w:val="24"/>
        </w:rPr>
      </w:pPr>
      <w:r w:rsidRPr="009252F8">
        <w:rPr>
          <w:rFonts w:hAnsi="宋体" w:hint="eastAsia"/>
          <w:szCs w:val="24"/>
        </w:rPr>
        <w:t xml:space="preserve">   </w:t>
      </w:r>
      <w:r w:rsidRPr="009252F8">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r w:rsidRPr="009252F8">
        <w:rPr>
          <w:rFonts w:hAnsi="宋体" w:hint="eastAsia"/>
          <w:szCs w:val="24"/>
        </w:rPr>
        <w:t xml:space="preserve">     </w:t>
      </w:r>
      <w:r w:rsidRPr="009252F8">
        <w:rPr>
          <w:rFonts w:hint="eastAsia"/>
          <w:szCs w:val="24"/>
        </w:rPr>
        <w:t xml:space="preserve">         </w:t>
      </w:r>
      <w:r w:rsidRPr="009252F8">
        <w:rPr>
          <w:rFonts w:ascii="宋体" w:hAnsi="宋体" w:hint="eastAsia"/>
          <w:szCs w:val="21"/>
        </w:rPr>
        <w:t xml:space="preserve">                                                                                  </w:t>
      </w:r>
    </w:p>
    <w:p w14:paraId="3B7619FA" w14:textId="77777777" w:rsidR="009252F8" w:rsidRPr="009252F8" w:rsidRDefault="0074006C" w:rsidP="009252F8">
      <w:pPr>
        <w:numPr>
          <w:ilvl w:val="1"/>
          <w:numId w:val="30"/>
        </w:numPr>
        <w:tabs>
          <w:tab w:val="clear" w:pos="-779"/>
          <w:tab w:val="left" w:pos="-1346"/>
          <w:tab w:val="left" w:pos="-1204"/>
          <w:tab w:val="left" w:pos="-678"/>
        </w:tabs>
        <w:spacing w:afterLines="20" w:after="48" w:line="400" w:lineRule="exact"/>
        <w:ind w:left="709" w:hanging="457"/>
        <w:rPr>
          <w:rFonts w:hAnsi="宋体"/>
          <w:szCs w:val="24"/>
        </w:rPr>
      </w:pPr>
      <w:r>
        <w:rPr>
          <w:rFonts w:hAnsi="宋体"/>
          <w:szCs w:val="24"/>
        </w:rPr>
        <w:t xml:space="preserve">   </w:t>
      </w:r>
      <w:r w:rsidR="009252F8" w:rsidRPr="009252F8">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sidR="009252F8" w:rsidRPr="009252F8">
        <w:rPr>
          <w:rFonts w:hAnsi="宋体" w:hint="eastAsia"/>
          <w:szCs w:val="24"/>
        </w:rPr>
        <w:t>作出</w:t>
      </w:r>
      <w:proofErr w:type="gramEnd"/>
      <w:r w:rsidR="009252F8" w:rsidRPr="009252F8">
        <w:rPr>
          <w:rFonts w:hAnsi="宋体" w:hint="eastAsia"/>
          <w:szCs w:val="24"/>
        </w:rPr>
        <w:t>声明）。</w:t>
      </w:r>
    </w:p>
    <w:p w14:paraId="3CCF6882" w14:textId="77777777" w:rsidR="009252F8" w:rsidRPr="009252F8" w:rsidRDefault="009252F8" w:rsidP="009252F8">
      <w:pPr>
        <w:numPr>
          <w:ilvl w:val="1"/>
          <w:numId w:val="30"/>
        </w:numPr>
        <w:tabs>
          <w:tab w:val="clear" w:pos="-779"/>
          <w:tab w:val="left" w:pos="-1346"/>
          <w:tab w:val="left" w:pos="-1204"/>
          <w:tab w:val="left" w:pos="-678"/>
        </w:tabs>
        <w:spacing w:afterLines="20" w:after="48" w:line="400" w:lineRule="exact"/>
        <w:ind w:left="709" w:hanging="457"/>
        <w:rPr>
          <w:rFonts w:hAnsi="宋体"/>
          <w:szCs w:val="24"/>
        </w:rPr>
      </w:pPr>
      <w:r w:rsidRPr="009252F8">
        <w:rPr>
          <w:rFonts w:hAnsi="宋体" w:hint="eastAsia"/>
          <w:szCs w:val="24"/>
        </w:rPr>
        <w:t xml:space="preserve">   </w:t>
      </w:r>
      <w:r w:rsidRPr="009252F8">
        <w:rPr>
          <w:rFonts w:hAnsi="宋体" w:hint="eastAsia"/>
          <w:szCs w:val="24"/>
        </w:rPr>
        <w:t>具备《中华人民共和国政府采购法》第二十二条规定的条件（由投标人在《投标及履约承诺函》中</w:t>
      </w:r>
      <w:proofErr w:type="gramStart"/>
      <w:r w:rsidRPr="009252F8">
        <w:rPr>
          <w:rFonts w:hAnsi="宋体" w:hint="eastAsia"/>
          <w:szCs w:val="24"/>
        </w:rPr>
        <w:t>作出</w:t>
      </w:r>
      <w:proofErr w:type="gramEnd"/>
      <w:r w:rsidRPr="009252F8">
        <w:rPr>
          <w:rFonts w:hAnsi="宋体" w:hint="eastAsia"/>
          <w:szCs w:val="24"/>
        </w:rPr>
        <w:t>声明）。</w:t>
      </w:r>
    </w:p>
    <w:p w14:paraId="7BE91126" w14:textId="77777777" w:rsidR="009252F8" w:rsidRDefault="009252F8" w:rsidP="009252F8">
      <w:pPr>
        <w:numPr>
          <w:ilvl w:val="1"/>
          <w:numId w:val="30"/>
        </w:numPr>
        <w:tabs>
          <w:tab w:val="clear" w:pos="-779"/>
          <w:tab w:val="left" w:pos="-1346"/>
          <w:tab w:val="left" w:pos="-1204"/>
          <w:tab w:val="left" w:pos="-678"/>
        </w:tabs>
        <w:spacing w:afterLines="20" w:after="48" w:line="400" w:lineRule="exact"/>
        <w:ind w:left="709" w:hanging="457"/>
        <w:rPr>
          <w:rFonts w:hAnsi="宋体"/>
          <w:szCs w:val="24"/>
        </w:rPr>
      </w:pPr>
      <w:r w:rsidRPr="009252F8">
        <w:rPr>
          <w:rFonts w:hAnsi="宋体" w:hint="eastAsia"/>
          <w:szCs w:val="24"/>
        </w:rPr>
        <w:t xml:space="preserve">   </w:t>
      </w:r>
      <w:r w:rsidRPr="009252F8">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sidRPr="009252F8">
        <w:rPr>
          <w:rFonts w:hAnsi="宋体" w:hint="eastAsia"/>
          <w:szCs w:val="24"/>
        </w:rPr>
        <w:t>作出</w:t>
      </w:r>
      <w:proofErr w:type="gramEnd"/>
      <w:r w:rsidRPr="009252F8">
        <w:rPr>
          <w:rFonts w:hAnsi="宋体" w:hint="eastAsia"/>
          <w:szCs w:val="24"/>
        </w:rPr>
        <w:t>声明）。</w:t>
      </w:r>
    </w:p>
    <w:p w14:paraId="3743DB69" w14:textId="77777777" w:rsidR="0074006C" w:rsidRDefault="0074006C" w:rsidP="009252F8">
      <w:pPr>
        <w:numPr>
          <w:ilvl w:val="1"/>
          <w:numId w:val="30"/>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szCs w:val="24"/>
        </w:rPr>
        <w:t xml:space="preserve">  </w:t>
      </w:r>
      <w:r w:rsidRPr="0074006C">
        <w:rPr>
          <w:rFonts w:hAnsi="宋体" w:hint="eastAsia"/>
          <w:szCs w:val="24"/>
        </w:rPr>
        <w:t>参与本项目采购活动时不存在被禁止参与政府采购活动情形</w:t>
      </w:r>
      <w:r>
        <w:rPr>
          <w:rFonts w:hAnsi="宋体" w:hint="eastAsia"/>
          <w:szCs w:val="24"/>
        </w:rPr>
        <w:t>。</w:t>
      </w:r>
    </w:p>
    <w:p w14:paraId="63DB1BD2" w14:textId="77777777" w:rsidR="00441163" w:rsidRPr="00D213B1" w:rsidRDefault="00FE3D78" w:rsidP="00441163">
      <w:pPr>
        <w:tabs>
          <w:tab w:val="left" w:pos="-1346"/>
          <w:tab w:val="left" w:pos="-1204"/>
        </w:tabs>
        <w:spacing w:afterLines="20" w:after="48" w:line="400" w:lineRule="exact"/>
        <w:rPr>
          <w:rFonts w:ascii="宋体" w:hAnsi="宋体"/>
          <w:b/>
          <w:szCs w:val="21"/>
        </w:rPr>
      </w:pPr>
      <w:r>
        <w:rPr>
          <w:rFonts w:ascii="宋体" w:hAnsi="宋体" w:cs="仿宋" w:hint="eastAsia"/>
          <w:b/>
          <w:szCs w:val="21"/>
        </w:rPr>
        <w:t>四</w:t>
      </w:r>
      <w:r w:rsidR="00441163" w:rsidRPr="00D213B1">
        <w:rPr>
          <w:rFonts w:ascii="宋体" w:hAnsi="宋体" w:cs="仿宋" w:hint="eastAsia"/>
          <w:b/>
          <w:szCs w:val="21"/>
        </w:rPr>
        <w:t>、</w:t>
      </w:r>
      <w:r w:rsidR="004553EA" w:rsidRPr="00D213B1">
        <w:rPr>
          <w:rFonts w:ascii="宋体" w:hAnsi="宋体" w:cs="仿宋" w:hint="eastAsia"/>
          <w:b/>
          <w:szCs w:val="21"/>
        </w:rPr>
        <w:t>报价要求</w:t>
      </w:r>
      <w:r w:rsidR="004553EA" w:rsidRPr="00D213B1">
        <w:rPr>
          <w:rFonts w:ascii="宋体" w:hAnsi="宋体" w:hint="eastAsia"/>
          <w:b/>
          <w:szCs w:val="21"/>
        </w:rPr>
        <w:t xml:space="preserve">  </w:t>
      </w:r>
    </w:p>
    <w:p w14:paraId="67C72DB7" w14:textId="77777777" w:rsidR="004553EA" w:rsidRPr="004553EA" w:rsidRDefault="004553EA" w:rsidP="00441163">
      <w:pPr>
        <w:tabs>
          <w:tab w:val="left" w:pos="-1346"/>
          <w:tab w:val="left" w:pos="-1204"/>
        </w:tabs>
        <w:spacing w:afterLines="20" w:after="48" w:line="400" w:lineRule="exact"/>
        <w:ind w:firstLineChars="250" w:firstLine="525"/>
        <w:rPr>
          <w:rFonts w:hAnsi="宋体"/>
          <w:color w:val="FF0000"/>
          <w:szCs w:val="24"/>
        </w:rPr>
      </w:pPr>
      <w:r w:rsidRPr="004553EA">
        <w:rPr>
          <w:szCs w:val="24"/>
        </w:rPr>
        <w:t>本项目服务费采用包干制，应包括服务成本</w:t>
      </w:r>
      <w:r w:rsidR="002804EB">
        <w:rPr>
          <w:rFonts w:hint="eastAsia"/>
          <w:szCs w:val="24"/>
        </w:rPr>
        <w:t>（</w:t>
      </w:r>
      <w:r w:rsidR="002804EB" w:rsidRPr="002804EB">
        <w:rPr>
          <w:rFonts w:hint="eastAsia"/>
          <w:szCs w:val="24"/>
        </w:rPr>
        <w:t>包括但不限于派驻本项目现场的所有人员的人工费、技术措施费、交通费、咨询费、设计费、通讯费、调研费及其他各种因素的直接费、间接费、利润、税金、保险等一切因本运营服务项目产生的应预见和不可预见的全部费用</w:t>
      </w:r>
      <w:r w:rsidR="002804EB">
        <w:rPr>
          <w:rFonts w:hint="eastAsia"/>
          <w:szCs w:val="24"/>
        </w:rPr>
        <w:t>）</w:t>
      </w:r>
      <w:r w:rsidRPr="004553EA">
        <w:rPr>
          <w:szCs w:val="24"/>
        </w:rPr>
        <w:t>、法定税费和企业的利润。由投标供应商根据采购文件所提供的资料自行测算投标报价；一经中标，报价总价作为中标供应商与采购人签订的合同金额，合同期限内不做调整</w:t>
      </w:r>
      <w:r w:rsidRPr="004553EA">
        <w:rPr>
          <w:rFonts w:ascii="宋体" w:hAnsi="宋体" w:hint="eastAsia"/>
          <w:szCs w:val="21"/>
        </w:rPr>
        <w:t>。</w:t>
      </w:r>
      <w:r w:rsidR="002804EB" w:rsidRPr="002804EB">
        <w:rPr>
          <w:rFonts w:ascii="宋体" w:hAnsi="宋体" w:hint="eastAsia"/>
          <w:color w:val="000000"/>
          <w:szCs w:val="21"/>
        </w:rPr>
        <w:t>在项目的实施过程中，医院将不再另行支付与本项目相关的任何费用。</w:t>
      </w:r>
    </w:p>
    <w:p w14:paraId="5F31AAEF" w14:textId="77777777" w:rsidR="004553EA" w:rsidRPr="004553EA" w:rsidRDefault="004553EA" w:rsidP="004553EA">
      <w:pPr>
        <w:numPr>
          <w:ilvl w:val="1"/>
          <w:numId w:val="43"/>
        </w:numPr>
        <w:tabs>
          <w:tab w:val="left" w:pos="-1346"/>
          <w:tab w:val="left" w:pos="-1204"/>
        </w:tabs>
        <w:spacing w:afterLines="20" w:after="48" w:line="400" w:lineRule="exact"/>
        <w:ind w:left="709" w:hanging="457"/>
        <w:rPr>
          <w:rFonts w:hAnsi="宋体"/>
          <w:szCs w:val="24"/>
        </w:rPr>
      </w:pPr>
      <w:r w:rsidRPr="004553EA">
        <w:rPr>
          <w:rFonts w:ascii="宋体" w:hAnsi="宋体" w:cs="宋体" w:hint="eastAsia"/>
          <w:szCs w:val="21"/>
        </w:rPr>
        <w:t xml:space="preserve">   </w:t>
      </w:r>
      <w:r w:rsidRPr="004553EA">
        <w:rPr>
          <w:rFonts w:ascii="宋体" w:hAnsi="宋体" w:hint="eastAsia"/>
          <w:szCs w:val="21"/>
        </w:rPr>
        <w:t>投标人应根据本企业的成本自行决定报价，但不得以低于其企业成本的报价投标。</w:t>
      </w:r>
      <w:r w:rsidRPr="004553EA">
        <w:rPr>
          <w:rFonts w:hAnsi="宋体" w:hint="eastAsia"/>
          <w:b/>
          <w:szCs w:val="21"/>
        </w:rPr>
        <w:t>根据《政府采购货物和服务招标投标管理办法》</w:t>
      </w:r>
      <w:r w:rsidRPr="004553EA">
        <w:rPr>
          <w:rFonts w:hAnsi="宋体" w:hint="eastAsia"/>
          <w:b/>
          <w:szCs w:val="21"/>
        </w:rPr>
        <w:t>(</w:t>
      </w:r>
      <w:r w:rsidRPr="004553EA">
        <w:rPr>
          <w:rFonts w:hAnsi="宋体" w:hint="eastAsia"/>
          <w:b/>
          <w:szCs w:val="21"/>
        </w:rPr>
        <w:t>财政部令第</w:t>
      </w:r>
      <w:r w:rsidRPr="004553EA">
        <w:rPr>
          <w:rFonts w:hAnsi="宋体" w:hint="eastAsia"/>
          <w:b/>
          <w:szCs w:val="21"/>
        </w:rPr>
        <w:t>87</w:t>
      </w:r>
      <w:r w:rsidRPr="004553EA">
        <w:rPr>
          <w:rFonts w:hAnsi="宋体" w:hint="eastAsia"/>
          <w:b/>
          <w:szCs w:val="21"/>
        </w:rPr>
        <w:t>号</w:t>
      </w:r>
      <w:r w:rsidRPr="004553EA">
        <w:rPr>
          <w:rFonts w:hAnsi="宋体" w:hint="eastAsia"/>
          <w:b/>
          <w:szCs w:val="21"/>
        </w:rPr>
        <w:t>)</w:t>
      </w:r>
      <w:r w:rsidRPr="004553EA">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14:paraId="0F776A6B" w14:textId="77777777" w:rsidR="004553EA" w:rsidRPr="004553EA" w:rsidRDefault="004553EA" w:rsidP="004553EA">
      <w:pPr>
        <w:tabs>
          <w:tab w:val="left" w:pos="-1346"/>
          <w:tab w:val="left" w:pos="-1204"/>
          <w:tab w:val="left" w:pos="2198"/>
        </w:tabs>
        <w:spacing w:afterLines="20" w:after="48" w:line="400" w:lineRule="exact"/>
        <w:ind w:left="709"/>
        <w:rPr>
          <w:rFonts w:hAnsi="宋体"/>
          <w:szCs w:val="24"/>
        </w:rPr>
      </w:pPr>
      <w:r w:rsidRPr="004553EA">
        <w:rPr>
          <w:rFonts w:hAnsi="宋体" w:hint="eastAsia"/>
          <w:szCs w:val="21"/>
        </w:rPr>
        <w:t>注：若评标委员会成员对是否须由投标人</w:t>
      </w:r>
      <w:proofErr w:type="gramStart"/>
      <w:r w:rsidRPr="004553EA">
        <w:rPr>
          <w:rFonts w:hAnsi="宋体" w:hint="eastAsia"/>
          <w:szCs w:val="21"/>
        </w:rPr>
        <w:t>作出</w:t>
      </w:r>
      <w:proofErr w:type="gramEnd"/>
      <w:r w:rsidRPr="004553EA">
        <w:rPr>
          <w:rFonts w:hAnsi="宋体" w:hint="eastAsia"/>
          <w:szCs w:val="21"/>
        </w:rPr>
        <w:t>报价合理性说明，以及书面说明是否采纳</w:t>
      </w:r>
      <w:proofErr w:type="gramStart"/>
      <w:r w:rsidRPr="004553EA">
        <w:rPr>
          <w:rFonts w:hAnsi="宋体" w:hint="eastAsia"/>
          <w:szCs w:val="21"/>
        </w:rPr>
        <w:t>等判断</w:t>
      </w:r>
      <w:proofErr w:type="gramEnd"/>
      <w:r w:rsidRPr="004553EA">
        <w:rPr>
          <w:rFonts w:hAnsi="宋体" w:hint="eastAsia"/>
          <w:szCs w:val="21"/>
        </w:rPr>
        <w:t>不一致的，按照“少数服从多数”的原则确定评标委员会的意见。</w:t>
      </w:r>
    </w:p>
    <w:p w14:paraId="733A4B4E" w14:textId="77777777" w:rsidR="004553EA" w:rsidRPr="004553EA" w:rsidRDefault="004553EA" w:rsidP="004553EA">
      <w:pPr>
        <w:numPr>
          <w:ilvl w:val="1"/>
          <w:numId w:val="43"/>
        </w:numPr>
        <w:tabs>
          <w:tab w:val="left" w:pos="-1346"/>
          <w:tab w:val="left" w:pos="-1204"/>
        </w:tabs>
        <w:spacing w:afterLines="20" w:after="48" w:line="400" w:lineRule="exact"/>
        <w:ind w:left="709" w:hanging="457"/>
        <w:rPr>
          <w:rFonts w:hAnsi="宋体"/>
          <w:szCs w:val="24"/>
        </w:rPr>
      </w:pPr>
      <w:r w:rsidRPr="004553EA">
        <w:rPr>
          <w:rFonts w:hAnsi="宋体" w:hint="eastAsia"/>
          <w:szCs w:val="24"/>
        </w:rPr>
        <w:t xml:space="preserve">   </w:t>
      </w:r>
      <w:r w:rsidRPr="004553EA">
        <w:rPr>
          <w:rFonts w:hAnsi="宋体"/>
          <w:szCs w:val="24"/>
        </w:rPr>
        <w:t>投标人的投标报价，应是本项目招标范围和招标文件及合同条款上所列的各项内容中所述的全部，不得以任何理由予以重复</w:t>
      </w:r>
      <w:r w:rsidRPr="004553EA">
        <w:rPr>
          <w:rFonts w:ascii="宋体" w:hAnsi="宋体" w:hint="eastAsia"/>
          <w:szCs w:val="21"/>
        </w:rPr>
        <w:t>，并以投标人在中提出的综合单价或总价为依据</w:t>
      </w:r>
      <w:r w:rsidRPr="004553EA">
        <w:rPr>
          <w:rFonts w:hAnsi="宋体" w:hint="eastAsia"/>
          <w:szCs w:val="24"/>
        </w:rPr>
        <w:t>。</w:t>
      </w:r>
    </w:p>
    <w:p w14:paraId="1E67F7A2" w14:textId="77777777" w:rsidR="004553EA" w:rsidRPr="004553EA" w:rsidRDefault="004553EA" w:rsidP="004553EA">
      <w:pPr>
        <w:numPr>
          <w:ilvl w:val="1"/>
          <w:numId w:val="43"/>
        </w:numPr>
        <w:tabs>
          <w:tab w:val="left" w:pos="-1346"/>
          <w:tab w:val="left" w:pos="-1204"/>
        </w:tabs>
        <w:spacing w:afterLines="20" w:after="48" w:line="400" w:lineRule="exact"/>
        <w:ind w:left="709" w:hanging="457"/>
        <w:rPr>
          <w:rFonts w:hAnsi="宋体"/>
          <w:szCs w:val="24"/>
        </w:rPr>
      </w:pPr>
      <w:r w:rsidRPr="004553EA">
        <w:rPr>
          <w:rFonts w:hAnsi="宋体" w:hint="eastAsia"/>
          <w:szCs w:val="24"/>
        </w:rPr>
        <w:t xml:space="preserve">   </w:t>
      </w:r>
      <w:r w:rsidRPr="004553EA">
        <w:rPr>
          <w:rFonts w:hAnsi="宋体"/>
          <w:szCs w:val="24"/>
        </w:rPr>
        <w:t>投标人应根据招标文件的要求报出合同总价。合同总价一旦核实确认，不能更改。对投</w:t>
      </w:r>
      <w:r w:rsidRPr="004553EA">
        <w:rPr>
          <w:rFonts w:hAnsi="宋体"/>
          <w:szCs w:val="24"/>
        </w:rPr>
        <w:lastRenderedPageBreak/>
        <w:t>标人漏报致使服务项目未能达到需求的目标和效果，或因缺少相应资质致使服务项目完成的成果不能通过相关部门的验收等，使项目不能正常完成，其费用和后果由投标人自行负责</w:t>
      </w:r>
      <w:r w:rsidRPr="004553EA">
        <w:rPr>
          <w:rFonts w:hAnsi="宋体" w:hint="eastAsia"/>
          <w:szCs w:val="24"/>
        </w:rPr>
        <w:t>。</w:t>
      </w:r>
    </w:p>
    <w:p w14:paraId="1593C4EA" w14:textId="77777777" w:rsidR="004553EA" w:rsidRPr="004553EA" w:rsidRDefault="004553EA" w:rsidP="004553EA">
      <w:pPr>
        <w:numPr>
          <w:ilvl w:val="1"/>
          <w:numId w:val="43"/>
        </w:numPr>
        <w:tabs>
          <w:tab w:val="left" w:pos="-1346"/>
          <w:tab w:val="left" w:pos="-1204"/>
        </w:tabs>
        <w:spacing w:afterLines="20" w:after="48" w:line="400" w:lineRule="exact"/>
        <w:ind w:left="709" w:hanging="457"/>
        <w:rPr>
          <w:rFonts w:ascii="宋体" w:hAnsi="宋体"/>
          <w:szCs w:val="24"/>
        </w:rPr>
      </w:pPr>
      <w:r w:rsidRPr="004553EA">
        <w:rPr>
          <w:rFonts w:ascii="宋体" w:hAnsi="宋体" w:hint="eastAsia"/>
          <w:szCs w:val="24"/>
        </w:rPr>
        <w:t xml:space="preserve">   投标方应提供详细分项报价清单。</w:t>
      </w:r>
    </w:p>
    <w:p w14:paraId="60F60E49" w14:textId="77777777" w:rsidR="002804EB" w:rsidRPr="006E1F48" w:rsidRDefault="004553EA" w:rsidP="006E1F48">
      <w:pPr>
        <w:numPr>
          <w:ilvl w:val="1"/>
          <w:numId w:val="43"/>
        </w:numPr>
        <w:tabs>
          <w:tab w:val="left" w:pos="-1346"/>
          <w:tab w:val="left" w:pos="-1204"/>
        </w:tabs>
        <w:spacing w:afterLines="20" w:after="48" w:line="400" w:lineRule="exact"/>
        <w:ind w:left="709" w:hanging="457"/>
        <w:rPr>
          <w:rFonts w:ascii="宋体" w:hAnsi="宋体"/>
          <w:szCs w:val="24"/>
        </w:rPr>
      </w:pPr>
      <w:r w:rsidRPr="004553EA">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14:paraId="5A8EF915" w14:textId="6E1C325B" w:rsidR="004553EA" w:rsidRPr="004553EA" w:rsidRDefault="004553EA" w:rsidP="004553EA">
      <w:pPr>
        <w:numPr>
          <w:ilvl w:val="1"/>
          <w:numId w:val="43"/>
        </w:numPr>
        <w:tabs>
          <w:tab w:val="left" w:pos="-1346"/>
          <w:tab w:val="left" w:pos="-1204"/>
        </w:tabs>
        <w:spacing w:afterLines="20" w:after="48" w:line="400" w:lineRule="exact"/>
        <w:ind w:left="709" w:hanging="457"/>
        <w:rPr>
          <w:rFonts w:ascii="宋体" w:hAnsi="宋体"/>
          <w:szCs w:val="24"/>
        </w:rPr>
      </w:pPr>
      <w:r w:rsidRPr="004553EA">
        <w:rPr>
          <w:rFonts w:ascii="宋体" w:hAnsi="宋体" w:cs="宋体" w:hint="eastAsia"/>
          <w:b/>
          <w:szCs w:val="21"/>
        </w:rPr>
        <w:t xml:space="preserve">   本项目预算为</w:t>
      </w:r>
      <w:r w:rsidRPr="00BE2122">
        <w:rPr>
          <w:rFonts w:ascii="宋体" w:hAnsi="宋体" w:cs="宋体" w:hint="eastAsia"/>
          <w:b/>
          <w:szCs w:val="21"/>
          <w:highlight w:val="yellow"/>
        </w:rPr>
        <w:t>：</w:t>
      </w:r>
      <w:r w:rsidRPr="00BE2122">
        <w:rPr>
          <w:rFonts w:hAnsi="宋体" w:hint="eastAsia"/>
          <w:b/>
          <w:szCs w:val="21"/>
          <w:highlight w:val="yellow"/>
          <w:u w:val="single"/>
        </w:rPr>
        <w:t>人民币</w:t>
      </w:r>
      <w:proofErr w:type="gramStart"/>
      <w:r w:rsidR="00FC3958">
        <w:rPr>
          <w:rFonts w:hAnsi="宋体" w:hint="eastAsia"/>
          <w:b/>
          <w:szCs w:val="21"/>
          <w:highlight w:val="yellow"/>
          <w:u w:val="single"/>
        </w:rPr>
        <w:t>肆拾玖万捌仟</w:t>
      </w:r>
      <w:proofErr w:type="gramEnd"/>
      <w:r w:rsidRPr="00BE2122">
        <w:rPr>
          <w:rFonts w:hAnsi="宋体" w:hint="eastAsia"/>
          <w:b/>
          <w:szCs w:val="21"/>
          <w:highlight w:val="yellow"/>
          <w:u w:val="single"/>
        </w:rPr>
        <w:t>元整（¥</w:t>
      </w:r>
      <w:r w:rsidR="00FC561F">
        <w:rPr>
          <w:rFonts w:hAnsi="宋体"/>
          <w:b/>
          <w:szCs w:val="21"/>
          <w:highlight w:val="yellow"/>
          <w:u w:val="single"/>
        </w:rPr>
        <w:t>498</w:t>
      </w:r>
      <w:r w:rsidR="000743CE">
        <w:rPr>
          <w:rFonts w:hAnsi="宋体" w:hint="eastAsia"/>
          <w:b/>
          <w:szCs w:val="21"/>
          <w:highlight w:val="yellow"/>
          <w:u w:val="single"/>
        </w:rPr>
        <w:t>,</w:t>
      </w:r>
      <w:r w:rsidR="000743CE">
        <w:rPr>
          <w:rFonts w:hAnsi="宋体"/>
          <w:b/>
          <w:szCs w:val="21"/>
          <w:highlight w:val="yellow"/>
          <w:u w:val="single"/>
        </w:rPr>
        <w:t>000</w:t>
      </w:r>
      <w:r w:rsidRPr="00BE2122">
        <w:rPr>
          <w:rFonts w:hAnsi="宋体" w:hint="eastAsia"/>
          <w:b/>
          <w:szCs w:val="21"/>
          <w:highlight w:val="yellow"/>
          <w:u w:val="single"/>
        </w:rPr>
        <w:t>,.00</w:t>
      </w:r>
      <w:r w:rsidRPr="00BE2122">
        <w:rPr>
          <w:rFonts w:hAnsi="宋体" w:hint="eastAsia"/>
          <w:b/>
          <w:szCs w:val="21"/>
          <w:highlight w:val="yellow"/>
          <w:u w:val="single"/>
        </w:rPr>
        <w:t>）</w:t>
      </w:r>
      <w:r w:rsidRPr="004553EA">
        <w:rPr>
          <w:rFonts w:ascii="宋体" w:hAnsi="宋体" w:cs="宋体" w:hint="eastAsia"/>
          <w:b/>
          <w:szCs w:val="21"/>
        </w:rPr>
        <w:t>，</w:t>
      </w:r>
      <w:r w:rsidRPr="004553EA">
        <w:rPr>
          <w:rFonts w:hAnsi="宋体"/>
          <w:b/>
          <w:szCs w:val="21"/>
        </w:rPr>
        <w:t>投标报价超出</w:t>
      </w:r>
      <w:r w:rsidRPr="004553EA">
        <w:rPr>
          <w:rFonts w:hAnsi="宋体" w:hint="eastAsia"/>
          <w:b/>
          <w:szCs w:val="21"/>
        </w:rPr>
        <w:t>预算金额</w:t>
      </w:r>
      <w:r w:rsidRPr="004553EA">
        <w:rPr>
          <w:rFonts w:hAnsi="宋体"/>
          <w:b/>
          <w:szCs w:val="21"/>
        </w:rPr>
        <w:t>的</w:t>
      </w:r>
      <w:r w:rsidRPr="004553EA">
        <w:rPr>
          <w:rFonts w:hAnsi="宋体" w:hint="eastAsia"/>
          <w:b/>
          <w:szCs w:val="21"/>
        </w:rPr>
        <w:t>投标人，其投标文件做投标无效处理</w:t>
      </w:r>
      <w:r w:rsidRPr="004553EA">
        <w:rPr>
          <w:rFonts w:ascii="宋体" w:hAnsi="宋体" w:cs="宋体" w:hint="eastAsia"/>
          <w:b/>
          <w:szCs w:val="21"/>
        </w:rPr>
        <w:t>。</w:t>
      </w:r>
    </w:p>
    <w:p w14:paraId="39F6906B" w14:textId="77777777" w:rsidR="00EB4515" w:rsidRPr="00CF235C" w:rsidRDefault="00FE3D78" w:rsidP="00EB4515">
      <w:pPr>
        <w:pStyle w:val="22"/>
        <w:snapToGrid w:val="0"/>
        <w:spacing w:before="0" w:after="0" w:line="360" w:lineRule="auto"/>
        <w:rPr>
          <w:rFonts w:ascii="宋体" w:eastAsia="宋体" w:hAnsi="宋体" w:cs="仿宋"/>
          <w:sz w:val="21"/>
          <w:szCs w:val="21"/>
        </w:rPr>
      </w:pPr>
      <w:bookmarkStart w:id="90" w:name="_Toc7364887"/>
      <w:bookmarkStart w:id="91" w:name="_Toc115104095"/>
      <w:bookmarkStart w:id="92" w:name="_Toc458617470"/>
      <w:r w:rsidRPr="00BE2122">
        <w:rPr>
          <w:rFonts w:ascii="宋体" w:eastAsia="宋体" w:hAnsi="宋体" w:cs="仿宋" w:hint="eastAsia"/>
          <w:sz w:val="21"/>
          <w:szCs w:val="21"/>
          <w:highlight w:val="yellow"/>
        </w:rPr>
        <w:t>五</w:t>
      </w:r>
      <w:r w:rsidR="00EB4515" w:rsidRPr="00BE2122">
        <w:rPr>
          <w:rFonts w:ascii="宋体" w:eastAsia="宋体" w:hAnsi="宋体" w:cs="仿宋" w:hint="eastAsia"/>
          <w:sz w:val="21"/>
          <w:szCs w:val="21"/>
          <w:highlight w:val="yellow"/>
        </w:rPr>
        <w:t>、</w:t>
      </w:r>
      <w:bookmarkEnd w:id="90"/>
      <w:r w:rsidR="00CE5F5E" w:rsidRPr="00BE2122">
        <w:rPr>
          <w:rFonts w:ascii="宋体" w:eastAsia="宋体" w:hAnsi="宋体" w:cs="仿宋" w:hint="eastAsia"/>
          <w:sz w:val="21"/>
          <w:szCs w:val="21"/>
          <w:highlight w:val="yellow"/>
        </w:rPr>
        <w:t>商务要求</w:t>
      </w:r>
      <w:bookmarkEnd w:id="91"/>
    </w:p>
    <w:p w14:paraId="430F2107" w14:textId="45E94001" w:rsidR="00EB4515" w:rsidRDefault="001F4D94" w:rsidP="00EB4515">
      <w:pPr>
        <w:snapToGrid w:val="0"/>
        <w:spacing w:line="360" w:lineRule="auto"/>
        <w:ind w:firstLineChars="200" w:firstLine="420"/>
      </w:pPr>
      <w:r w:rsidRPr="001F4D94">
        <w:rPr>
          <w:rFonts w:ascii="宋体" w:hAnsi="宋体" w:cs="MS Mincho" w:hint="eastAsia"/>
          <w:szCs w:val="21"/>
        </w:rPr>
        <w:t>★</w:t>
      </w:r>
      <w:r w:rsidR="00EB4515">
        <w:rPr>
          <w:rFonts w:ascii="宋体" w:hAnsi="宋体" w:cs="MS Mincho" w:hint="eastAsia"/>
          <w:szCs w:val="21"/>
        </w:rPr>
        <w:t>1、</w:t>
      </w:r>
      <w:r w:rsidR="00754C74">
        <w:rPr>
          <w:rFonts w:ascii="宋体" w:hAnsi="宋体" w:cs="MS Mincho" w:hint="eastAsia"/>
          <w:szCs w:val="21"/>
        </w:rPr>
        <w:t>服务期限</w:t>
      </w:r>
      <w:r w:rsidR="00EB4515" w:rsidRPr="00A64D17">
        <w:rPr>
          <w:rFonts w:ascii="宋体" w:hAnsi="宋体" w:cs="MS Mincho" w:hint="eastAsia"/>
          <w:szCs w:val="21"/>
        </w:rPr>
        <w:t>：</w:t>
      </w:r>
      <w:r w:rsidR="000743CE" w:rsidRPr="000743CE">
        <w:rPr>
          <w:rFonts w:ascii="宋体" w:hAnsi="宋体" w:cs="MS Mincho" w:hint="eastAsia"/>
          <w:szCs w:val="21"/>
        </w:rPr>
        <w:t>自合同签订之日起至</w:t>
      </w:r>
      <w:r w:rsidR="00EE526B" w:rsidRPr="00EE526B">
        <w:rPr>
          <w:rFonts w:ascii="宋体" w:hAnsi="宋体" w:cs="MS Mincho" w:hint="eastAsia"/>
          <w:szCs w:val="21"/>
        </w:rPr>
        <w:t>所有开办项目招标</w:t>
      </w:r>
      <w:r w:rsidR="0071345F">
        <w:rPr>
          <w:rFonts w:ascii="宋体" w:hAnsi="宋体" w:cs="MS Mincho" w:hint="eastAsia"/>
          <w:szCs w:val="21"/>
        </w:rPr>
        <w:t>完成</w:t>
      </w:r>
      <w:r w:rsidR="00681626">
        <w:rPr>
          <w:rFonts w:ascii="宋体" w:hAnsi="宋体" w:cs="MS Mincho" w:hint="eastAsia"/>
          <w:szCs w:val="21"/>
        </w:rPr>
        <w:t>后</w:t>
      </w:r>
      <w:r w:rsidR="00EE526B" w:rsidRPr="00EE526B">
        <w:rPr>
          <w:rFonts w:ascii="宋体" w:hAnsi="宋体" w:cs="MS Mincho" w:hint="eastAsia"/>
          <w:szCs w:val="21"/>
        </w:rPr>
        <w:t>的全流程技术咨询结束</w:t>
      </w:r>
      <w:r w:rsidR="000743CE" w:rsidRPr="000743CE">
        <w:rPr>
          <w:rFonts w:ascii="宋体" w:hAnsi="宋体" w:cs="MS Mincho" w:hint="eastAsia"/>
          <w:szCs w:val="21"/>
        </w:rPr>
        <w:t>。</w:t>
      </w:r>
    </w:p>
    <w:p w14:paraId="3672E050" w14:textId="77777777" w:rsidR="00FE3D78" w:rsidRDefault="004113E4" w:rsidP="00FE3D78">
      <w:pPr>
        <w:snapToGrid w:val="0"/>
        <w:spacing w:line="360" w:lineRule="auto"/>
        <w:ind w:firstLineChars="200" w:firstLine="420"/>
      </w:pPr>
      <w:r>
        <w:rPr>
          <w:rFonts w:hint="eastAsia"/>
        </w:rPr>
        <w:t>2</w:t>
      </w:r>
      <w:r w:rsidR="00EB4515">
        <w:rPr>
          <w:rFonts w:hint="eastAsia"/>
        </w:rPr>
        <w:t>、</w:t>
      </w:r>
      <w:r>
        <w:rPr>
          <w:rFonts w:hint="eastAsia"/>
        </w:rPr>
        <w:t>服务</w:t>
      </w:r>
      <w:r w:rsidR="00EB4515">
        <w:rPr>
          <w:rFonts w:hint="eastAsia"/>
        </w:rPr>
        <w:t>地点：</w:t>
      </w:r>
      <w:r w:rsidRPr="004E56C6">
        <w:rPr>
          <w:rFonts w:ascii="宋体" w:hAnsi="宋体" w:hint="eastAsia"/>
          <w:bCs/>
          <w:color w:val="000000"/>
          <w:szCs w:val="21"/>
        </w:rPr>
        <w:t>深圳市第二人民医院</w:t>
      </w:r>
      <w:r w:rsidR="000743CE">
        <w:rPr>
          <w:rFonts w:ascii="宋体" w:hAnsi="宋体" w:hint="eastAsia"/>
          <w:bCs/>
          <w:color w:val="000000"/>
          <w:szCs w:val="21"/>
        </w:rPr>
        <w:t>、深圳市大鹏新区人民医院</w:t>
      </w:r>
      <w:r w:rsidR="00EB4515">
        <w:rPr>
          <w:rFonts w:hint="eastAsia"/>
        </w:rPr>
        <w:t>。</w:t>
      </w:r>
      <w:bookmarkStart w:id="93" w:name="_Toc19192733"/>
    </w:p>
    <w:p w14:paraId="70141D93" w14:textId="7C3631DB" w:rsidR="000743CE" w:rsidRDefault="000743CE" w:rsidP="00FE3D78">
      <w:pPr>
        <w:snapToGrid w:val="0"/>
        <w:spacing w:line="360" w:lineRule="auto"/>
        <w:ind w:firstLineChars="200" w:firstLine="420"/>
      </w:pPr>
      <w:r>
        <w:rPr>
          <w:rFonts w:hint="eastAsia"/>
        </w:rPr>
        <w:t>3</w:t>
      </w:r>
      <w:r>
        <w:rPr>
          <w:rFonts w:hint="eastAsia"/>
        </w:rPr>
        <w:t>、服务范围：</w:t>
      </w:r>
      <w:r w:rsidRPr="000743CE">
        <w:rPr>
          <w:rFonts w:hint="eastAsia"/>
        </w:rPr>
        <w:t>在合同签订后或项目正式启动后，开展开办各品项方案设计及成果文件编制工作，</w:t>
      </w:r>
      <w:r w:rsidRPr="000743CE">
        <w:rPr>
          <w:rFonts w:hint="eastAsia"/>
        </w:rPr>
        <w:t>90</w:t>
      </w:r>
      <w:r w:rsidRPr="000743CE">
        <w:rPr>
          <w:rFonts w:hint="eastAsia"/>
        </w:rPr>
        <w:t>天（日历天）内完成项目资金申请报告汇编，并打印成册，经</w:t>
      </w:r>
      <w:r w:rsidR="00CA172B">
        <w:rPr>
          <w:rFonts w:hint="eastAsia"/>
        </w:rPr>
        <w:t>采购人</w:t>
      </w:r>
      <w:r w:rsidRPr="000743CE">
        <w:rPr>
          <w:rFonts w:hint="eastAsia"/>
        </w:rPr>
        <w:t>党委会讨论确认及</w:t>
      </w:r>
      <w:r w:rsidR="00CA172B">
        <w:rPr>
          <w:rFonts w:hint="eastAsia"/>
        </w:rPr>
        <w:t>深圳</w:t>
      </w:r>
      <w:r w:rsidRPr="000743CE">
        <w:rPr>
          <w:rFonts w:hint="eastAsia"/>
        </w:rPr>
        <w:t>市卫生健康委审核通过；</w:t>
      </w:r>
      <w:r w:rsidR="00D61963">
        <w:rPr>
          <w:rFonts w:hint="eastAsia"/>
        </w:rPr>
        <w:t>并</w:t>
      </w:r>
      <w:r w:rsidRPr="000743CE">
        <w:rPr>
          <w:rFonts w:hint="eastAsia"/>
        </w:rPr>
        <w:t>协助</w:t>
      </w:r>
      <w:r w:rsidR="002A5261">
        <w:rPr>
          <w:rFonts w:hint="eastAsia"/>
        </w:rPr>
        <w:t>采购人</w:t>
      </w:r>
      <w:r w:rsidRPr="000743CE">
        <w:rPr>
          <w:rFonts w:hint="eastAsia"/>
        </w:rPr>
        <w:t>申报财政局的政府投资开办费项目，直至获得财政局关于新建医院项目开办费概算批复；且需要服务至所有开办项目招标</w:t>
      </w:r>
      <w:r w:rsidR="0071345F">
        <w:rPr>
          <w:rFonts w:hint="eastAsia"/>
        </w:rPr>
        <w:t>完成</w:t>
      </w:r>
      <w:r w:rsidR="0098425F">
        <w:rPr>
          <w:rFonts w:hint="eastAsia"/>
        </w:rPr>
        <w:t>后</w:t>
      </w:r>
      <w:r w:rsidRPr="000743CE">
        <w:rPr>
          <w:rFonts w:hint="eastAsia"/>
        </w:rPr>
        <w:t>的全流程技术咨询结束为止。</w:t>
      </w:r>
    </w:p>
    <w:p w14:paraId="4EBF794D" w14:textId="77777777" w:rsidR="000743CE" w:rsidRDefault="000743CE" w:rsidP="00FE3D78">
      <w:pPr>
        <w:snapToGrid w:val="0"/>
        <w:spacing w:line="360" w:lineRule="auto"/>
        <w:ind w:firstLineChars="200" w:firstLine="420"/>
        <w:rPr>
          <w:rFonts w:ascii="宋体" w:hAnsi="宋体" w:cs="仿宋"/>
          <w:szCs w:val="21"/>
        </w:rPr>
      </w:pPr>
      <w:r>
        <w:rPr>
          <w:rFonts w:ascii="宋体" w:hAnsi="宋体" w:cs="仿宋" w:hint="eastAsia"/>
          <w:szCs w:val="21"/>
        </w:rPr>
        <w:t>4、服务标准：</w:t>
      </w:r>
      <w:r w:rsidRPr="000743CE">
        <w:rPr>
          <w:rFonts w:ascii="宋体" w:hAnsi="宋体" w:cs="仿宋" w:hint="eastAsia"/>
          <w:szCs w:val="21"/>
        </w:rPr>
        <w:t>国家标准：SB/T 11222-2018《管理咨询服务规范》、SB/T 11223-2018《管理培训服务规范》</w:t>
      </w:r>
      <w:r>
        <w:rPr>
          <w:rFonts w:ascii="宋体" w:hAnsi="宋体" w:cs="仿宋" w:hint="eastAsia"/>
          <w:szCs w:val="21"/>
        </w:rPr>
        <w:t>；</w:t>
      </w:r>
      <w:r w:rsidRPr="000743CE">
        <w:rPr>
          <w:rFonts w:ascii="宋体" w:hAnsi="宋体" w:cs="仿宋" w:hint="eastAsia"/>
          <w:szCs w:val="21"/>
        </w:rPr>
        <w:t>行业标准：T/CCPITCSC 011—2017《管理咨询服务合同规范》、T/CCPITCSC 012—2017《管理培训服务合同规范》、T/CCPITCSC 020—2018《管理咨询服务成果验收规范》和T/CCPITCSC 021—2018《管理培训服务成果验收规范》。</w:t>
      </w:r>
    </w:p>
    <w:p w14:paraId="229D6434" w14:textId="7292B8F0" w:rsidR="00B36A64" w:rsidRPr="00FE3D78" w:rsidRDefault="00FB66F5" w:rsidP="00FE3D78">
      <w:pPr>
        <w:snapToGrid w:val="0"/>
        <w:spacing w:line="360" w:lineRule="auto"/>
        <w:ind w:firstLineChars="200" w:firstLine="420"/>
      </w:pPr>
      <w:r w:rsidRPr="001022BC">
        <w:rPr>
          <w:rFonts w:ascii="宋体" w:hAnsi="宋体" w:cs="仿宋" w:hint="eastAsia"/>
          <w:szCs w:val="21"/>
        </w:rPr>
        <w:t>★</w:t>
      </w:r>
      <w:r w:rsidR="002804EB">
        <w:rPr>
          <w:rFonts w:ascii="宋体" w:hAnsi="宋体" w:cs="仿宋"/>
          <w:szCs w:val="21"/>
        </w:rPr>
        <w:t>5</w:t>
      </w:r>
      <w:r w:rsidR="00CE5F5E">
        <w:rPr>
          <w:rFonts w:ascii="宋体" w:hAnsi="宋体" w:cs="仿宋" w:hint="eastAsia"/>
          <w:szCs w:val="21"/>
        </w:rPr>
        <w:t>、</w:t>
      </w:r>
      <w:r w:rsidR="00EB4515" w:rsidRPr="00A76AD6">
        <w:rPr>
          <w:rFonts w:ascii="宋体" w:hAnsi="宋体" w:cs="仿宋" w:hint="eastAsia"/>
          <w:szCs w:val="21"/>
        </w:rPr>
        <w:t>付款方式</w:t>
      </w:r>
      <w:bookmarkEnd w:id="93"/>
      <w:r w:rsidR="00D75A2D">
        <w:rPr>
          <w:rFonts w:ascii="宋体" w:hAnsi="宋体" w:cs="仿宋" w:hint="eastAsia"/>
          <w:szCs w:val="21"/>
        </w:rPr>
        <w:t>：</w:t>
      </w:r>
    </w:p>
    <w:p w14:paraId="0B19E195" w14:textId="3A7D582B" w:rsidR="002804EB" w:rsidRPr="002804EB" w:rsidRDefault="002804EB" w:rsidP="002804EB">
      <w:pPr>
        <w:snapToGrid w:val="0"/>
        <w:spacing w:line="360" w:lineRule="auto"/>
        <w:ind w:firstLineChars="200" w:firstLine="420"/>
      </w:pPr>
      <w:r w:rsidRPr="002804EB">
        <w:rPr>
          <w:rFonts w:hint="eastAsia"/>
        </w:rPr>
        <w:t>1</w:t>
      </w:r>
      <w:r>
        <w:rPr>
          <w:rFonts w:hint="eastAsia"/>
        </w:rPr>
        <w:t>）</w:t>
      </w:r>
      <w:r w:rsidRPr="002804EB">
        <w:rPr>
          <w:rFonts w:hint="eastAsia"/>
        </w:rPr>
        <w:t>第一期：</w:t>
      </w:r>
      <w:r w:rsidR="0048701D">
        <w:rPr>
          <w:rFonts w:hint="eastAsia"/>
        </w:rPr>
        <w:t>中标人</w:t>
      </w:r>
      <w:r w:rsidRPr="002804EB">
        <w:rPr>
          <w:rFonts w:hint="eastAsia"/>
        </w:rPr>
        <w:t>向</w:t>
      </w:r>
      <w:r w:rsidR="0048701D">
        <w:rPr>
          <w:rFonts w:hint="eastAsia"/>
        </w:rPr>
        <w:t>采购人</w:t>
      </w:r>
      <w:r w:rsidRPr="002804EB">
        <w:rPr>
          <w:rFonts w:hint="eastAsia"/>
        </w:rPr>
        <w:t>提交</w:t>
      </w:r>
      <w:proofErr w:type="gramStart"/>
      <w:r w:rsidRPr="002804EB">
        <w:rPr>
          <w:rFonts w:hint="eastAsia"/>
        </w:rPr>
        <w:t>最终版正式成果</w:t>
      </w:r>
      <w:proofErr w:type="gramEnd"/>
      <w:r w:rsidRPr="002804EB">
        <w:rPr>
          <w:rFonts w:hint="eastAsia"/>
        </w:rPr>
        <w:t>文件，并通过</w:t>
      </w:r>
      <w:r w:rsidR="000F268D">
        <w:rPr>
          <w:rFonts w:hint="eastAsia"/>
        </w:rPr>
        <w:t>采购人</w:t>
      </w:r>
      <w:r w:rsidRPr="002804EB">
        <w:rPr>
          <w:rFonts w:hint="eastAsia"/>
        </w:rPr>
        <w:t>领导班子会议讨论确认及</w:t>
      </w:r>
      <w:r w:rsidR="000F268D">
        <w:rPr>
          <w:rFonts w:hint="eastAsia"/>
        </w:rPr>
        <w:t>深圳</w:t>
      </w:r>
      <w:r w:rsidRPr="002804EB">
        <w:rPr>
          <w:rFonts w:hint="eastAsia"/>
        </w:rPr>
        <w:t>市卫生健康</w:t>
      </w:r>
      <w:r w:rsidR="00234555">
        <w:rPr>
          <w:rFonts w:hint="eastAsia"/>
        </w:rPr>
        <w:t>委</w:t>
      </w:r>
      <w:r w:rsidRPr="002804EB">
        <w:rPr>
          <w:rFonts w:hint="eastAsia"/>
        </w:rPr>
        <w:t>审核及市财政局概算批复后，财政资金下达到账后，支付本项目服务费的</w:t>
      </w:r>
      <w:r w:rsidRPr="002804EB">
        <w:rPr>
          <w:rFonts w:hint="eastAsia"/>
        </w:rPr>
        <w:t>50</w:t>
      </w:r>
      <w:r w:rsidRPr="002804EB">
        <w:rPr>
          <w:rFonts w:hint="eastAsia"/>
        </w:rPr>
        <w:t>％作为进度款；</w:t>
      </w:r>
    </w:p>
    <w:p w14:paraId="7AEFB790" w14:textId="7E7527B8" w:rsidR="002804EB" w:rsidRDefault="002804EB" w:rsidP="003D2FB4">
      <w:pPr>
        <w:snapToGrid w:val="0"/>
        <w:spacing w:line="360" w:lineRule="auto"/>
        <w:ind w:firstLineChars="200" w:firstLine="420"/>
      </w:pPr>
      <w:r w:rsidRPr="002804EB">
        <w:rPr>
          <w:rFonts w:hint="eastAsia"/>
        </w:rPr>
        <w:t>2</w:t>
      </w:r>
      <w:r>
        <w:rPr>
          <w:rFonts w:hint="eastAsia"/>
        </w:rPr>
        <w:t>）</w:t>
      </w:r>
      <w:r w:rsidRPr="002804EB">
        <w:rPr>
          <w:rFonts w:hint="eastAsia"/>
        </w:rPr>
        <w:t>第二期：服务至所有开办项目招标结束后，支付本项目尾款。</w:t>
      </w:r>
    </w:p>
    <w:p w14:paraId="5962167B" w14:textId="77777777" w:rsidR="006E1F48" w:rsidRDefault="002804EB" w:rsidP="003D2FB4">
      <w:pPr>
        <w:snapToGrid w:val="0"/>
        <w:spacing w:line="360" w:lineRule="auto"/>
        <w:ind w:firstLineChars="200" w:firstLine="420"/>
      </w:pPr>
      <w:r>
        <w:rPr>
          <w:rFonts w:hint="eastAsia"/>
        </w:rPr>
        <w:t>3</w:t>
      </w:r>
      <w:r>
        <w:rPr>
          <w:rFonts w:hint="eastAsia"/>
        </w:rPr>
        <w:t>）</w:t>
      </w:r>
      <w:r w:rsidRPr="002804EB">
        <w:rPr>
          <w:rFonts w:hint="eastAsia"/>
        </w:rPr>
        <w:t>尾款</w:t>
      </w:r>
      <w:r>
        <w:rPr>
          <w:rFonts w:hint="eastAsia"/>
        </w:rPr>
        <w:t>：本项目</w:t>
      </w:r>
      <w:r w:rsidRPr="002804EB">
        <w:rPr>
          <w:rFonts w:hint="eastAsia"/>
        </w:rPr>
        <w:t>最终</w:t>
      </w:r>
      <w:r>
        <w:rPr>
          <w:rFonts w:hint="eastAsia"/>
        </w:rPr>
        <w:t>支付</w:t>
      </w:r>
      <w:r w:rsidRPr="002804EB">
        <w:rPr>
          <w:rFonts w:hint="eastAsia"/>
        </w:rPr>
        <w:t>费用不</w:t>
      </w:r>
      <w:r>
        <w:rPr>
          <w:rFonts w:hint="eastAsia"/>
        </w:rPr>
        <w:t>得</w:t>
      </w:r>
      <w:r w:rsidRPr="002804EB">
        <w:rPr>
          <w:rFonts w:hint="eastAsia"/>
        </w:rPr>
        <w:t>高于市财政批复的</w:t>
      </w:r>
      <w:r w:rsidR="006E1F48">
        <w:rPr>
          <w:rFonts w:hint="eastAsia"/>
        </w:rPr>
        <w:t>开办咨询服务</w:t>
      </w:r>
      <w:r w:rsidRPr="002804EB">
        <w:rPr>
          <w:rFonts w:hint="eastAsia"/>
        </w:rPr>
        <w:t>专项金额。若中标价低于批复金额，则按中标价支付；若中标价高于批复金额，则按批复金额支付。</w:t>
      </w:r>
    </w:p>
    <w:p w14:paraId="2305609A" w14:textId="77777777" w:rsidR="006E1F48" w:rsidRDefault="006E1F48" w:rsidP="003D2FB4">
      <w:pPr>
        <w:snapToGrid w:val="0"/>
        <w:spacing w:line="360" w:lineRule="auto"/>
        <w:ind w:firstLineChars="200" w:firstLine="420"/>
      </w:pPr>
      <w:r>
        <w:rPr>
          <w:rFonts w:hint="eastAsia"/>
        </w:rPr>
        <w:t>6</w:t>
      </w:r>
      <w:r>
        <w:rPr>
          <w:rFonts w:hint="eastAsia"/>
        </w:rPr>
        <w:t>、其他商务要求：</w:t>
      </w:r>
    </w:p>
    <w:p w14:paraId="2057A759" w14:textId="77777777" w:rsidR="006E1F48" w:rsidRPr="006E1F48" w:rsidRDefault="006E1F48" w:rsidP="006E1F48">
      <w:pPr>
        <w:snapToGrid w:val="0"/>
        <w:spacing w:line="360" w:lineRule="auto"/>
        <w:ind w:firstLineChars="200" w:firstLine="420"/>
      </w:pPr>
      <w:r w:rsidRPr="006E1F48">
        <w:rPr>
          <w:rFonts w:hint="eastAsia"/>
        </w:rPr>
        <w:t>1</w:t>
      </w:r>
      <w:r>
        <w:rPr>
          <w:rFonts w:hint="eastAsia"/>
        </w:rPr>
        <w:t>）</w:t>
      </w:r>
      <w:r w:rsidRPr="006E1F48">
        <w:rPr>
          <w:rFonts w:hint="eastAsia"/>
        </w:rPr>
        <w:t>能够在项目实施周期期满后，提供不低于</w:t>
      </w:r>
      <w:r w:rsidRPr="006E1F48">
        <w:rPr>
          <w:rFonts w:hint="eastAsia"/>
        </w:rPr>
        <w:t>1</w:t>
      </w:r>
      <w:r w:rsidRPr="006E1F48">
        <w:rPr>
          <w:rFonts w:hint="eastAsia"/>
        </w:rPr>
        <w:t>年期的后续跟踪指导服务，主要通过网络回答和解决问题，必要时委派人员到到达现场提供指导，以帮助养成和巩固习惯；</w:t>
      </w:r>
    </w:p>
    <w:p w14:paraId="5DBBCC09" w14:textId="6F81C2B0" w:rsidR="006E1F48" w:rsidRPr="006E1F48" w:rsidRDefault="006E1F48" w:rsidP="006E1F48">
      <w:pPr>
        <w:snapToGrid w:val="0"/>
        <w:spacing w:line="360" w:lineRule="auto"/>
        <w:ind w:firstLineChars="200" w:firstLine="420"/>
      </w:pPr>
      <w:r w:rsidRPr="006E1F48">
        <w:rPr>
          <w:rFonts w:hint="eastAsia"/>
        </w:rPr>
        <w:t>2</w:t>
      </w:r>
      <w:r>
        <w:rPr>
          <w:rFonts w:hint="eastAsia"/>
        </w:rPr>
        <w:t>）</w:t>
      </w:r>
      <w:r w:rsidRPr="006E1F48">
        <w:rPr>
          <w:rFonts w:hint="eastAsia"/>
        </w:rPr>
        <w:t>应本着认真负责的工作态度和敬业精神，按时、保质、保量完成本项目；</w:t>
      </w:r>
    </w:p>
    <w:p w14:paraId="088F52C9" w14:textId="6016DC16" w:rsidR="006E1F48" w:rsidRPr="006E1F48" w:rsidRDefault="006E1F48" w:rsidP="006E1F48">
      <w:pPr>
        <w:snapToGrid w:val="0"/>
        <w:spacing w:line="360" w:lineRule="auto"/>
        <w:ind w:firstLineChars="200" w:firstLine="420"/>
      </w:pPr>
      <w:r w:rsidRPr="006E1F48">
        <w:rPr>
          <w:rFonts w:hint="eastAsia"/>
        </w:rPr>
        <w:t>3</w:t>
      </w:r>
      <w:r>
        <w:rPr>
          <w:rFonts w:hint="eastAsia"/>
        </w:rPr>
        <w:t>）</w:t>
      </w:r>
      <w:r w:rsidRPr="006E1F48">
        <w:rPr>
          <w:rFonts w:hint="eastAsia"/>
        </w:rPr>
        <w:t>必须快速响应医院相关活动咨询，必要时或重点密集推动时需要安排辅导老师等医院驻点；</w:t>
      </w:r>
    </w:p>
    <w:p w14:paraId="7D679081" w14:textId="68062576" w:rsidR="006E1F48" w:rsidRPr="006E1F48" w:rsidRDefault="006E1F48" w:rsidP="006E1F48">
      <w:pPr>
        <w:snapToGrid w:val="0"/>
        <w:spacing w:line="360" w:lineRule="auto"/>
        <w:ind w:firstLineChars="200" w:firstLine="420"/>
      </w:pPr>
      <w:r w:rsidRPr="006E1F48">
        <w:rPr>
          <w:rFonts w:hint="eastAsia"/>
        </w:rPr>
        <w:t>4</w:t>
      </w:r>
      <w:r>
        <w:rPr>
          <w:rFonts w:hint="eastAsia"/>
        </w:rPr>
        <w:t>）</w:t>
      </w:r>
      <w:r w:rsidRPr="006E1F48">
        <w:rPr>
          <w:rFonts w:hint="eastAsia"/>
        </w:rPr>
        <w:t>项目结束后，应完整交付项目所有相关资料，并做好保密工作及协助后续项目审计。</w:t>
      </w:r>
    </w:p>
    <w:p w14:paraId="091F9A81" w14:textId="77777777" w:rsidR="006E1F48" w:rsidRPr="006E1F48" w:rsidRDefault="006E1F48" w:rsidP="006E1F48">
      <w:pPr>
        <w:snapToGrid w:val="0"/>
        <w:spacing w:line="360" w:lineRule="auto"/>
        <w:ind w:firstLineChars="200" w:firstLine="420"/>
      </w:pPr>
      <w:r w:rsidRPr="006E1F48">
        <w:rPr>
          <w:rFonts w:hint="eastAsia"/>
        </w:rPr>
        <w:t>5</w:t>
      </w:r>
      <w:r>
        <w:rPr>
          <w:rFonts w:hint="eastAsia"/>
        </w:rPr>
        <w:t>）</w:t>
      </w:r>
      <w:r w:rsidRPr="006E1F48">
        <w:rPr>
          <w:rFonts w:hint="eastAsia"/>
        </w:rPr>
        <w:t>提供项目完成（服务期满）后的服务承诺及项目组织管理和违约承诺。</w:t>
      </w:r>
    </w:p>
    <w:p w14:paraId="1C77013C" w14:textId="77777777" w:rsidR="006E1F48" w:rsidRDefault="006E1F48" w:rsidP="003D2FB4">
      <w:pPr>
        <w:snapToGrid w:val="0"/>
        <w:spacing w:line="360" w:lineRule="auto"/>
        <w:ind w:firstLineChars="200" w:firstLine="420"/>
      </w:pPr>
      <w:r>
        <w:t>7</w:t>
      </w:r>
      <w:r>
        <w:rPr>
          <w:rFonts w:hint="eastAsia"/>
        </w:rPr>
        <w:t>、</w:t>
      </w:r>
      <w:r>
        <w:t>处罚条款</w:t>
      </w:r>
      <w:r>
        <w:rPr>
          <w:rFonts w:hint="eastAsia"/>
        </w:rPr>
        <w:t>：</w:t>
      </w:r>
    </w:p>
    <w:p w14:paraId="1C772162" w14:textId="75AC46AE" w:rsidR="006E1F48" w:rsidRPr="006E1F48" w:rsidRDefault="006E1F48" w:rsidP="006E1F48">
      <w:pPr>
        <w:snapToGrid w:val="0"/>
        <w:spacing w:line="360" w:lineRule="auto"/>
        <w:ind w:firstLineChars="200" w:firstLine="420"/>
      </w:pPr>
      <w:r w:rsidRPr="006E1F48">
        <w:lastRenderedPageBreak/>
        <w:t>1</w:t>
      </w:r>
      <w:r>
        <w:rPr>
          <w:rFonts w:hint="eastAsia"/>
        </w:rPr>
        <w:t>）</w:t>
      </w:r>
      <w:r w:rsidRPr="006E1F48">
        <w:rPr>
          <w:rFonts w:hint="eastAsia"/>
        </w:rPr>
        <w:t>概算编制文件完成申报后，若发现缺项漏项，经核实属实，发现一次，</w:t>
      </w:r>
      <w:r w:rsidR="00B64E82">
        <w:rPr>
          <w:rFonts w:hint="eastAsia"/>
        </w:rPr>
        <w:t>采购人</w:t>
      </w:r>
      <w:r w:rsidRPr="006E1F48">
        <w:rPr>
          <w:rFonts w:hint="eastAsia"/>
        </w:rPr>
        <w:t>视情节轻重将扣除</w:t>
      </w:r>
      <w:r w:rsidRPr="006E1F48">
        <w:t>500</w:t>
      </w:r>
      <w:r w:rsidRPr="006E1F48">
        <w:rPr>
          <w:rFonts w:hint="eastAsia"/>
        </w:rPr>
        <w:t>-</w:t>
      </w:r>
      <w:r w:rsidRPr="006E1F48">
        <w:t>2000</w:t>
      </w:r>
      <w:r w:rsidRPr="006E1F48">
        <w:t>元服务费</w:t>
      </w:r>
      <w:r w:rsidRPr="006E1F48">
        <w:rPr>
          <w:rFonts w:hint="eastAsia"/>
        </w:rPr>
        <w:t>作为罚款。</w:t>
      </w:r>
    </w:p>
    <w:p w14:paraId="21486420" w14:textId="77777777" w:rsidR="006E1F48" w:rsidRDefault="006E1F48" w:rsidP="006E1F48">
      <w:pPr>
        <w:snapToGrid w:val="0"/>
        <w:spacing w:line="360" w:lineRule="auto"/>
        <w:ind w:firstLineChars="200" w:firstLine="420"/>
      </w:pPr>
      <w:r w:rsidRPr="006E1F48">
        <w:rPr>
          <w:rFonts w:hint="eastAsia"/>
        </w:rPr>
        <w:t>2</w:t>
      </w:r>
      <w:r>
        <w:rPr>
          <w:rFonts w:hint="eastAsia"/>
        </w:rPr>
        <w:t>）</w:t>
      </w:r>
      <w:r w:rsidRPr="006E1F48">
        <w:rPr>
          <w:rFonts w:hint="eastAsia"/>
        </w:rPr>
        <w:t>开办整体项</w:t>
      </w:r>
      <w:r w:rsidRPr="006E1F48">
        <w:t>目</w:t>
      </w:r>
      <w:r w:rsidRPr="006E1F48">
        <w:rPr>
          <w:rFonts w:hint="eastAsia"/>
        </w:rPr>
        <w:t>申报</w:t>
      </w:r>
      <w:r w:rsidRPr="006E1F48">
        <w:t>概算与</w:t>
      </w:r>
      <w:r w:rsidRPr="006E1F48">
        <w:rPr>
          <w:rFonts w:hint="eastAsia"/>
        </w:rPr>
        <w:t>财政</w:t>
      </w:r>
      <w:r w:rsidRPr="006E1F48">
        <w:t>实际</w:t>
      </w:r>
      <w:r w:rsidRPr="006E1F48">
        <w:rPr>
          <w:rFonts w:hint="eastAsia"/>
        </w:rPr>
        <w:t>批复经费</w:t>
      </w:r>
      <w:r w:rsidRPr="006E1F48">
        <w:t>偏离</w:t>
      </w:r>
      <w:r w:rsidRPr="006E1F48">
        <w:rPr>
          <w:rFonts w:hint="eastAsia"/>
        </w:rPr>
        <w:t>15%</w:t>
      </w:r>
      <w:r w:rsidRPr="006E1F48">
        <w:rPr>
          <w:rFonts w:hint="eastAsia"/>
        </w:rPr>
        <w:t>以上，咨询服务费按合同金额的</w:t>
      </w:r>
      <w:r w:rsidRPr="006E1F48">
        <w:t>60</w:t>
      </w:r>
      <w:r w:rsidRPr="006E1F48">
        <w:rPr>
          <w:rFonts w:hint="eastAsia"/>
        </w:rPr>
        <w:t>%</w:t>
      </w:r>
      <w:r w:rsidRPr="006E1F48">
        <w:t>予以</w:t>
      </w:r>
      <w:r w:rsidRPr="006E1F48">
        <w:rPr>
          <w:rFonts w:hint="eastAsia"/>
        </w:rPr>
        <w:t>结算。</w:t>
      </w:r>
    </w:p>
    <w:p w14:paraId="7135E9F4" w14:textId="77777777" w:rsidR="00B36A64" w:rsidRPr="003D2FB4" w:rsidRDefault="00B36A64" w:rsidP="003D2FB4">
      <w:pPr>
        <w:snapToGrid w:val="0"/>
        <w:spacing w:line="360" w:lineRule="auto"/>
        <w:ind w:firstLineChars="200" w:firstLine="420"/>
      </w:pPr>
    </w:p>
    <w:p w14:paraId="3C5D16AC" w14:textId="77777777" w:rsidR="001125B1" w:rsidRDefault="00FE3D78" w:rsidP="00171C9F">
      <w:pPr>
        <w:pStyle w:val="22"/>
        <w:snapToGrid w:val="0"/>
        <w:spacing w:before="0" w:after="0" w:line="360" w:lineRule="auto"/>
        <w:rPr>
          <w:rFonts w:ascii="宋体" w:eastAsia="宋体" w:hAnsi="宋体" w:cs="仿宋"/>
          <w:sz w:val="21"/>
          <w:szCs w:val="21"/>
        </w:rPr>
      </w:pPr>
      <w:bookmarkStart w:id="94" w:name="_Toc115104096"/>
      <w:bookmarkEnd w:id="92"/>
      <w:r w:rsidRPr="00BE2122">
        <w:rPr>
          <w:rFonts w:ascii="宋体" w:eastAsia="宋体" w:hAnsi="宋体" w:cs="仿宋" w:hint="eastAsia"/>
          <w:sz w:val="21"/>
          <w:szCs w:val="21"/>
          <w:highlight w:val="yellow"/>
        </w:rPr>
        <w:t>六</w:t>
      </w:r>
      <w:r w:rsidR="00D75A2D" w:rsidRPr="00BE2122">
        <w:rPr>
          <w:rFonts w:ascii="宋体" w:eastAsia="宋体" w:hAnsi="宋体" w:cs="仿宋" w:hint="eastAsia"/>
          <w:sz w:val="21"/>
          <w:szCs w:val="21"/>
          <w:highlight w:val="yellow"/>
        </w:rPr>
        <w:t>、技术（服务）要求</w:t>
      </w:r>
      <w:bookmarkEnd w:id="94"/>
    </w:p>
    <w:p w14:paraId="5A3BA704" w14:textId="4ED8082B" w:rsidR="006E1F48" w:rsidRPr="006E1F48" w:rsidRDefault="009D651D" w:rsidP="00836740">
      <w:pPr>
        <w:numPr>
          <w:ilvl w:val="0"/>
          <w:numId w:val="46"/>
        </w:numPr>
        <w:spacing w:line="360" w:lineRule="auto"/>
      </w:pPr>
      <w:r>
        <w:rPr>
          <w:rFonts w:hint="eastAsia"/>
        </w:rPr>
        <w:t>投标人</w:t>
      </w:r>
      <w:r w:rsidR="006E1F48" w:rsidRPr="006E1F48">
        <w:rPr>
          <w:rFonts w:hint="eastAsia"/>
        </w:rPr>
        <w:t>应通过对项目实施考察、调研等咨询方式，搜集项目的基础信息，包含项目背景、需求内容、实施状态、建设目的等；</w:t>
      </w:r>
    </w:p>
    <w:p w14:paraId="3D8318D3" w14:textId="2AE311E3" w:rsidR="006E1F48" w:rsidRPr="006E1F48" w:rsidRDefault="009D651D" w:rsidP="00836740">
      <w:pPr>
        <w:numPr>
          <w:ilvl w:val="0"/>
          <w:numId w:val="46"/>
        </w:numPr>
        <w:spacing w:line="360" w:lineRule="auto"/>
      </w:pPr>
      <w:r>
        <w:rPr>
          <w:rFonts w:hint="eastAsia"/>
        </w:rPr>
        <w:t>投标人</w:t>
      </w:r>
      <w:r w:rsidR="006E1F48" w:rsidRPr="006E1F48">
        <w:rPr>
          <w:rFonts w:hint="eastAsia"/>
        </w:rPr>
        <w:t>根据</w:t>
      </w:r>
      <w:r>
        <w:rPr>
          <w:rFonts w:hint="eastAsia"/>
        </w:rPr>
        <w:t>采购人</w:t>
      </w:r>
      <w:r w:rsidR="006E1F48" w:rsidRPr="006E1F48">
        <w:rPr>
          <w:rFonts w:hint="eastAsia"/>
        </w:rPr>
        <w:t>提供的项目资料及调研结果分析项目状况，确定项目框架及目标。</w:t>
      </w:r>
    </w:p>
    <w:p w14:paraId="695C1E5B" w14:textId="6C815CAE" w:rsidR="006E1F48" w:rsidRPr="006E1F48" w:rsidRDefault="009D651D" w:rsidP="00836740">
      <w:pPr>
        <w:numPr>
          <w:ilvl w:val="0"/>
          <w:numId w:val="46"/>
        </w:numPr>
        <w:spacing w:line="360" w:lineRule="auto"/>
      </w:pPr>
      <w:r>
        <w:rPr>
          <w:rFonts w:hint="eastAsia"/>
        </w:rPr>
        <w:t>投标人</w:t>
      </w:r>
      <w:r w:rsidR="006E1F48" w:rsidRPr="006E1F48">
        <w:rPr>
          <w:rFonts w:hint="eastAsia"/>
        </w:rPr>
        <w:t>应协助</w:t>
      </w:r>
      <w:r>
        <w:rPr>
          <w:rFonts w:hint="eastAsia"/>
        </w:rPr>
        <w:t>采购人</w:t>
      </w:r>
      <w:r w:rsidR="006E1F48" w:rsidRPr="006E1F48">
        <w:rPr>
          <w:rFonts w:hint="eastAsia"/>
        </w:rPr>
        <w:t>进行采购项目询价、控制价或预算；项目询价供应商应不小于三家。</w:t>
      </w:r>
    </w:p>
    <w:p w14:paraId="0E0582BF" w14:textId="1B7B58CF" w:rsidR="006E1F48" w:rsidRPr="006E1F48" w:rsidRDefault="006E1F48" w:rsidP="00836740">
      <w:pPr>
        <w:numPr>
          <w:ilvl w:val="0"/>
          <w:numId w:val="46"/>
        </w:numPr>
        <w:spacing w:line="360" w:lineRule="auto"/>
      </w:pPr>
      <w:r w:rsidRPr="006E1F48">
        <w:rPr>
          <w:rFonts w:hint="eastAsia"/>
        </w:rPr>
        <w:t>对</w:t>
      </w:r>
      <w:r w:rsidRPr="006E1F48">
        <w:rPr>
          <w:rFonts w:hint="eastAsia"/>
        </w:rPr>
        <w:t>1000</w:t>
      </w:r>
      <w:r w:rsidRPr="006E1F48">
        <w:rPr>
          <w:rFonts w:hint="eastAsia"/>
        </w:rPr>
        <w:t>万以上重大项目</w:t>
      </w:r>
      <w:r w:rsidR="009D651D">
        <w:rPr>
          <w:rFonts w:hint="eastAsia"/>
        </w:rPr>
        <w:t>投标人</w:t>
      </w:r>
      <w:r w:rsidRPr="006E1F48">
        <w:rPr>
          <w:rFonts w:hint="eastAsia"/>
        </w:rPr>
        <w:t>应协助</w:t>
      </w:r>
      <w:r w:rsidR="009D651D">
        <w:rPr>
          <w:rFonts w:hint="eastAsia"/>
        </w:rPr>
        <w:t>采购人</w:t>
      </w:r>
      <w:r w:rsidRPr="006E1F48">
        <w:rPr>
          <w:rFonts w:hint="eastAsia"/>
        </w:rPr>
        <w:t>组织专家论证，对项目推进的协调会、沟通会、确认会等，应做好相关汇报及答辩内容；</w:t>
      </w:r>
    </w:p>
    <w:p w14:paraId="04758C44" w14:textId="700E76A0" w:rsidR="006E1F48" w:rsidRPr="006E1F48" w:rsidRDefault="006E1F48" w:rsidP="00836740">
      <w:pPr>
        <w:numPr>
          <w:ilvl w:val="0"/>
          <w:numId w:val="46"/>
        </w:numPr>
        <w:spacing w:line="360" w:lineRule="auto"/>
      </w:pPr>
      <w:r w:rsidRPr="006E1F48">
        <w:rPr>
          <w:rFonts w:hint="eastAsia"/>
        </w:rPr>
        <w:t>项目会议汇报、讲解完成后，</w:t>
      </w:r>
      <w:r w:rsidR="009D651D">
        <w:rPr>
          <w:rFonts w:hint="eastAsia"/>
        </w:rPr>
        <w:t>投标人</w:t>
      </w:r>
      <w:r w:rsidRPr="006E1F48">
        <w:rPr>
          <w:rFonts w:hint="eastAsia"/>
        </w:rPr>
        <w:t>应与</w:t>
      </w:r>
      <w:r w:rsidR="009D651D">
        <w:rPr>
          <w:rFonts w:hint="eastAsia"/>
        </w:rPr>
        <w:t>采购人</w:t>
      </w:r>
      <w:r w:rsidRPr="006E1F48">
        <w:rPr>
          <w:rFonts w:hint="eastAsia"/>
        </w:rPr>
        <w:t>细致讨论方案与实际情况的匹配性，并根据</w:t>
      </w:r>
      <w:r w:rsidR="009D651D">
        <w:rPr>
          <w:rFonts w:hint="eastAsia"/>
        </w:rPr>
        <w:t>采购人</w:t>
      </w:r>
      <w:r w:rsidRPr="006E1F48">
        <w:rPr>
          <w:rFonts w:hint="eastAsia"/>
        </w:rPr>
        <w:t>的修改意见和建议，对需求文件进行调整和修改，确定</w:t>
      </w:r>
      <w:r w:rsidR="009D651D">
        <w:rPr>
          <w:rFonts w:hint="eastAsia"/>
        </w:rPr>
        <w:t>采购人</w:t>
      </w:r>
      <w:r w:rsidRPr="006E1F48">
        <w:rPr>
          <w:rFonts w:hint="eastAsia"/>
        </w:rPr>
        <w:t>开办费项目需求，形成项目成果报告等。</w:t>
      </w:r>
    </w:p>
    <w:p w14:paraId="2C92CCFE" w14:textId="75E9DAA6" w:rsidR="006E1F48" w:rsidRPr="006E1F48" w:rsidRDefault="009D651D" w:rsidP="00836740">
      <w:pPr>
        <w:numPr>
          <w:ilvl w:val="0"/>
          <w:numId w:val="46"/>
        </w:numPr>
        <w:spacing w:line="360" w:lineRule="auto"/>
      </w:pPr>
      <w:r>
        <w:rPr>
          <w:rFonts w:hint="eastAsia"/>
        </w:rPr>
        <w:t>投标人</w:t>
      </w:r>
      <w:r w:rsidR="006E1F48" w:rsidRPr="006E1F48">
        <w:rPr>
          <w:rFonts w:hint="eastAsia"/>
        </w:rPr>
        <w:t>对成果文件编制、设计的内容须符合国家、广东省、深圳市申报要求；</w:t>
      </w:r>
    </w:p>
    <w:p w14:paraId="16CF0045" w14:textId="74583D82" w:rsidR="006E1F48" w:rsidRPr="006E1F48" w:rsidRDefault="00606F88" w:rsidP="00836740">
      <w:pPr>
        <w:numPr>
          <w:ilvl w:val="0"/>
          <w:numId w:val="46"/>
        </w:numPr>
        <w:spacing w:line="360" w:lineRule="auto"/>
      </w:pPr>
      <w:r>
        <w:rPr>
          <w:rFonts w:hint="eastAsia"/>
        </w:rPr>
        <w:t>投标人</w:t>
      </w:r>
      <w:r w:rsidR="006E1F48" w:rsidRPr="006E1F48">
        <w:rPr>
          <w:rFonts w:hint="eastAsia"/>
        </w:rPr>
        <w:t>应对</w:t>
      </w:r>
      <w:r>
        <w:rPr>
          <w:rFonts w:hint="eastAsia"/>
        </w:rPr>
        <w:t>采购人</w:t>
      </w:r>
      <w:r w:rsidR="006E1F48" w:rsidRPr="006E1F48">
        <w:rPr>
          <w:rFonts w:hint="eastAsia"/>
        </w:rPr>
        <w:t>在项目招标过程中遇到的技术难点须及时响应并提供协助，若涉及项目需求、技术参数等内容发生变更或其他疑问，须提供相应的技术咨询服务，对项目方案进行实时更新等；</w:t>
      </w:r>
    </w:p>
    <w:p w14:paraId="1E4A224C" w14:textId="4A88359B" w:rsidR="006E1F48" w:rsidRPr="006E1F48" w:rsidRDefault="00606F88" w:rsidP="00836740">
      <w:pPr>
        <w:numPr>
          <w:ilvl w:val="0"/>
          <w:numId w:val="46"/>
        </w:numPr>
        <w:spacing w:line="360" w:lineRule="auto"/>
      </w:pPr>
      <w:r>
        <w:rPr>
          <w:rFonts w:hint="eastAsia"/>
        </w:rPr>
        <w:t>投标人</w:t>
      </w:r>
      <w:r w:rsidR="006E1F48" w:rsidRPr="006E1F48">
        <w:rPr>
          <w:rFonts w:hint="eastAsia"/>
        </w:rPr>
        <w:t>负责项目跟进及全过程项目咨询服务；</w:t>
      </w:r>
      <w:r>
        <w:rPr>
          <w:rFonts w:hint="eastAsia"/>
        </w:rPr>
        <w:t>投标人</w:t>
      </w:r>
      <w:r w:rsidR="006E1F48" w:rsidRPr="006E1F48">
        <w:rPr>
          <w:rFonts w:hint="eastAsia"/>
        </w:rPr>
        <w:t>应依据国家有关规定及招标文件规定的标准提供项目招标咨询服务；</w:t>
      </w:r>
    </w:p>
    <w:p w14:paraId="1D127F2D" w14:textId="1B7375B6" w:rsidR="006E1F48" w:rsidRPr="006E1F48" w:rsidRDefault="00606F88" w:rsidP="00836740">
      <w:pPr>
        <w:numPr>
          <w:ilvl w:val="0"/>
          <w:numId w:val="46"/>
        </w:numPr>
        <w:spacing w:line="360" w:lineRule="auto"/>
      </w:pPr>
      <w:r>
        <w:rPr>
          <w:rFonts w:hint="eastAsia"/>
        </w:rPr>
        <w:t>投标人</w:t>
      </w:r>
      <w:r w:rsidR="006E1F48" w:rsidRPr="006E1F48">
        <w:rPr>
          <w:rFonts w:hint="eastAsia"/>
        </w:rPr>
        <w:t>应协助</w:t>
      </w:r>
      <w:r>
        <w:rPr>
          <w:rFonts w:hint="eastAsia"/>
        </w:rPr>
        <w:t>采购人</w:t>
      </w:r>
      <w:r w:rsidR="006E1F48" w:rsidRPr="006E1F48">
        <w:rPr>
          <w:rFonts w:hint="eastAsia"/>
        </w:rPr>
        <w:t>申报（提交）开办项目的采购需求文件，解答由相关审批部门提出的关于任</w:t>
      </w:r>
      <w:proofErr w:type="gramStart"/>
      <w:r w:rsidR="006E1F48" w:rsidRPr="006E1F48">
        <w:rPr>
          <w:rFonts w:hint="eastAsia"/>
        </w:rPr>
        <w:t>一</w:t>
      </w:r>
      <w:proofErr w:type="gramEnd"/>
      <w:r w:rsidR="006E1F48" w:rsidRPr="006E1F48">
        <w:rPr>
          <w:rFonts w:hint="eastAsia"/>
        </w:rPr>
        <w:t>开办项目采购需求文件的疑问，配合</w:t>
      </w:r>
      <w:r>
        <w:rPr>
          <w:rFonts w:hint="eastAsia"/>
        </w:rPr>
        <w:t>采购人</w:t>
      </w:r>
      <w:r w:rsidR="006E1F48" w:rsidRPr="006E1F48">
        <w:rPr>
          <w:rFonts w:hint="eastAsia"/>
        </w:rPr>
        <w:t>完成开办项目招标文件。</w:t>
      </w:r>
    </w:p>
    <w:p w14:paraId="69A59259" w14:textId="3777956B" w:rsidR="006E1F48" w:rsidRPr="006E1F48" w:rsidRDefault="006E1F48" w:rsidP="00836740">
      <w:pPr>
        <w:numPr>
          <w:ilvl w:val="0"/>
          <w:numId w:val="46"/>
        </w:numPr>
        <w:spacing w:line="360" w:lineRule="auto"/>
      </w:pPr>
      <w:r w:rsidRPr="006E1F48">
        <w:rPr>
          <w:rFonts w:hint="eastAsia"/>
        </w:rPr>
        <w:t>在任</w:t>
      </w:r>
      <w:proofErr w:type="gramStart"/>
      <w:r w:rsidRPr="006E1F48">
        <w:rPr>
          <w:rFonts w:hint="eastAsia"/>
        </w:rPr>
        <w:t>一</w:t>
      </w:r>
      <w:proofErr w:type="gramEnd"/>
      <w:r w:rsidRPr="006E1F48">
        <w:rPr>
          <w:rFonts w:hint="eastAsia"/>
        </w:rPr>
        <w:t>开办项目招标过程中，均应委派专门的咨询工作组协助</w:t>
      </w:r>
      <w:r w:rsidR="00606F88">
        <w:rPr>
          <w:rFonts w:hint="eastAsia"/>
        </w:rPr>
        <w:t>采购人</w:t>
      </w:r>
      <w:r w:rsidRPr="006E1F48">
        <w:rPr>
          <w:rFonts w:hint="eastAsia"/>
        </w:rPr>
        <w:t>处理招标过程中的询问或质疑，形成回复文件《答疑函》、《澄清函》等。</w:t>
      </w:r>
    </w:p>
    <w:p w14:paraId="0FEC5898" w14:textId="01ABFC99" w:rsidR="006E1F48" w:rsidRDefault="006E1F48" w:rsidP="00836740">
      <w:pPr>
        <w:numPr>
          <w:ilvl w:val="0"/>
          <w:numId w:val="46"/>
        </w:numPr>
        <w:spacing w:line="360" w:lineRule="auto"/>
      </w:pPr>
      <w:r w:rsidRPr="006E1F48">
        <w:rPr>
          <w:rFonts w:hint="eastAsia"/>
        </w:rPr>
        <w:t>开办项目开标过程中，可以以项目技术支持身份，协助</w:t>
      </w:r>
      <w:r w:rsidR="00606F88">
        <w:rPr>
          <w:rFonts w:hint="eastAsia"/>
        </w:rPr>
        <w:t>采购人</w:t>
      </w:r>
      <w:r w:rsidRPr="006E1F48">
        <w:rPr>
          <w:rFonts w:hint="eastAsia"/>
        </w:rPr>
        <w:t>处理项目评标现场专家评标的询问或质疑。</w:t>
      </w:r>
    </w:p>
    <w:p w14:paraId="790F8726" w14:textId="3E061B13" w:rsidR="00A93A41" w:rsidRDefault="00A93A41" w:rsidP="00836740">
      <w:pPr>
        <w:numPr>
          <w:ilvl w:val="0"/>
          <w:numId w:val="46"/>
        </w:numPr>
        <w:spacing w:line="360" w:lineRule="auto"/>
      </w:pPr>
      <w:r w:rsidRPr="00A93A41">
        <w:rPr>
          <w:rFonts w:hint="eastAsia"/>
        </w:rPr>
        <w:t>项目负责人要求：投标</w:t>
      </w:r>
      <w:r w:rsidR="00606F88">
        <w:rPr>
          <w:rFonts w:hint="eastAsia"/>
        </w:rPr>
        <w:t>人</w:t>
      </w:r>
      <w:r w:rsidRPr="00A93A41">
        <w:rPr>
          <w:rFonts w:hint="eastAsia"/>
        </w:rPr>
        <w:t>应根据本项目建设的实际需求，安排本科及以上学历，有咨询服务项目经验的项目负责人执行，需提供项目负责人参与的咨询项目业绩不少于</w:t>
      </w:r>
      <w:r w:rsidRPr="00A93A41">
        <w:rPr>
          <w:rFonts w:hint="eastAsia"/>
        </w:rPr>
        <w:t>2</w:t>
      </w:r>
      <w:r w:rsidRPr="00A93A41">
        <w:rPr>
          <w:rFonts w:hint="eastAsia"/>
        </w:rPr>
        <w:t>例。</w:t>
      </w:r>
    </w:p>
    <w:p w14:paraId="63C0A507" w14:textId="0B49892A" w:rsidR="00A93A41" w:rsidRDefault="00A93A41" w:rsidP="00836740">
      <w:pPr>
        <w:numPr>
          <w:ilvl w:val="0"/>
          <w:numId w:val="46"/>
        </w:numPr>
        <w:spacing w:line="360" w:lineRule="auto"/>
      </w:pPr>
      <w:r w:rsidRPr="00A93A41">
        <w:rPr>
          <w:rFonts w:hint="eastAsia"/>
        </w:rPr>
        <w:t>项目人员安排要求：投标</w:t>
      </w:r>
      <w:r w:rsidR="004F280A">
        <w:rPr>
          <w:rFonts w:hint="eastAsia"/>
        </w:rPr>
        <w:t>人</w:t>
      </w:r>
      <w:r w:rsidRPr="00A93A41">
        <w:rPr>
          <w:rFonts w:hint="eastAsia"/>
        </w:rPr>
        <w:t>应根据本项目建设的实际需求，组织安排有丰富经验的项目管理人员参与，应确保项目组人员在项目实施过程中保持稳定。</w:t>
      </w:r>
    </w:p>
    <w:p w14:paraId="7087F0DB" w14:textId="77777777" w:rsidR="00A93A41" w:rsidRDefault="00A93A41" w:rsidP="00A93A41">
      <w:pPr>
        <w:numPr>
          <w:ilvl w:val="0"/>
          <w:numId w:val="46"/>
        </w:numPr>
        <w:spacing w:line="360" w:lineRule="auto"/>
      </w:pPr>
      <w:r>
        <w:rPr>
          <w:rFonts w:hint="eastAsia"/>
        </w:rPr>
        <w:t>项目管理要求：</w:t>
      </w:r>
    </w:p>
    <w:p w14:paraId="2A2FF04E" w14:textId="6D2071FA" w:rsidR="00A93A41" w:rsidRDefault="00A93A41" w:rsidP="00836740">
      <w:pPr>
        <w:spacing w:line="360" w:lineRule="auto"/>
        <w:ind w:left="420"/>
      </w:pPr>
      <w:r>
        <w:rPr>
          <w:rFonts w:hint="eastAsia"/>
        </w:rPr>
        <w:t>（</w:t>
      </w:r>
      <w:r>
        <w:rPr>
          <w:rFonts w:hint="eastAsia"/>
        </w:rPr>
        <w:t>1</w:t>
      </w:r>
      <w:r>
        <w:rPr>
          <w:rFonts w:hint="eastAsia"/>
        </w:rPr>
        <w:t>）提交项目管理组织机构设置方案，明确提供项目负责人、咨询顾问名单及资质、证书和相关项目编制业绩，在项目实施过程中，未经</w:t>
      </w:r>
      <w:r w:rsidR="00611B11">
        <w:rPr>
          <w:rFonts w:hint="eastAsia"/>
        </w:rPr>
        <w:t>采购</w:t>
      </w:r>
      <w:r w:rsidR="009957E6">
        <w:rPr>
          <w:rFonts w:hint="eastAsia"/>
        </w:rPr>
        <w:t>人</w:t>
      </w:r>
      <w:r>
        <w:rPr>
          <w:rFonts w:hint="eastAsia"/>
        </w:rPr>
        <w:t>书面同意，不得更改。</w:t>
      </w:r>
    </w:p>
    <w:p w14:paraId="0C22A5CC" w14:textId="10C16BE6" w:rsidR="00A93A41" w:rsidRDefault="00A93A41" w:rsidP="00836740">
      <w:pPr>
        <w:spacing w:line="360" w:lineRule="auto"/>
        <w:ind w:left="420"/>
      </w:pPr>
      <w:r>
        <w:rPr>
          <w:rFonts w:hint="eastAsia"/>
        </w:rPr>
        <w:t>（</w:t>
      </w:r>
      <w:r>
        <w:rPr>
          <w:rFonts w:hint="eastAsia"/>
        </w:rPr>
        <w:t>2</w:t>
      </w:r>
      <w:r>
        <w:rPr>
          <w:rFonts w:hint="eastAsia"/>
        </w:rPr>
        <w:t>）</w:t>
      </w:r>
      <w:r w:rsidR="004F280A">
        <w:rPr>
          <w:rFonts w:hint="eastAsia"/>
        </w:rPr>
        <w:t>投标人</w:t>
      </w:r>
      <w:r>
        <w:rPr>
          <w:rFonts w:hint="eastAsia"/>
        </w:rPr>
        <w:t>不能分包、转包，如发现，</w:t>
      </w:r>
      <w:r w:rsidR="007B5EB7">
        <w:rPr>
          <w:rFonts w:hint="eastAsia"/>
        </w:rPr>
        <w:t>采购人</w:t>
      </w:r>
      <w:r>
        <w:rPr>
          <w:rFonts w:hint="eastAsia"/>
        </w:rPr>
        <w:t>有权解除合同，还应按照中标价</w:t>
      </w:r>
      <w:r>
        <w:rPr>
          <w:rFonts w:hint="eastAsia"/>
        </w:rPr>
        <w:t>10%</w:t>
      </w:r>
      <w:r>
        <w:rPr>
          <w:rFonts w:hint="eastAsia"/>
        </w:rPr>
        <w:t>的额度进行</w:t>
      </w:r>
      <w:r>
        <w:rPr>
          <w:rFonts w:hint="eastAsia"/>
        </w:rPr>
        <w:lastRenderedPageBreak/>
        <w:t>赔偿，</w:t>
      </w:r>
      <w:r w:rsidR="00400F46">
        <w:rPr>
          <w:rFonts w:hint="eastAsia"/>
        </w:rPr>
        <w:t>采购人</w:t>
      </w:r>
      <w:r>
        <w:rPr>
          <w:rFonts w:hint="eastAsia"/>
        </w:rPr>
        <w:t>在此过程中不承担任何责任。</w:t>
      </w:r>
    </w:p>
    <w:p w14:paraId="283F4533" w14:textId="77777777" w:rsidR="00A93A41" w:rsidRDefault="00A93A41" w:rsidP="00836740">
      <w:pPr>
        <w:spacing w:line="360" w:lineRule="auto"/>
        <w:ind w:left="420"/>
      </w:pPr>
      <w:r>
        <w:rPr>
          <w:rFonts w:hint="eastAsia"/>
        </w:rPr>
        <w:t>（</w:t>
      </w:r>
      <w:r>
        <w:rPr>
          <w:rFonts w:hint="eastAsia"/>
        </w:rPr>
        <w:t>3</w:t>
      </w:r>
      <w:r>
        <w:rPr>
          <w:rFonts w:hint="eastAsia"/>
        </w:rPr>
        <w:t>）沟通管理。项目小组通过现场、邮件、会议、电话、</w:t>
      </w:r>
      <w:proofErr w:type="gramStart"/>
      <w:r>
        <w:rPr>
          <w:rFonts w:hint="eastAsia"/>
        </w:rPr>
        <w:t>微信等</w:t>
      </w:r>
      <w:proofErr w:type="gramEnd"/>
      <w:r>
        <w:rPr>
          <w:rFonts w:hint="eastAsia"/>
        </w:rPr>
        <w:t>方式，把有关项目中的相关事宜及时通知到利益相关人。</w:t>
      </w:r>
    </w:p>
    <w:p w14:paraId="1E4E70F3" w14:textId="77777777" w:rsidR="00A93A41" w:rsidRDefault="00A93A41" w:rsidP="00836740">
      <w:pPr>
        <w:spacing w:line="360" w:lineRule="auto"/>
        <w:ind w:left="420"/>
      </w:pPr>
      <w:r>
        <w:rPr>
          <w:rFonts w:hint="eastAsia"/>
        </w:rPr>
        <w:t>（</w:t>
      </w:r>
      <w:r>
        <w:rPr>
          <w:rFonts w:hint="eastAsia"/>
        </w:rPr>
        <w:t>4</w:t>
      </w:r>
      <w:r>
        <w:rPr>
          <w:rFonts w:hint="eastAsia"/>
        </w:rPr>
        <w:t>）进度管理</w:t>
      </w:r>
    </w:p>
    <w:p w14:paraId="424FCF54" w14:textId="56022498" w:rsidR="00A93A41" w:rsidRDefault="00A93A41" w:rsidP="00836740">
      <w:pPr>
        <w:spacing w:line="360" w:lineRule="auto"/>
        <w:ind w:left="420"/>
      </w:pPr>
      <w:r>
        <w:rPr>
          <w:rFonts w:hint="eastAsia"/>
        </w:rPr>
        <w:t>（</w:t>
      </w:r>
      <w:r>
        <w:rPr>
          <w:rFonts w:hint="eastAsia"/>
        </w:rPr>
        <w:t>4.1</w:t>
      </w:r>
      <w:r>
        <w:rPr>
          <w:rFonts w:hint="eastAsia"/>
        </w:rPr>
        <w:t>）投标</w:t>
      </w:r>
      <w:r w:rsidR="004F280A">
        <w:rPr>
          <w:rFonts w:hint="eastAsia"/>
        </w:rPr>
        <w:t>人</w:t>
      </w:r>
      <w:r>
        <w:rPr>
          <w:rFonts w:hint="eastAsia"/>
        </w:rPr>
        <w:t>需详细列出项目各项实施任务的工期和人天数，作为进度管理的基准；</w:t>
      </w:r>
    </w:p>
    <w:p w14:paraId="0AD19413" w14:textId="77777777" w:rsidR="00A93A41" w:rsidRDefault="00A93A41" w:rsidP="00836740">
      <w:pPr>
        <w:spacing w:line="360" w:lineRule="auto"/>
        <w:ind w:left="420"/>
      </w:pPr>
      <w:r>
        <w:rPr>
          <w:rFonts w:hint="eastAsia"/>
        </w:rPr>
        <w:t>（</w:t>
      </w:r>
      <w:r>
        <w:rPr>
          <w:rFonts w:hint="eastAsia"/>
        </w:rPr>
        <w:t>4.2</w:t>
      </w:r>
      <w:r>
        <w:rPr>
          <w:rFonts w:hint="eastAsia"/>
        </w:rPr>
        <w:t>）周定期报告。每周提交项目报告，报告中包括进度分析、已完成工作、主要成果、主要问题、解决方案等内容；</w:t>
      </w:r>
    </w:p>
    <w:p w14:paraId="252A461D" w14:textId="77777777" w:rsidR="00A93A41" w:rsidRDefault="00A93A41" w:rsidP="00836740">
      <w:pPr>
        <w:spacing w:line="360" w:lineRule="auto"/>
        <w:ind w:left="420"/>
      </w:pPr>
      <w:r>
        <w:rPr>
          <w:rFonts w:hint="eastAsia"/>
        </w:rPr>
        <w:t>（</w:t>
      </w:r>
      <w:r>
        <w:rPr>
          <w:rFonts w:hint="eastAsia"/>
        </w:rPr>
        <w:t>4.3</w:t>
      </w:r>
      <w:r>
        <w:rPr>
          <w:rFonts w:hint="eastAsia"/>
        </w:rPr>
        <w:t>）</w:t>
      </w:r>
      <w:proofErr w:type="gramStart"/>
      <w:r>
        <w:rPr>
          <w:rFonts w:hint="eastAsia"/>
        </w:rPr>
        <w:t>月阶段</w:t>
      </w:r>
      <w:proofErr w:type="gramEnd"/>
      <w:r>
        <w:rPr>
          <w:rFonts w:hint="eastAsia"/>
        </w:rPr>
        <w:t>报告。提交阶段性报告，报告中包括进度分析、已完成工作、下阶段计划、主要成果、主要问题、解决方案以及项目里的主要交付件；</w:t>
      </w:r>
    </w:p>
    <w:p w14:paraId="61D09CA0" w14:textId="2B42BFED" w:rsidR="00A93A41" w:rsidRDefault="00A93A41" w:rsidP="00836740">
      <w:pPr>
        <w:spacing w:line="360" w:lineRule="auto"/>
        <w:ind w:left="420"/>
      </w:pPr>
      <w:r>
        <w:rPr>
          <w:rFonts w:hint="eastAsia"/>
        </w:rPr>
        <w:t>（</w:t>
      </w:r>
      <w:r>
        <w:rPr>
          <w:rFonts w:hint="eastAsia"/>
        </w:rPr>
        <w:t>4.4</w:t>
      </w:r>
      <w:r>
        <w:rPr>
          <w:rFonts w:hint="eastAsia"/>
        </w:rPr>
        <w:t>）如果进度出现较大偏差，可能影响项目目标时，需要提交应对计划和措施，及时</w:t>
      </w:r>
      <w:r w:rsidRPr="001B51DA">
        <w:rPr>
          <w:rFonts w:hint="eastAsia"/>
        </w:rPr>
        <w:t>提交</w:t>
      </w:r>
      <w:r w:rsidR="003F41AB" w:rsidRPr="001B51DA">
        <w:rPr>
          <w:rFonts w:hint="eastAsia"/>
        </w:rPr>
        <w:t>采购人管理层批准。</w:t>
      </w:r>
    </w:p>
    <w:p w14:paraId="1B159B04" w14:textId="77777777" w:rsidR="00A93A41" w:rsidRDefault="00A93A41" w:rsidP="00836740">
      <w:pPr>
        <w:spacing w:line="360" w:lineRule="auto"/>
        <w:ind w:left="420"/>
      </w:pPr>
      <w:r>
        <w:rPr>
          <w:rFonts w:hint="eastAsia"/>
        </w:rPr>
        <w:t>（</w:t>
      </w:r>
      <w:r>
        <w:rPr>
          <w:rFonts w:hint="eastAsia"/>
        </w:rPr>
        <w:t>4.5</w:t>
      </w:r>
      <w:r>
        <w:rPr>
          <w:rFonts w:hint="eastAsia"/>
        </w:rPr>
        <w:t>）提供项目组织管理和违约承诺</w:t>
      </w:r>
    </w:p>
    <w:p w14:paraId="26E8A9B8" w14:textId="1984EA4C" w:rsidR="00A93A41" w:rsidRDefault="00A93A41" w:rsidP="00836740">
      <w:pPr>
        <w:spacing w:line="360" w:lineRule="auto"/>
        <w:ind w:left="420"/>
      </w:pPr>
      <w:r>
        <w:rPr>
          <w:rFonts w:hint="eastAsia"/>
        </w:rPr>
        <w:t>承诺</w:t>
      </w:r>
      <w:proofErr w:type="gramStart"/>
      <w:r>
        <w:rPr>
          <w:rFonts w:hint="eastAsia"/>
        </w:rPr>
        <w:t>一</w:t>
      </w:r>
      <w:proofErr w:type="gramEnd"/>
      <w:r>
        <w:rPr>
          <w:rFonts w:hint="eastAsia"/>
        </w:rPr>
        <w:t>：在合同签订之日起</w:t>
      </w:r>
      <w:r>
        <w:rPr>
          <w:rFonts w:hint="eastAsia"/>
        </w:rPr>
        <w:t>5</w:t>
      </w:r>
      <w:r>
        <w:rPr>
          <w:rFonts w:hint="eastAsia"/>
        </w:rPr>
        <w:t>个工作日内，按时开展服务，如未能按时开展，将视为根本违约，</w:t>
      </w:r>
      <w:r w:rsidR="0057774D">
        <w:rPr>
          <w:rFonts w:hint="eastAsia"/>
        </w:rPr>
        <w:t>采购人</w:t>
      </w:r>
      <w:r>
        <w:rPr>
          <w:rFonts w:hint="eastAsia"/>
        </w:rPr>
        <w:t>有权立即解除签订的合同，且</w:t>
      </w:r>
      <w:r w:rsidR="00F07D58">
        <w:rPr>
          <w:rFonts w:hint="eastAsia"/>
        </w:rPr>
        <w:t>中标人</w:t>
      </w:r>
      <w:r>
        <w:rPr>
          <w:rFonts w:hint="eastAsia"/>
        </w:rPr>
        <w:t>还需向</w:t>
      </w:r>
      <w:r w:rsidR="00D03240">
        <w:rPr>
          <w:rFonts w:hint="eastAsia"/>
        </w:rPr>
        <w:t>采购人</w:t>
      </w:r>
      <w:r>
        <w:rPr>
          <w:rFonts w:hint="eastAsia"/>
        </w:rPr>
        <w:t>支付中标公司的</w:t>
      </w:r>
      <w:r>
        <w:rPr>
          <w:rFonts w:hint="eastAsia"/>
        </w:rPr>
        <w:t>3</w:t>
      </w:r>
      <w:r>
        <w:rPr>
          <w:rFonts w:hint="eastAsia"/>
        </w:rPr>
        <w:t>％违约金并赔偿其他损失。</w:t>
      </w:r>
    </w:p>
    <w:p w14:paraId="46C3B356" w14:textId="67551591" w:rsidR="00A93A41" w:rsidRDefault="00A93A41" w:rsidP="00836740">
      <w:pPr>
        <w:spacing w:line="360" w:lineRule="auto"/>
        <w:ind w:left="420"/>
      </w:pPr>
      <w:r>
        <w:rPr>
          <w:rFonts w:hint="eastAsia"/>
        </w:rPr>
        <w:t>承诺二：由于</w:t>
      </w:r>
      <w:r w:rsidR="00F07D58">
        <w:rPr>
          <w:rFonts w:hint="eastAsia"/>
        </w:rPr>
        <w:t>中标人</w:t>
      </w:r>
      <w:r>
        <w:rPr>
          <w:rFonts w:hint="eastAsia"/>
        </w:rPr>
        <w:t>的原因不按规定期限提交报告（包括因修改导致超期提交报告），</w:t>
      </w:r>
      <w:r w:rsidR="00F07D58">
        <w:rPr>
          <w:rFonts w:hint="eastAsia"/>
        </w:rPr>
        <w:t>中标人</w:t>
      </w:r>
      <w:r>
        <w:rPr>
          <w:rFonts w:hint="eastAsia"/>
        </w:rPr>
        <w:t>应向</w:t>
      </w:r>
      <w:r w:rsidR="0057774D">
        <w:rPr>
          <w:rFonts w:hint="eastAsia"/>
        </w:rPr>
        <w:t>采购人</w:t>
      </w:r>
      <w:r>
        <w:rPr>
          <w:rFonts w:hint="eastAsia"/>
        </w:rPr>
        <w:t>支付违约金，其违约金为每超期拖延一天，按合同价款的</w:t>
      </w:r>
      <w:r>
        <w:rPr>
          <w:rFonts w:hint="eastAsia"/>
        </w:rPr>
        <w:t>1</w:t>
      </w:r>
      <w:r>
        <w:rPr>
          <w:rFonts w:hint="eastAsia"/>
        </w:rPr>
        <w:t>‰计算向</w:t>
      </w:r>
      <w:r w:rsidR="0057774D">
        <w:rPr>
          <w:rFonts w:hint="eastAsia"/>
        </w:rPr>
        <w:t>采购人</w:t>
      </w:r>
      <w:r>
        <w:rPr>
          <w:rFonts w:hint="eastAsia"/>
        </w:rPr>
        <w:t>支付。如由于</w:t>
      </w:r>
      <w:r w:rsidR="0057774D">
        <w:rPr>
          <w:rFonts w:hint="eastAsia"/>
        </w:rPr>
        <w:t>采购</w:t>
      </w:r>
      <w:proofErr w:type="gramStart"/>
      <w:r w:rsidR="0057774D">
        <w:rPr>
          <w:rFonts w:hint="eastAsia"/>
        </w:rPr>
        <w:t>人</w:t>
      </w:r>
      <w:r>
        <w:rPr>
          <w:rFonts w:hint="eastAsia"/>
        </w:rPr>
        <w:t>原因</w:t>
      </w:r>
      <w:proofErr w:type="gramEnd"/>
      <w:r>
        <w:rPr>
          <w:rFonts w:hint="eastAsia"/>
        </w:rPr>
        <w:t>所致的交付延期，</w:t>
      </w:r>
      <w:r w:rsidR="00F07D58">
        <w:rPr>
          <w:rFonts w:hint="eastAsia"/>
        </w:rPr>
        <w:t>中标人</w:t>
      </w:r>
      <w:r>
        <w:rPr>
          <w:rFonts w:hint="eastAsia"/>
        </w:rPr>
        <w:t>交付的时间相应顺延。</w:t>
      </w:r>
    </w:p>
    <w:p w14:paraId="5CC3CC9F" w14:textId="0D4EA1CC" w:rsidR="00A93A41" w:rsidRDefault="00A93A41" w:rsidP="00836740">
      <w:pPr>
        <w:spacing w:line="360" w:lineRule="auto"/>
        <w:ind w:left="420"/>
      </w:pPr>
      <w:r>
        <w:rPr>
          <w:rFonts w:hint="eastAsia"/>
        </w:rPr>
        <w:t>承诺三：签订合同后，如本项目因政府政策调整或政府行为而不能顺利履行，</w:t>
      </w:r>
      <w:r w:rsidR="0057774D">
        <w:rPr>
          <w:rFonts w:hint="eastAsia"/>
        </w:rPr>
        <w:t>采购人</w:t>
      </w:r>
      <w:r>
        <w:rPr>
          <w:rFonts w:hint="eastAsia"/>
        </w:rPr>
        <w:t>按双方确认的工作量所对应的服务费支付给</w:t>
      </w:r>
      <w:r w:rsidR="00F07D58">
        <w:rPr>
          <w:rFonts w:hint="eastAsia"/>
        </w:rPr>
        <w:t>中标人</w:t>
      </w:r>
      <w:r>
        <w:rPr>
          <w:rFonts w:hint="eastAsia"/>
        </w:rPr>
        <w:t>。合同即行终止。</w:t>
      </w:r>
    </w:p>
    <w:p w14:paraId="5E8DDC8E" w14:textId="3B0178C1" w:rsidR="00A93A41" w:rsidRDefault="00A93A41" w:rsidP="00836740">
      <w:pPr>
        <w:spacing w:line="360" w:lineRule="auto"/>
        <w:ind w:left="420"/>
      </w:pPr>
      <w:r>
        <w:rPr>
          <w:rFonts w:hint="eastAsia"/>
        </w:rPr>
        <w:t>承诺四：由于</w:t>
      </w:r>
      <w:r w:rsidR="00F07D58">
        <w:rPr>
          <w:rFonts w:hint="eastAsia"/>
        </w:rPr>
        <w:t>中标</w:t>
      </w:r>
      <w:proofErr w:type="gramStart"/>
      <w:r w:rsidR="00F07D58">
        <w:rPr>
          <w:rFonts w:hint="eastAsia"/>
        </w:rPr>
        <w:t>人</w:t>
      </w:r>
      <w:r>
        <w:rPr>
          <w:rFonts w:hint="eastAsia"/>
        </w:rPr>
        <w:t>原因</w:t>
      </w:r>
      <w:proofErr w:type="gramEnd"/>
      <w:r>
        <w:rPr>
          <w:rFonts w:hint="eastAsia"/>
        </w:rPr>
        <w:t>导致报告出现错误或不符合</w:t>
      </w:r>
      <w:r w:rsidR="00A868F3">
        <w:rPr>
          <w:rFonts w:hint="eastAsia"/>
        </w:rPr>
        <w:t>采购人</w:t>
      </w:r>
      <w:r>
        <w:rPr>
          <w:rFonts w:hint="eastAsia"/>
        </w:rPr>
        <w:t>项目需求，致使</w:t>
      </w:r>
      <w:r w:rsidR="00A868F3">
        <w:rPr>
          <w:rFonts w:hint="eastAsia"/>
        </w:rPr>
        <w:t>采购人</w:t>
      </w:r>
      <w:r>
        <w:rPr>
          <w:rFonts w:hint="eastAsia"/>
        </w:rPr>
        <w:t>蒙受经济、时间、声誉或质量上的损失，</w:t>
      </w:r>
      <w:r w:rsidR="00F07D58">
        <w:rPr>
          <w:rFonts w:hint="eastAsia"/>
        </w:rPr>
        <w:t>中标人</w:t>
      </w:r>
      <w:r>
        <w:rPr>
          <w:rFonts w:hint="eastAsia"/>
        </w:rPr>
        <w:t>应支付合同服务费</w:t>
      </w:r>
      <w:r>
        <w:rPr>
          <w:rFonts w:hint="eastAsia"/>
        </w:rPr>
        <w:t>10%</w:t>
      </w:r>
      <w:r>
        <w:rPr>
          <w:rFonts w:hint="eastAsia"/>
        </w:rPr>
        <w:t>的违约金，且服务费不再支付。</w:t>
      </w:r>
    </w:p>
    <w:p w14:paraId="035329E7" w14:textId="22050E2E" w:rsidR="00A93A41" w:rsidRPr="006E1F48" w:rsidRDefault="00A93A41" w:rsidP="00836740">
      <w:pPr>
        <w:spacing w:line="360" w:lineRule="auto"/>
        <w:ind w:left="420"/>
      </w:pPr>
      <w:r>
        <w:rPr>
          <w:rFonts w:hint="eastAsia"/>
        </w:rPr>
        <w:t>承诺五：</w:t>
      </w:r>
      <w:r w:rsidR="00F07D58">
        <w:rPr>
          <w:rFonts w:hint="eastAsia"/>
        </w:rPr>
        <w:t>中标人</w:t>
      </w:r>
      <w:r>
        <w:rPr>
          <w:rFonts w:hint="eastAsia"/>
        </w:rPr>
        <w:t>应对本项目所了解到的一切信息及资料保密，如因</w:t>
      </w:r>
      <w:r w:rsidR="00F07D58">
        <w:rPr>
          <w:rFonts w:hint="eastAsia"/>
        </w:rPr>
        <w:t>中标人</w:t>
      </w:r>
      <w:r>
        <w:rPr>
          <w:rFonts w:hint="eastAsia"/>
        </w:rPr>
        <w:t>造成的信息泄露，给</w:t>
      </w:r>
      <w:r w:rsidR="005817C2">
        <w:rPr>
          <w:rFonts w:hint="eastAsia"/>
        </w:rPr>
        <w:t>采购人</w:t>
      </w:r>
      <w:r>
        <w:rPr>
          <w:rFonts w:hint="eastAsia"/>
        </w:rPr>
        <w:t>带来损失或负面影响，由此产生的一切后果由</w:t>
      </w:r>
      <w:r w:rsidR="00F07D58">
        <w:rPr>
          <w:rFonts w:hint="eastAsia"/>
        </w:rPr>
        <w:t>中标人</w:t>
      </w:r>
      <w:r>
        <w:rPr>
          <w:rFonts w:hint="eastAsia"/>
        </w:rPr>
        <w:t>承担。</w:t>
      </w:r>
    </w:p>
    <w:p w14:paraId="287B2F21" w14:textId="77777777" w:rsidR="006E1F48" w:rsidRPr="00836740" w:rsidRDefault="00A93A41" w:rsidP="00C621F6">
      <w:pPr>
        <w:pStyle w:val="22"/>
        <w:snapToGrid w:val="0"/>
        <w:spacing w:before="0" w:after="0" w:line="360" w:lineRule="auto"/>
        <w:rPr>
          <w:rFonts w:ascii="宋体" w:eastAsia="宋体" w:hAnsi="宋体" w:cs="仿宋"/>
          <w:sz w:val="21"/>
          <w:szCs w:val="21"/>
        </w:rPr>
      </w:pPr>
      <w:bookmarkStart w:id="95" w:name="_Toc115104097"/>
      <w:r w:rsidRPr="00836740">
        <w:rPr>
          <w:rFonts w:ascii="宋体" w:eastAsia="宋体" w:hAnsi="宋体" w:cs="仿宋" w:hint="eastAsia"/>
          <w:sz w:val="21"/>
          <w:szCs w:val="21"/>
        </w:rPr>
        <w:t>七、成果要求</w:t>
      </w:r>
      <w:bookmarkEnd w:id="95"/>
    </w:p>
    <w:p w14:paraId="18CBBEEA" w14:textId="77777777" w:rsidR="00A93A41" w:rsidRDefault="00A93A41" w:rsidP="00836740">
      <w:pPr>
        <w:spacing w:line="360" w:lineRule="auto"/>
        <w:ind w:firstLineChars="200" w:firstLine="420"/>
      </w:pPr>
      <w:r w:rsidRPr="00A93A41">
        <w:t>1</w:t>
      </w:r>
      <w:r w:rsidRPr="00A93A41">
        <w:rPr>
          <w:rFonts w:hint="eastAsia"/>
        </w:rPr>
        <w:t>.</w:t>
      </w:r>
      <w:r w:rsidR="001B51DA">
        <w:rPr>
          <w:rFonts w:hint="eastAsia"/>
        </w:rPr>
        <w:t>通过深圳市卫生健康委员会审核的</w:t>
      </w:r>
      <w:r w:rsidRPr="00A93A41">
        <w:rPr>
          <w:rFonts w:hint="eastAsia"/>
        </w:rPr>
        <w:t>开办费申请报告</w:t>
      </w:r>
      <w:r w:rsidR="00572402">
        <w:rPr>
          <w:rFonts w:hint="eastAsia"/>
        </w:rPr>
        <w:t>/</w:t>
      </w:r>
      <w:r w:rsidR="00572402">
        <w:rPr>
          <w:rFonts w:hint="eastAsia"/>
        </w:rPr>
        <w:t>书</w:t>
      </w:r>
    </w:p>
    <w:p w14:paraId="5B67CAC8" w14:textId="77777777" w:rsidR="00572402" w:rsidRPr="00A93A41" w:rsidRDefault="00572402" w:rsidP="00836740">
      <w:pPr>
        <w:spacing w:line="360" w:lineRule="auto"/>
        <w:ind w:firstLineChars="200" w:firstLine="420"/>
      </w:pPr>
      <w:r>
        <w:rPr>
          <w:rFonts w:hint="eastAsia"/>
        </w:rPr>
        <w:t>2</w:t>
      </w:r>
      <w:r>
        <w:t>.</w:t>
      </w:r>
      <w:r>
        <w:t>深圳市财政局关于开办费用的批复文件</w:t>
      </w:r>
    </w:p>
    <w:p w14:paraId="37DB4834" w14:textId="07BE3146" w:rsidR="00A93A41" w:rsidRPr="00A93A41" w:rsidRDefault="00572402" w:rsidP="00836740">
      <w:pPr>
        <w:spacing w:line="360" w:lineRule="auto"/>
        <w:ind w:firstLineChars="200" w:firstLine="420"/>
      </w:pPr>
      <w:r>
        <w:t>3</w:t>
      </w:r>
      <w:r w:rsidR="00A93A41" w:rsidRPr="00A93A41">
        <w:rPr>
          <w:rFonts w:hint="eastAsia"/>
        </w:rPr>
        <w:t>.</w:t>
      </w:r>
      <w:r>
        <w:rPr>
          <w:rFonts w:hint="eastAsia"/>
        </w:rPr>
        <w:t>开办项目</w:t>
      </w:r>
      <w:r w:rsidR="00A93A41" w:rsidRPr="00A93A41">
        <w:rPr>
          <w:rFonts w:hint="eastAsia"/>
        </w:rPr>
        <w:t>产品清单</w:t>
      </w:r>
    </w:p>
    <w:p w14:paraId="726DBBCB" w14:textId="26750001" w:rsidR="00A93A41" w:rsidRPr="00836740" w:rsidRDefault="00572402" w:rsidP="00836740">
      <w:pPr>
        <w:spacing w:line="360" w:lineRule="auto"/>
        <w:ind w:firstLineChars="200" w:firstLine="420"/>
      </w:pPr>
      <w:r>
        <w:t>4</w:t>
      </w:r>
      <w:r w:rsidR="00A93A41" w:rsidRPr="00A93A41">
        <w:rPr>
          <w:rFonts w:hint="eastAsia"/>
        </w:rPr>
        <w:t>.</w:t>
      </w:r>
      <w:r w:rsidR="00A93A41" w:rsidRPr="00A93A41">
        <w:rPr>
          <w:rFonts w:hint="eastAsia"/>
        </w:rPr>
        <w:t>所有需招标的开办项目</w:t>
      </w:r>
      <w:r>
        <w:rPr>
          <w:rFonts w:hint="eastAsia"/>
        </w:rPr>
        <w:t>的</w:t>
      </w:r>
      <w:r w:rsidR="00A93A41" w:rsidRPr="00A93A41">
        <w:rPr>
          <w:rFonts w:hint="eastAsia"/>
        </w:rPr>
        <w:t>招标需求文件及招标过程文件</w:t>
      </w:r>
    </w:p>
    <w:p w14:paraId="76CA50D4" w14:textId="77777777" w:rsidR="00F16C55" w:rsidRPr="008E53AF" w:rsidRDefault="00A93A41" w:rsidP="00313E72">
      <w:pPr>
        <w:pStyle w:val="22"/>
        <w:snapToGrid w:val="0"/>
        <w:spacing w:before="0" w:after="0" w:line="360" w:lineRule="auto"/>
        <w:rPr>
          <w:rFonts w:ascii="宋体" w:eastAsia="宋体" w:hAnsi="宋体" w:cs="仿宋"/>
          <w:sz w:val="21"/>
          <w:szCs w:val="21"/>
        </w:rPr>
      </w:pPr>
      <w:bookmarkStart w:id="96" w:name="_Toc19192735"/>
      <w:bookmarkStart w:id="97" w:name="_Toc115104098"/>
      <w:r>
        <w:rPr>
          <w:rFonts w:ascii="宋体" w:eastAsia="宋体" w:hAnsi="宋体" w:cs="仿宋" w:hint="eastAsia"/>
          <w:sz w:val="21"/>
          <w:szCs w:val="21"/>
        </w:rPr>
        <w:t>八</w:t>
      </w:r>
      <w:r w:rsidR="00F16C55" w:rsidRPr="008E53AF">
        <w:rPr>
          <w:rFonts w:ascii="宋体" w:eastAsia="宋体" w:hAnsi="宋体" w:cs="仿宋" w:hint="eastAsia"/>
          <w:sz w:val="21"/>
          <w:szCs w:val="21"/>
        </w:rPr>
        <w:t>、重要提醒</w:t>
      </w:r>
      <w:bookmarkEnd w:id="96"/>
      <w:bookmarkEnd w:id="97"/>
    </w:p>
    <w:p w14:paraId="4A8BDF68" w14:textId="77777777" w:rsidR="00F16C55" w:rsidRPr="00C30313" w:rsidRDefault="00E42F91" w:rsidP="00751E46">
      <w:pPr>
        <w:adjustRightInd w:val="0"/>
        <w:snapToGrid w:val="0"/>
        <w:spacing w:line="360" w:lineRule="auto"/>
        <w:ind w:leftChars="201" w:left="422" w:firstLineChars="200" w:firstLine="420"/>
        <w:rPr>
          <w:rFonts w:hAnsi="宋体"/>
          <w:color w:val="FF0000"/>
        </w:rPr>
      </w:pPr>
      <w:r w:rsidRPr="00C30313">
        <w:rPr>
          <w:rFonts w:ascii="宋体" w:hAnsi="宋体"/>
          <w:color w:val="FF0000"/>
          <w:szCs w:val="21"/>
        </w:rPr>
        <w:t>供应商必须诚信投标，对项目需求进行实质性响应。</w:t>
      </w:r>
      <w:r w:rsidR="00AD1462" w:rsidRPr="00C30313">
        <w:rPr>
          <w:rFonts w:ascii="宋体" w:hAnsi="宋体" w:hint="eastAsia"/>
          <w:color w:val="FF0000"/>
          <w:szCs w:val="21"/>
        </w:rPr>
        <w:t>投标人如出现</w:t>
      </w:r>
      <w:proofErr w:type="gramStart"/>
      <w:r w:rsidR="00AD1462" w:rsidRPr="00C30313">
        <w:rPr>
          <w:rFonts w:ascii="宋体" w:hAnsi="宋体" w:hint="eastAsia"/>
          <w:color w:val="FF0000"/>
          <w:szCs w:val="21"/>
        </w:rPr>
        <w:t>不</w:t>
      </w:r>
      <w:proofErr w:type="gramEnd"/>
      <w:r w:rsidR="00AD1462" w:rsidRPr="00C30313">
        <w:rPr>
          <w:rFonts w:ascii="宋体" w:hAnsi="宋体" w:hint="eastAsia"/>
          <w:color w:val="FF0000"/>
          <w:szCs w:val="21"/>
        </w:rPr>
        <w:t>诚信投标行为将被列入我院供应商黑名单，三年内禁止参与我院</w:t>
      </w:r>
      <w:proofErr w:type="gramStart"/>
      <w:r w:rsidR="00AD1462" w:rsidRPr="00C30313">
        <w:rPr>
          <w:rFonts w:ascii="宋体" w:hAnsi="宋体" w:hint="eastAsia"/>
          <w:color w:val="FF0000"/>
          <w:szCs w:val="21"/>
        </w:rPr>
        <w:t>的招采活动</w:t>
      </w:r>
      <w:proofErr w:type="gramEnd"/>
      <w:r w:rsidR="00AD1462" w:rsidRPr="00C30313">
        <w:rPr>
          <w:rFonts w:ascii="宋体" w:hAnsi="宋体" w:hint="eastAsia"/>
          <w:color w:val="FF0000"/>
          <w:szCs w:val="21"/>
        </w:rPr>
        <w:t>。</w:t>
      </w:r>
    </w:p>
    <w:p w14:paraId="73068580" w14:textId="77777777" w:rsidR="00F16C55" w:rsidRPr="00082199" w:rsidRDefault="00A93A41" w:rsidP="00313E72">
      <w:pPr>
        <w:pStyle w:val="22"/>
        <w:snapToGrid w:val="0"/>
        <w:spacing w:before="0" w:after="0" w:line="360" w:lineRule="auto"/>
        <w:rPr>
          <w:rFonts w:ascii="宋体" w:eastAsia="宋体" w:hAnsi="宋体" w:cs="仿宋"/>
          <w:sz w:val="21"/>
          <w:szCs w:val="21"/>
        </w:rPr>
      </w:pPr>
      <w:bookmarkStart w:id="98" w:name="_Toc19192736"/>
      <w:bookmarkStart w:id="99" w:name="_Toc115104099"/>
      <w:r>
        <w:rPr>
          <w:rFonts w:ascii="宋体" w:eastAsia="宋体" w:hAnsi="宋体" w:cs="仿宋" w:hint="eastAsia"/>
          <w:sz w:val="21"/>
          <w:szCs w:val="21"/>
        </w:rPr>
        <w:t>九</w:t>
      </w:r>
      <w:r w:rsidR="00F16C55" w:rsidRPr="00082199">
        <w:rPr>
          <w:rFonts w:ascii="宋体" w:eastAsia="宋体" w:hAnsi="宋体" w:cs="仿宋" w:hint="eastAsia"/>
          <w:sz w:val="21"/>
          <w:szCs w:val="21"/>
        </w:rPr>
        <w:t>、注意事项</w:t>
      </w:r>
      <w:bookmarkEnd w:id="98"/>
      <w:bookmarkEnd w:id="99"/>
    </w:p>
    <w:p w14:paraId="5C3C6ED8" w14:textId="77777777" w:rsidR="00EB1193" w:rsidRPr="00082199" w:rsidRDefault="00F16C55" w:rsidP="00313E72">
      <w:pPr>
        <w:adjustRightInd w:val="0"/>
        <w:snapToGrid w:val="0"/>
        <w:spacing w:line="360" w:lineRule="auto"/>
        <w:ind w:leftChars="200" w:left="735" w:hangingChars="150" w:hanging="315"/>
        <w:rPr>
          <w:rFonts w:hAnsi="宋体"/>
        </w:rPr>
      </w:pPr>
      <w:r w:rsidRPr="00082199">
        <w:rPr>
          <w:rFonts w:hAnsi="宋体" w:hint="eastAsia"/>
        </w:rPr>
        <w:t>1</w:t>
      </w:r>
      <w:r w:rsidRPr="00082199">
        <w:rPr>
          <w:rFonts w:hAnsi="宋体" w:hint="eastAsia"/>
        </w:rPr>
        <w:t>、中标人不得将项目非法分包或转包给任何单位和个人。否则，</w:t>
      </w:r>
      <w:r w:rsidR="00D865BC" w:rsidRPr="00082199">
        <w:rPr>
          <w:rFonts w:hAnsi="宋体" w:hint="eastAsia"/>
        </w:rPr>
        <w:t>采购人</w:t>
      </w:r>
      <w:r w:rsidRPr="00082199">
        <w:rPr>
          <w:rFonts w:hAnsi="宋体" w:hint="eastAsia"/>
        </w:rPr>
        <w:t>有权即刻终止合同，并要求中标人赔偿相应损失。</w:t>
      </w:r>
    </w:p>
    <w:p w14:paraId="15752B50" w14:textId="77777777" w:rsidR="00F16C55" w:rsidRPr="00082199" w:rsidRDefault="00F16C55" w:rsidP="00313E72">
      <w:pPr>
        <w:adjustRightInd w:val="0"/>
        <w:snapToGrid w:val="0"/>
        <w:spacing w:line="360" w:lineRule="auto"/>
        <w:ind w:leftChars="200" w:left="735" w:hangingChars="150" w:hanging="315"/>
        <w:rPr>
          <w:rFonts w:hAnsi="宋体"/>
        </w:rPr>
      </w:pPr>
      <w:r w:rsidRPr="00082199">
        <w:rPr>
          <w:rFonts w:hAnsi="宋体" w:hint="eastAsia"/>
        </w:rPr>
        <w:lastRenderedPageBreak/>
        <w:t>2</w:t>
      </w:r>
      <w:r w:rsidRPr="00082199">
        <w:rPr>
          <w:rFonts w:hAnsi="宋体" w:hint="eastAsia"/>
        </w:rPr>
        <w:t>、投标人若认为招标文件的技术要求或其他要求</w:t>
      </w:r>
      <w:proofErr w:type="gramStart"/>
      <w:r w:rsidRPr="00082199">
        <w:rPr>
          <w:rFonts w:hAnsi="宋体" w:hint="eastAsia"/>
        </w:rPr>
        <w:t>有倾</w:t>
      </w:r>
      <w:proofErr w:type="gramEnd"/>
      <w:r w:rsidRPr="00082199">
        <w:rPr>
          <w:rFonts w:hAnsi="宋体" w:hint="eastAsia"/>
        </w:rPr>
        <w:t>向性或</w:t>
      </w:r>
      <w:proofErr w:type="gramStart"/>
      <w:r w:rsidRPr="00082199">
        <w:rPr>
          <w:rFonts w:hAnsi="宋体" w:hint="eastAsia"/>
        </w:rPr>
        <w:t>不</w:t>
      </w:r>
      <w:proofErr w:type="gramEnd"/>
      <w:r w:rsidRPr="00082199">
        <w:rPr>
          <w:rFonts w:hAnsi="宋体" w:hint="eastAsia"/>
        </w:rPr>
        <w:t>公正性，可在招标答疑阶段提出，以维护招标行为的公平、公正。</w:t>
      </w:r>
    </w:p>
    <w:p w14:paraId="4B0B638B" w14:textId="77777777" w:rsidR="00F16C55" w:rsidRPr="00082199" w:rsidRDefault="00F16C55" w:rsidP="00313E72">
      <w:pPr>
        <w:adjustRightInd w:val="0"/>
        <w:snapToGrid w:val="0"/>
        <w:spacing w:line="360" w:lineRule="auto"/>
        <w:ind w:leftChars="200" w:left="735" w:hangingChars="150" w:hanging="315"/>
        <w:rPr>
          <w:rFonts w:hAnsi="宋体"/>
        </w:rPr>
      </w:pPr>
      <w:r w:rsidRPr="00082199">
        <w:rPr>
          <w:rFonts w:hAnsi="宋体" w:hint="eastAsia"/>
        </w:rPr>
        <w:t>3</w:t>
      </w:r>
      <w:r w:rsidRPr="00082199">
        <w:rPr>
          <w:rFonts w:hAnsi="宋体" w:hint="eastAsia"/>
        </w:rPr>
        <w:t>、投标人使用的标准必须是国际公认或国家、或地方政府颁布的同等或更高的标准，如投标人使用的标准低于上述标准</w:t>
      </w:r>
      <w:r w:rsidRPr="00082199">
        <w:rPr>
          <w:rFonts w:hAnsi="宋体" w:hint="eastAsia"/>
        </w:rPr>
        <w:t>,</w:t>
      </w:r>
      <w:r w:rsidRPr="00082199">
        <w:rPr>
          <w:rFonts w:hAnsi="宋体" w:hint="eastAsia"/>
        </w:rPr>
        <w:t>评标委员会将有权不予接受，投标人必须列表将明显的差异详细说明。</w:t>
      </w:r>
    </w:p>
    <w:p w14:paraId="0EF6B047" w14:textId="77777777" w:rsidR="008E3AD4" w:rsidRPr="00C93FEF" w:rsidRDefault="00F16C55" w:rsidP="00E47619">
      <w:pPr>
        <w:adjustRightInd w:val="0"/>
        <w:snapToGrid w:val="0"/>
        <w:spacing w:line="360" w:lineRule="auto"/>
        <w:ind w:leftChars="200" w:left="735" w:hangingChars="150" w:hanging="315"/>
        <w:rPr>
          <w:rFonts w:ascii="宋体" w:hAnsi="宋体"/>
          <w:color w:val="FF0000"/>
        </w:rPr>
      </w:pPr>
      <w:r w:rsidRPr="00082199">
        <w:rPr>
          <w:rFonts w:hAnsi="宋体" w:hint="eastAsia"/>
        </w:rPr>
        <w:t>4</w:t>
      </w:r>
      <w:r w:rsidRPr="00082199">
        <w:rPr>
          <w:rFonts w:hAnsi="宋体" w:hint="eastAsia"/>
        </w:rPr>
        <w:t>、投标人所提交的投标文件对技术参数和各项要求的响应</w:t>
      </w:r>
      <w:proofErr w:type="gramStart"/>
      <w:r w:rsidRPr="00082199">
        <w:rPr>
          <w:rFonts w:hAnsi="宋体" w:hint="eastAsia"/>
        </w:rPr>
        <w:t>应</w:t>
      </w:r>
      <w:proofErr w:type="gramEnd"/>
      <w:r w:rsidRPr="00082199">
        <w:rPr>
          <w:rFonts w:hAnsi="宋体" w:hint="eastAsia"/>
        </w:rPr>
        <w:t>是列出具体内容。如果投标人只注明“符合”或“满足”，将被视为“不符合”，并可能严重影响评标结果。</w:t>
      </w:r>
    </w:p>
    <w:p w14:paraId="28D55309" w14:textId="77777777" w:rsidR="008E3AD4" w:rsidRPr="007931B0" w:rsidRDefault="008E3AD4" w:rsidP="00171C9F">
      <w:pPr>
        <w:snapToGrid w:val="0"/>
        <w:spacing w:line="360" w:lineRule="auto"/>
        <w:rPr>
          <w:rFonts w:ascii="宋体" w:hAnsi="宋体"/>
          <w:color w:val="FF0000"/>
        </w:rPr>
      </w:pPr>
    </w:p>
    <w:p w14:paraId="1ADF3F70" w14:textId="77777777" w:rsidR="008E3AD4" w:rsidRPr="00C93FEF" w:rsidRDefault="008E3AD4" w:rsidP="00171C9F">
      <w:pPr>
        <w:snapToGrid w:val="0"/>
        <w:spacing w:line="360" w:lineRule="auto"/>
        <w:rPr>
          <w:rFonts w:ascii="宋体" w:hAnsi="宋体"/>
          <w:color w:val="FF0000"/>
        </w:rPr>
      </w:pPr>
    </w:p>
    <w:p w14:paraId="019163E3" w14:textId="77777777" w:rsidR="0062400A" w:rsidRPr="006E0D11" w:rsidRDefault="0062400A" w:rsidP="004D4C9C">
      <w:pPr>
        <w:pStyle w:val="22"/>
        <w:jc w:val="center"/>
        <w:rPr>
          <w:lang w:val="zh-CN"/>
        </w:rPr>
      </w:pPr>
      <w:bookmarkStart w:id="100" w:name="_Toc115104100"/>
      <w:bookmarkStart w:id="101" w:name="_Toc153868267"/>
      <w:bookmarkEnd w:id="83"/>
      <w:bookmarkEnd w:id="84"/>
      <w:r w:rsidRPr="006E0D11">
        <w:rPr>
          <w:rFonts w:hint="eastAsia"/>
          <w:lang w:val="zh-CN"/>
        </w:rPr>
        <w:t>第</w:t>
      </w:r>
      <w:r w:rsidR="00BE2122">
        <w:rPr>
          <w:rFonts w:hint="eastAsia"/>
          <w:lang w:val="zh-CN"/>
        </w:rPr>
        <w:t>三</w:t>
      </w:r>
      <w:r w:rsidRPr="006E0D11">
        <w:rPr>
          <w:rFonts w:hint="eastAsia"/>
          <w:lang w:val="zh-CN"/>
        </w:rPr>
        <w:t>部分</w:t>
      </w:r>
      <w:r w:rsidRPr="006E0D11">
        <w:rPr>
          <w:rFonts w:hint="eastAsia"/>
          <w:lang w:val="zh-CN"/>
        </w:rPr>
        <w:t xml:space="preserve"> </w:t>
      </w:r>
      <w:r w:rsidR="00B96676">
        <w:rPr>
          <w:rFonts w:hint="eastAsia"/>
          <w:lang w:val="zh-CN"/>
        </w:rPr>
        <w:t>评标方法</w:t>
      </w:r>
      <w:bookmarkEnd w:id="100"/>
    </w:p>
    <w:p w14:paraId="41B1B7C8" w14:textId="77777777" w:rsidR="008E3AD4" w:rsidRPr="00CA3176" w:rsidRDefault="0062400A" w:rsidP="00CA3176">
      <w:pPr>
        <w:pStyle w:val="22"/>
        <w:snapToGrid w:val="0"/>
        <w:spacing w:before="0" w:after="0" w:line="360" w:lineRule="auto"/>
        <w:rPr>
          <w:rFonts w:ascii="宋体" w:hAnsi="宋体"/>
          <w:b w:val="0"/>
          <w:kern w:val="0"/>
          <w:szCs w:val="21"/>
          <w:lang w:val="zh-CN"/>
        </w:rPr>
      </w:pPr>
      <w:bookmarkStart w:id="102" w:name="_Toc462686001"/>
      <w:bookmarkStart w:id="103" w:name="_Toc115104101"/>
      <w:bookmarkEnd w:id="101"/>
      <w:r w:rsidRPr="00CA3176">
        <w:rPr>
          <w:rFonts w:ascii="宋体" w:eastAsia="宋体" w:hAnsi="宋体" w:cs="仿宋" w:hint="eastAsia"/>
          <w:sz w:val="21"/>
          <w:szCs w:val="21"/>
        </w:rPr>
        <w:t>一、</w:t>
      </w:r>
      <w:r w:rsidR="008E3AD4" w:rsidRPr="00CA3176">
        <w:rPr>
          <w:rFonts w:ascii="宋体" w:eastAsia="宋体" w:hAnsi="宋体" w:cs="仿宋" w:hint="eastAsia"/>
          <w:sz w:val="21"/>
          <w:szCs w:val="21"/>
        </w:rPr>
        <w:t>总则</w:t>
      </w:r>
      <w:bookmarkEnd w:id="102"/>
      <w:bookmarkEnd w:id="103"/>
    </w:p>
    <w:p w14:paraId="59E455F6" w14:textId="77777777" w:rsidR="00B96676" w:rsidRPr="00B96676" w:rsidRDefault="00B96676" w:rsidP="00B96676">
      <w:pPr>
        <w:adjustRightInd w:val="0"/>
        <w:snapToGrid w:val="0"/>
        <w:spacing w:line="360" w:lineRule="auto"/>
        <w:ind w:firstLineChars="200" w:firstLine="420"/>
        <w:rPr>
          <w:rFonts w:ascii="宋体" w:hAnsi="宋体"/>
          <w:szCs w:val="21"/>
        </w:rPr>
      </w:pPr>
      <w:r w:rsidRPr="00B96676">
        <w:rPr>
          <w:rFonts w:ascii="宋体" w:hAnsi="宋体" w:hint="eastAsia"/>
          <w:szCs w:val="21"/>
        </w:rPr>
        <w:t>本项目采用</w:t>
      </w:r>
      <w:r w:rsidRPr="00B96676">
        <w:rPr>
          <w:rFonts w:ascii="宋体" w:hAnsi="宋体" w:hint="eastAsia"/>
          <w:b/>
          <w:bCs/>
          <w:szCs w:val="21"/>
          <w:u w:val="single"/>
        </w:rPr>
        <w:t>综合评分法</w:t>
      </w:r>
      <w:r w:rsidRPr="00B96676">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sidRPr="00B96676">
        <w:rPr>
          <w:rFonts w:ascii="宋体" w:hAnsi="宋体" w:hint="eastAsia"/>
          <w:b/>
          <w:bCs/>
          <w:szCs w:val="21"/>
        </w:rPr>
        <w:t>只有通过资格证明审查、符合性检查的投标人才能进入商务、技术和价格评分。各评标委员独立评分，汇总得分即为各投标人的综合得分</w:t>
      </w:r>
      <w:r w:rsidR="006636A5">
        <w:rPr>
          <w:rFonts w:ascii="宋体" w:hAnsi="宋体" w:hint="eastAsia"/>
          <w:b/>
          <w:bCs/>
          <w:szCs w:val="21"/>
        </w:rPr>
        <w:t>，得分最高者为中标</w:t>
      </w:r>
      <w:r w:rsidRPr="00B96676">
        <w:rPr>
          <w:rFonts w:ascii="宋体" w:hAnsi="宋体" w:hint="eastAsia"/>
          <w:b/>
          <w:bCs/>
          <w:szCs w:val="21"/>
        </w:rPr>
        <w:t>人，</w:t>
      </w:r>
      <w:r w:rsidR="006636A5" w:rsidRPr="00B96676">
        <w:rPr>
          <w:rFonts w:ascii="宋体" w:hAnsi="宋体"/>
          <w:szCs w:val="21"/>
        </w:rPr>
        <w:t xml:space="preserve"> </w:t>
      </w:r>
    </w:p>
    <w:p w14:paraId="27C2AFA9" w14:textId="77777777" w:rsidR="008E3AD4" w:rsidRPr="00CA3176" w:rsidRDefault="0062400A" w:rsidP="00CA3176">
      <w:pPr>
        <w:pStyle w:val="22"/>
        <w:snapToGrid w:val="0"/>
        <w:spacing w:before="0" w:after="0" w:line="360" w:lineRule="auto"/>
        <w:rPr>
          <w:rFonts w:ascii="宋体" w:eastAsia="宋体" w:hAnsi="宋体" w:cs="仿宋"/>
          <w:sz w:val="21"/>
          <w:szCs w:val="21"/>
        </w:rPr>
      </w:pPr>
      <w:bookmarkStart w:id="104" w:name="_Toc115104102"/>
      <w:r w:rsidRPr="00CA3176">
        <w:rPr>
          <w:rFonts w:ascii="宋体" w:eastAsia="宋体" w:hAnsi="宋体" w:cs="仿宋" w:hint="eastAsia"/>
          <w:sz w:val="21"/>
          <w:szCs w:val="21"/>
        </w:rPr>
        <w:t>二、</w:t>
      </w:r>
      <w:r w:rsidR="006636A5">
        <w:rPr>
          <w:rFonts w:ascii="宋体" w:eastAsia="宋体" w:hAnsi="宋体" w:cs="仿宋" w:hint="eastAsia"/>
          <w:sz w:val="21"/>
          <w:szCs w:val="21"/>
        </w:rPr>
        <w:t>评标</w:t>
      </w:r>
      <w:r w:rsidR="00FF4E46">
        <w:rPr>
          <w:rFonts w:ascii="宋体" w:eastAsia="宋体" w:hAnsi="宋体" w:cs="仿宋" w:hint="eastAsia"/>
          <w:sz w:val="21"/>
          <w:szCs w:val="21"/>
        </w:rPr>
        <w:t>方法</w:t>
      </w:r>
      <w:bookmarkEnd w:id="104"/>
    </w:p>
    <w:p w14:paraId="72D9B272" w14:textId="77777777" w:rsidR="006636A5" w:rsidRPr="006636A5" w:rsidRDefault="006636A5" w:rsidP="006636A5">
      <w:pPr>
        <w:keepNext/>
        <w:keepLines/>
        <w:numPr>
          <w:ilvl w:val="0"/>
          <w:numId w:val="33"/>
        </w:numPr>
        <w:spacing w:before="260" w:after="260" w:line="416" w:lineRule="auto"/>
        <w:outlineLvl w:val="2"/>
        <w:rPr>
          <w:rFonts w:ascii="宋体" w:hAnsi="宋体"/>
          <w:b/>
          <w:bCs/>
          <w:kern w:val="0"/>
          <w:sz w:val="24"/>
          <w:szCs w:val="32"/>
          <w:lang w:val="x-none" w:eastAsia="x-none"/>
        </w:rPr>
      </w:pPr>
      <w:bookmarkStart w:id="105" w:name="_Toc528836668"/>
      <w:bookmarkStart w:id="106" w:name="_Toc528855122"/>
      <w:bookmarkStart w:id="107" w:name="_Toc47621204"/>
      <w:bookmarkStart w:id="108" w:name="_Toc115104103"/>
      <w:bookmarkStart w:id="109" w:name="_Toc91046366"/>
      <w:bookmarkStart w:id="110" w:name="_Toc91045755"/>
      <w:bookmarkStart w:id="111" w:name="_Toc91045535"/>
      <w:proofErr w:type="spellStart"/>
      <w:r w:rsidRPr="006636A5">
        <w:rPr>
          <w:rFonts w:ascii="宋体" w:hAnsi="宋体" w:hint="eastAsia"/>
          <w:b/>
          <w:bCs/>
          <w:kern w:val="0"/>
          <w:sz w:val="24"/>
          <w:szCs w:val="32"/>
          <w:lang w:val="x-none" w:eastAsia="x-none"/>
        </w:rPr>
        <w:t>资格证明审查</w:t>
      </w:r>
      <w:bookmarkEnd w:id="105"/>
      <w:bookmarkEnd w:id="106"/>
      <w:bookmarkEnd w:id="107"/>
      <w:bookmarkEnd w:id="108"/>
      <w:proofErr w:type="spellEnd"/>
    </w:p>
    <w:p w14:paraId="249FA744" w14:textId="77777777" w:rsidR="006636A5" w:rsidRPr="006636A5" w:rsidRDefault="006636A5" w:rsidP="006636A5">
      <w:pPr>
        <w:numPr>
          <w:ilvl w:val="0"/>
          <w:numId w:val="34"/>
        </w:numPr>
        <w:snapToGrid w:val="0"/>
        <w:spacing w:after="93" w:line="400" w:lineRule="exact"/>
        <w:rPr>
          <w:rFonts w:ascii="宋体" w:hAnsi="宋体"/>
          <w:szCs w:val="24"/>
          <w:lang w:val="x-none" w:eastAsia="x-none"/>
        </w:rPr>
      </w:pPr>
      <w:r w:rsidRPr="006636A5">
        <w:rPr>
          <w:rFonts w:ascii="宋体" w:hAnsi="宋体" w:hint="eastAsia"/>
          <w:szCs w:val="24"/>
          <w:lang w:val="x-none" w:eastAsia="x-none"/>
        </w:rPr>
        <w:t xml:space="preserve">根据表1《资格证明审查表》的内容和标准，对所有投标人提供的资格证明文件进行审查，结论是“合格”或“不合格”。          </w:t>
      </w:r>
    </w:p>
    <w:p w14:paraId="1BE0AC41" w14:textId="77777777" w:rsidR="006636A5" w:rsidRPr="006636A5" w:rsidRDefault="006636A5" w:rsidP="006636A5">
      <w:pPr>
        <w:numPr>
          <w:ilvl w:val="0"/>
          <w:numId w:val="34"/>
        </w:numPr>
        <w:snapToGrid w:val="0"/>
        <w:spacing w:after="93" w:line="400" w:lineRule="exact"/>
        <w:rPr>
          <w:rFonts w:ascii="宋体" w:hAnsi="宋体"/>
          <w:szCs w:val="24"/>
          <w:lang w:val="x-none" w:eastAsia="x-none"/>
        </w:rPr>
      </w:pPr>
      <w:r w:rsidRPr="006636A5">
        <w:rPr>
          <w:rFonts w:ascii="宋体" w:hAnsi="宋体" w:hint="eastAsia"/>
          <w:szCs w:val="24"/>
          <w:lang w:val="x-none" w:eastAsia="x-none"/>
        </w:rPr>
        <w:t>只有逐条通过《资格证明审查表》各项审查的投标人，其评审为“</w:t>
      </w:r>
      <w:proofErr w:type="spellStart"/>
      <w:r w:rsidRPr="006636A5">
        <w:rPr>
          <w:rFonts w:ascii="宋体" w:hAnsi="宋体" w:hint="eastAsia"/>
          <w:szCs w:val="24"/>
          <w:lang w:val="x-none" w:eastAsia="x-none"/>
        </w:rPr>
        <w:t>合格</w:t>
      </w:r>
      <w:proofErr w:type="spellEnd"/>
      <w:r w:rsidRPr="006636A5">
        <w:rPr>
          <w:rFonts w:ascii="宋体" w:hAnsi="宋体" w:hint="eastAsia"/>
          <w:szCs w:val="24"/>
          <w:lang w:val="x-none" w:eastAsia="x-none"/>
        </w:rPr>
        <w:t>”，</w:t>
      </w:r>
      <w:proofErr w:type="spellStart"/>
      <w:r w:rsidRPr="006636A5">
        <w:rPr>
          <w:rFonts w:ascii="宋体" w:hAnsi="宋体" w:hint="eastAsia"/>
          <w:szCs w:val="24"/>
          <w:lang w:val="x-none" w:eastAsia="x-none"/>
        </w:rPr>
        <w:t>进入下一阶段的评标；有任何一项审查未通过的，其评审为</w:t>
      </w:r>
      <w:proofErr w:type="spellEnd"/>
      <w:r w:rsidRPr="006636A5">
        <w:rPr>
          <w:rFonts w:ascii="宋体" w:hAnsi="宋体" w:hint="eastAsia"/>
          <w:szCs w:val="24"/>
          <w:lang w:val="x-none" w:eastAsia="x-none"/>
        </w:rPr>
        <w:t xml:space="preserve"> “</w:t>
      </w:r>
      <w:proofErr w:type="spellStart"/>
      <w:r w:rsidRPr="006636A5">
        <w:rPr>
          <w:rFonts w:ascii="宋体" w:hAnsi="宋体" w:hint="eastAsia"/>
          <w:szCs w:val="24"/>
          <w:lang w:val="x-none" w:eastAsia="x-none"/>
        </w:rPr>
        <w:t>不合格</w:t>
      </w:r>
      <w:proofErr w:type="spellEnd"/>
      <w:r w:rsidRPr="006636A5">
        <w:rPr>
          <w:rFonts w:ascii="宋体" w:hAnsi="宋体" w:hint="eastAsia"/>
          <w:szCs w:val="24"/>
          <w:lang w:val="x-none" w:eastAsia="x-none"/>
        </w:rPr>
        <w:t>”，</w:t>
      </w:r>
      <w:proofErr w:type="spellStart"/>
      <w:r w:rsidRPr="006636A5">
        <w:rPr>
          <w:rFonts w:ascii="宋体" w:hAnsi="宋体" w:hint="eastAsia"/>
          <w:szCs w:val="24"/>
          <w:lang w:val="x-none" w:eastAsia="x-none"/>
        </w:rPr>
        <w:t>投标文件被认定为投标无效</w:t>
      </w:r>
      <w:proofErr w:type="spellEnd"/>
      <w:r w:rsidRPr="006636A5">
        <w:rPr>
          <w:rFonts w:ascii="宋体" w:hAnsi="宋体" w:hint="eastAsia"/>
          <w:szCs w:val="24"/>
          <w:lang w:val="x-none" w:eastAsia="x-none"/>
        </w:rPr>
        <w:t>。</w:t>
      </w:r>
    </w:p>
    <w:p w14:paraId="153CF735" w14:textId="77777777" w:rsidR="006636A5" w:rsidRPr="006636A5" w:rsidRDefault="006636A5" w:rsidP="006636A5">
      <w:pPr>
        <w:keepNext/>
        <w:keepLines/>
        <w:numPr>
          <w:ilvl w:val="0"/>
          <w:numId w:val="33"/>
        </w:numPr>
        <w:spacing w:before="260" w:after="260" w:line="416" w:lineRule="auto"/>
        <w:outlineLvl w:val="2"/>
        <w:rPr>
          <w:rFonts w:ascii="宋体" w:hAnsi="宋体"/>
          <w:b/>
          <w:bCs/>
          <w:kern w:val="0"/>
          <w:sz w:val="24"/>
          <w:szCs w:val="32"/>
          <w:lang w:val="x-none" w:eastAsia="x-none"/>
        </w:rPr>
      </w:pPr>
      <w:bookmarkStart w:id="112" w:name="_Toc528836669"/>
      <w:bookmarkStart w:id="113" w:name="_Toc528855123"/>
      <w:bookmarkStart w:id="114" w:name="_Toc47621205"/>
      <w:bookmarkStart w:id="115" w:name="_Toc115104104"/>
      <w:proofErr w:type="spellStart"/>
      <w:r w:rsidRPr="006636A5">
        <w:rPr>
          <w:rFonts w:ascii="宋体" w:hAnsi="宋体" w:hint="eastAsia"/>
          <w:b/>
          <w:bCs/>
          <w:kern w:val="0"/>
          <w:sz w:val="24"/>
          <w:szCs w:val="32"/>
          <w:lang w:val="x-none" w:eastAsia="x-none"/>
        </w:rPr>
        <w:t>符合性检查</w:t>
      </w:r>
      <w:bookmarkEnd w:id="112"/>
      <w:bookmarkEnd w:id="113"/>
      <w:bookmarkEnd w:id="114"/>
      <w:bookmarkEnd w:id="115"/>
      <w:proofErr w:type="spellEnd"/>
    </w:p>
    <w:p w14:paraId="5EE46B91" w14:textId="77777777" w:rsidR="006636A5" w:rsidRPr="006636A5" w:rsidRDefault="006636A5" w:rsidP="006636A5">
      <w:pPr>
        <w:numPr>
          <w:ilvl w:val="0"/>
          <w:numId w:val="35"/>
        </w:numPr>
        <w:snapToGrid w:val="0"/>
        <w:spacing w:after="72" w:line="360" w:lineRule="auto"/>
        <w:rPr>
          <w:rFonts w:ascii="宋体" w:hAnsi="宋体"/>
          <w:szCs w:val="24"/>
          <w:lang w:val="x-none" w:eastAsia="x-none"/>
        </w:rPr>
      </w:pPr>
      <w:r w:rsidRPr="006636A5">
        <w:rPr>
          <w:rFonts w:ascii="宋体" w:hAnsi="宋体"/>
          <w:szCs w:val="24"/>
          <w:lang w:val="x-none" w:eastAsia="x-none"/>
        </w:rPr>
        <w:t>评标委员会根据表</w:t>
      </w:r>
      <w:r w:rsidRPr="006636A5">
        <w:rPr>
          <w:rFonts w:ascii="宋体" w:hAnsi="宋体" w:hint="eastAsia"/>
          <w:szCs w:val="24"/>
          <w:lang w:val="x-none" w:eastAsia="x-none"/>
        </w:rPr>
        <w:t>2</w:t>
      </w:r>
      <w:r w:rsidRPr="006636A5">
        <w:rPr>
          <w:rFonts w:ascii="宋体" w:hAnsi="宋体"/>
          <w:szCs w:val="24"/>
          <w:lang w:val="x-none" w:eastAsia="x-none"/>
        </w:rPr>
        <w:t>《</w:t>
      </w:r>
      <w:r w:rsidRPr="006636A5">
        <w:rPr>
          <w:rFonts w:ascii="宋体" w:hAnsi="宋体" w:hint="eastAsia"/>
          <w:szCs w:val="24"/>
          <w:lang w:val="x-none" w:eastAsia="x-none"/>
        </w:rPr>
        <w:t>符合性检查表》的内容和标准，对所有投标人提供的投标文件的内容进行检查，结论是“合格”或“不合格”。</w:t>
      </w:r>
    </w:p>
    <w:p w14:paraId="7BFF862B" w14:textId="77777777" w:rsidR="0064131D" w:rsidRPr="0064131D" w:rsidRDefault="006636A5" w:rsidP="0064131D">
      <w:pPr>
        <w:numPr>
          <w:ilvl w:val="0"/>
          <w:numId w:val="35"/>
        </w:numPr>
        <w:snapToGrid w:val="0"/>
        <w:spacing w:after="72" w:line="360" w:lineRule="auto"/>
        <w:rPr>
          <w:rFonts w:ascii="宋体" w:hAnsi="宋体"/>
          <w:szCs w:val="24"/>
          <w:lang w:val="x-none" w:eastAsia="x-none"/>
        </w:rPr>
      </w:pPr>
      <w:r w:rsidRPr="006636A5">
        <w:rPr>
          <w:rFonts w:ascii="宋体" w:hAnsi="宋体" w:hint="eastAsia"/>
          <w:szCs w:val="24"/>
          <w:lang w:val="x-none" w:eastAsia="x-none"/>
        </w:rPr>
        <w:t>只有逐条通过《符合性检查表》各项检查的投标人为“</w:t>
      </w:r>
      <w:proofErr w:type="spellStart"/>
      <w:r w:rsidRPr="006636A5">
        <w:rPr>
          <w:rFonts w:ascii="宋体" w:hAnsi="宋体" w:hint="eastAsia"/>
          <w:szCs w:val="24"/>
          <w:lang w:val="x-none" w:eastAsia="x-none"/>
        </w:rPr>
        <w:t>合格</w:t>
      </w:r>
      <w:proofErr w:type="spellEnd"/>
      <w:r w:rsidRPr="006636A5">
        <w:rPr>
          <w:rFonts w:ascii="宋体" w:hAnsi="宋体" w:hint="eastAsia"/>
          <w:szCs w:val="24"/>
          <w:lang w:val="x-none" w:eastAsia="x-none"/>
        </w:rPr>
        <w:t>”，</w:t>
      </w:r>
      <w:proofErr w:type="spellStart"/>
      <w:r w:rsidRPr="006636A5">
        <w:rPr>
          <w:rFonts w:ascii="宋体" w:hAnsi="宋体" w:hint="eastAsia"/>
          <w:szCs w:val="24"/>
          <w:lang w:val="x-none" w:eastAsia="x-none"/>
        </w:rPr>
        <w:t>进入下一阶段的评标；有任何一项检查未通过的，其评审为</w:t>
      </w:r>
      <w:proofErr w:type="spellEnd"/>
      <w:r w:rsidRPr="006636A5">
        <w:rPr>
          <w:rFonts w:ascii="宋体" w:hAnsi="宋体" w:hint="eastAsia"/>
          <w:szCs w:val="24"/>
          <w:lang w:val="x-none" w:eastAsia="x-none"/>
        </w:rPr>
        <w:t xml:space="preserve"> “</w:t>
      </w:r>
      <w:proofErr w:type="spellStart"/>
      <w:r w:rsidRPr="006636A5">
        <w:rPr>
          <w:rFonts w:ascii="宋体" w:hAnsi="宋体" w:hint="eastAsia"/>
          <w:szCs w:val="24"/>
          <w:lang w:val="x-none" w:eastAsia="x-none"/>
        </w:rPr>
        <w:t>不合格</w:t>
      </w:r>
      <w:proofErr w:type="spellEnd"/>
      <w:r w:rsidRPr="006636A5">
        <w:rPr>
          <w:rFonts w:ascii="宋体" w:hAnsi="宋体" w:hint="eastAsia"/>
          <w:szCs w:val="24"/>
          <w:lang w:val="x-none" w:eastAsia="x-none"/>
        </w:rPr>
        <w:t>”，</w:t>
      </w:r>
      <w:proofErr w:type="spellStart"/>
      <w:r w:rsidRPr="006636A5">
        <w:rPr>
          <w:rFonts w:ascii="宋体" w:hAnsi="宋体" w:hint="eastAsia"/>
          <w:szCs w:val="24"/>
          <w:lang w:val="x-none" w:eastAsia="x-none"/>
        </w:rPr>
        <w:t>投标文件被认定为投标无效</w:t>
      </w:r>
      <w:proofErr w:type="spellEnd"/>
      <w:r w:rsidRPr="006636A5">
        <w:rPr>
          <w:rFonts w:ascii="宋体" w:hAnsi="宋体" w:hint="eastAsia"/>
          <w:szCs w:val="24"/>
          <w:lang w:val="x-none" w:eastAsia="x-none"/>
        </w:rPr>
        <w:t>。</w:t>
      </w:r>
      <w:bookmarkStart w:id="116" w:name="_Toc528836671"/>
      <w:bookmarkStart w:id="117" w:name="_Toc528855125"/>
      <w:bookmarkStart w:id="118" w:name="_Toc47621207"/>
    </w:p>
    <w:p w14:paraId="14CB206D" w14:textId="77777777" w:rsidR="0064131D" w:rsidRPr="00C67D8B" w:rsidRDefault="00C67D8B" w:rsidP="00C67D8B">
      <w:pPr>
        <w:pStyle w:val="31"/>
        <w:spacing w:line="416" w:lineRule="auto"/>
        <w:ind w:left="284"/>
        <w:rPr>
          <w:rFonts w:ascii="宋体" w:hAnsi="宋体"/>
          <w:bCs/>
          <w:kern w:val="0"/>
          <w:sz w:val="24"/>
          <w:szCs w:val="32"/>
          <w:lang w:val="x-none" w:eastAsia="x-none"/>
        </w:rPr>
      </w:pPr>
      <w:bookmarkStart w:id="119" w:name="_Toc115104105"/>
      <w:r w:rsidRPr="00C67D8B">
        <w:rPr>
          <w:rFonts w:ascii="宋体" w:hAnsi="宋体" w:hint="eastAsia"/>
          <w:bCs/>
          <w:kern w:val="0"/>
          <w:sz w:val="24"/>
          <w:szCs w:val="32"/>
          <w:lang w:val="x-none"/>
        </w:rPr>
        <w:t>（三）</w:t>
      </w:r>
      <w:proofErr w:type="spellStart"/>
      <w:r w:rsidR="0064131D" w:rsidRPr="00C67D8B">
        <w:rPr>
          <w:rFonts w:ascii="宋体" w:hAnsi="宋体" w:hint="eastAsia"/>
          <w:bCs/>
          <w:kern w:val="0"/>
          <w:sz w:val="24"/>
          <w:szCs w:val="32"/>
          <w:lang w:val="x-none" w:eastAsia="x-none"/>
        </w:rPr>
        <w:t>商务评比</w:t>
      </w:r>
      <w:bookmarkStart w:id="120" w:name="商务评比"/>
      <w:bookmarkEnd w:id="116"/>
      <w:bookmarkEnd w:id="117"/>
      <w:bookmarkEnd w:id="118"/>
      <w:bookmarkEnd w:id="119"/>
      <w:bookmarkEnd w:id="120"/>
      <w:proofErr w:type="spellEnd"/>
    </w:p>
    <w:p w14:paraId="4FA7B25D" w14:textId="77777777" w:rsidR="0064131D" w:rsidRPr="0064131D" w:rsidRDefault="0064131D" w:rsidP="0064131D">
      <w:pPr>
        <w:spacing w:after="72" w:line="360" w:lineRule="auto"/>
        <w:ind w:leftChars="100" w:left="210" w:firstLineChars="200" w:firstLine="420"/>
        <w:rPr>
          <w:rFonts w:ascii="宋体" w:hAnsi="宋体"/>
          <w:szCs w:val="24"/>
        </w:rPr>
      </w:pPr>
      <w:r w:rsidRPr="0064131D">
        <w:rPr>
          <w:rFonts w:ascii="宋体" w:hAnsi="宋体" w:hint="eastAsia"/>
          <w:szCs w:val="24"/>
        </w:rPr>
        <w:t>评委分析合格投标人的投标文件中的商务条款与招标文件商务条件要求的偏差部分是否影响</w:t>
      </w:r>
      <w:r w:rsidRPr="0064131D">
        <w:rPr>
          <w:rFonts w:ascii="宋体" w:hAnsi="宋体" w:hint="eastAsia"/>
          <w:szCs w:val="24"/>
        </w:rPr>
        <w:lastRenderedPageBreak/>
        <w:t>用户利益以及中标后的合同执行，根据表</w:t>
      </w:r>
      <w:r>
        <w:rPr>
          <w:rFonts w:ascii="宋体" w:hAnsi="宋体" w:hint="eastAsia"/>
          <w:szCs w:val="24"/>
        </w:rPr>
        <w:t>3</w:t>
      </w:r>
      <w:r w:rsidRPr="0064131D">
        <w:rPr>
          <w:rFonts w:ascii="宋体" w:hAnsi="宋体" w:hint="eastAsia"/>
          <w:szCs w:val="24"/>
        </w:rPr>
        <w:t>《商务评</w:t>
      </w:r>
      <w:r>
        <w:rPr>
          <w:rFonts w:ascii="宋体" w:hAnsi="宋体" w:hint="eastAsia"/>
          <w:szCs w:val="24"/>
        </w:rPr>
        <w:t>分</w:t>
      </w:r>
      <w:r w:rsidRPr="0064131D">
        <w:rPr>
          <w:rFonts w:ascii="宋体" w:hAnsi="宋体" w:hint="eastAsia"/>
          <w:szCs w:val="24"/>
        </w:rPr>
        <w:t>表》列明的各项评分因素，详细对比投标人的</w:t>
      </w:r>
      <w:r>
        <w:rPr>
          <w:rFonts w:ascii="宋体" w:hAnsi="宋体" w:hint="eastAsia"/>
          <w:szCs w:val="24"/>
        </w:rPr>
        <w:t>企业财务状况、相关业绩及经验、服务承诺等，并按相关要求进行评分，</w:t>
      </w:r>
      <w:r w:rsidRPr="0064131D">
        <w:rPr>
          <w:rFonts w:ascii="宋体" w:hAnsi="宋体" w:hint="eastAsia"/>
          <w:szCs w:val="21"/>
        </w:rPr>
        <w:t>计算出每个投标人的</w:t>
      </w:r>
      <w:r w:rsidRPr="0064131D">
        <w:rPr>
          <w:rFonts w:ascii="宋体" w:hAnsi="宋体" w:hint="eastAsia"/>
          <w:szCs w:val="24"/>
        </w:rPr>
        <w:t>商务</w:t>
      </w:r>
      <w:r w:rsidRPr="0064131D">
        <w:rPr>
          <w:rFonts w:ascii="宋体" w:hAnsi="宋体" w:hint="eastAsia"/>
          <w:szCs w:val="21"/>
        </w:rPr>
        <w:t>得分，得分四舍五入精确到小数点后两位。</w:t>
      </w:r>
    </w:p>
    <w:p w14:paraId="6F727F89" w14:textId="77777777" w:rsidR="0064131D" w:rsidRPr="0064131D" w:rsidRDefault="00C67D8B" w:rsidP="00C67D8B">
      <w:pPr>
        <w:keepNext/>
        <w:keepLines/>
        <w:spacing w:before="260" w:after="260" w:line="416" w:lineRule="auto"/>
        <w:ind w:firstLineChars="98" w:firstLine="236"/>
        <w:outlineLvl w:val="2"/>
        <w:rPr>
          <w:rFonts w:ascii="宋体" w:hAnsi="宋体"/>
          <w:b/>
          <w:bCs/>
          <w:kern w:val="0"/>
          <w:sz w:val="24"/>
          <w:szCs w:val="32"/>
          <w:lang w:val="x-none" w:eastAsia="x-none"/>
        </w:rPr>
      </w:pPr>
      <w:bookmarkStart w:id="121" w:name="_Toc528836672"/>
      <w:bookmarkStart w:id="122" w:name="_Toc528855126"/>
      <w:bookmarkStart w:id="123" w:name="_Toc47621208"/>
      <w:bookmarkStart w:id="124" w:name="_Toc115104106"/>
      <w:r>
        <w:rPr>
          <w:rFonts w:ascii="宋体" w:hAnsi="宋体" w:hint="eastAsia"/>
          <w:b/>
          <w:bCs/>
          <w:kern w:val="0"/>
          <w:sz w:val="24"/>
          <w:szCs w:val="32"/>
          <w:lang w:val="x-none"/>
        </w:rPr>
        <w:t>（四）</w:t>
      </w:r>
      <w:proofErr w:type="spellStart"/>
      <w:r w:rsidR="0064131D" w:rsidRPr="0064131D">
        <w:rPr>
          <w:rFonts w:ascii="宋体" w:hAnsi="宋体" w:hint="eastAsia"/>
          <w:b/>
          <w:bCs/>
          <w:kern w:val="0"/>
          <w:sz w:val="24"/>
          <w:szCs w:val="32"/>
          <w:lang w:val="x-none" w:eastAsia="x-none"/>
        </w:rPr>
        <w:t>技术评比</w:t>
      </w:r>
      <w:bookmarkStart w:id="125" w:name="jishupingbi12"/>
      <w:bookmarkStart w:id="126" w:name="技术评比"/>
      <w:bookmarkEnd w:id="121"/>
      <w:bookmarkEnd w:id="122"/>
      <w:bookmarkEnd w:id="123"/>
      <w:bookmarkEnd w:id="124"/>
      <w:bookmarkEnd w:id="125"/>
      <w:bookmarkEnd w:id="126"/>
      <w:proofErr w:type="spellEnd"/>
    </w:p>
    <w:p w14:paraId="16939E3D" w14:textId="77777777" w:rsidR="0064131D" w:rsidRPr="0064131D" w:rsidRDefault="0064131D" w:rsidP="0064131D">
      <w:pPr>
        <w:spacing w:after="72" w:line="360" w:lineRule="auto"/>
        <w:ind w:leftChars="100" w:left="210" w:firstLineChars="200" w:firstLine="420"/>
        <w:rPr>
          <w:rFonts w:ascii="宋体" w:hAnsi="宋体"/>
          <w:szCs w:val="24"/>
        </w:rPr>
      </w:pPr>
      <w:r w:rsidRPr="0064131D">
        <w:rPr>
          <w:rFonts w:ascii="宋体" w:hAnsi="宋体" w:hint="eastAsia"/>
          <w:szCs w:val="24"/>
        </w:rPr>
        <w:t>评委分别对合格投标人的技术文件中的各项内容进行评议比较，根据表</w:t>
      </w:r>
      <w:r w:rsidR="00063418">
        <w:rPr>
          <w:rFonts w:ascii="宋体" w:hAnsi="宋体" w:hint="eastAsia"/>
          <w:szCs w:val="24"/>
        </w:rPr>
        <w:t>4</w:t>
      </w:r>
      <w:r w:rsidRPr="0064131D">
        <w:rPr>
          <w:rFonts w:ascii="宋体" w:hAnsi="宋体" w:hint="eastAsia"/>
          <w:szCs w:val="24"/>
        </w:rPr>
        <w:t>《技术评</w:t>
      </w:r>
      <w:r w:rsidR="00063418">
        <w:rPr>
          <w:rFonts w:ascii="宋体" w:hAnsi="宋体" w:hint="eastAsia"/>
          <w:szCs w:val="24"/>
        </w:rPr>
        <w:t>分表》列明的各项评分因素，并按相关要求进行评分，</w:t>
      </w:r>
      <w:r w:rsidRPr="0064131D">
        <w:rPr>
          <w:rFonts w:ascii="宋体" w:hAnsi="宋体" w:hint="eastAsia"/>
          <w:szCs w:val="24"/>
        </w:rPr>
        <w:t>计算出每个投标人的技术得分，得分四舍五入精确到小数点后两位。</w:t>
      </w:r>
    </w:p>
    <w:p w14:paraId="382A3A31" w14:textId="77777777" w:rsidR="006636A5" w:rsidRPr="00C67D8B" w:rsidRDefault="00C67D8B" w:rsidP="00C67D8B">
      <w:pPr>
        <w:snapToGrid w:val="0"/>
        <w:spacing w:after="72" w:line="360" w:lineRule="auto"/>
        <w:ind w:left="284"/>
        <w:rPr>
          <w:rFonts w:ascii="宋体" w:hAnsi="宋体"/>
          <w:b/>
          <w:szCs w:val="24"/>
          <w:lang w:val="x-none" w:eastAsia="x-none"/>
        </w:rPr>
      </w:pPr>
      <w:r w:rsidRPr="00C67D8B">
        <w:rPr>
          <w:rFonts w:ascii="宋体" w:hAnsi="宋体" w:hint="eastAsia"/>
          <w:b/>
          <w:szCs w:val="24"/>
          <w:lang w:val="x-none"/>
        </w:rPr>
        <w:t>（五）</w:t>
      </w:r>
      <w:r w:rsidR="00C84D32" w:rsidRPr="00C67D8B">
        <w:rPr>
          <w:rFonts w:ascii="宋体" w:hAnsi="宋体" w:hint="eastAsia"/>
          <w:b/>
          <w:szCs w:val="24"/>
          <w:lang w:val="x-none"/>
        </w:rPr>
        <w:t>价格评比</w:t>
      </w:r>
    </w:p>
    <w:p w14:paraId="47072DD6" w14:textId="77777777" w:rsidR="00C84D32" w:rsidRPr="00986122" w:rsidRDefault="00986122" w:rsidP="003D6031">
      <w:pPr>
        <w:pStyle w:val="ae"/>
        <w:snapToGrid w:val="0"/>
        <w:spacing w:after="72" w:line="360" w:lineRule="auto"/>
        <w:ind w:leftChars="307" w:left="645" w:firstLineChars="300" w:firstLine="630"/>
        <w:rPr>
          <w:rFonts w:ascii="宋体" w:hAnsi="宋体"/>
        </w:rPr>
      </w:pP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，得分四舍五入精确到小数点后两位填写表</w:t>
      </w:r>
      <w:r>
        <w:rPr>
          <w:rFonts w:hint="eastAsia"/>
        </w:rPr>
        <w:t>5</w:t>
      </w:r>
      <w:r>
        <w:rPr>
          <w:rFonts w:ascii="宋体" w:hAnsi="宋体" w:hint="eastAsia"/>
        </w:rPr>
        <w:t>《价格</w:t>
      </w:r>
      <w:r>
        <w:rPr>
          <w:rFonts w:ascii="宋体" w:hAnsi="宋体"/>
        </w:rPr>
        <w:t>评</w:t>
      </w:r>
      <w:r>
        <w:rPr>
          <w:rFonts w:ascii="宋体" w:hAnsi="宋体" w:hint="eastAsia"/>
        </w:rPr>
        <w:t>分</w:t>
      </w:r>
      <w:r>
        <w:rPr>
          <w:rFonts w:ascii="宋体" w:hAnsi="宋体"/>
        </w:rPr>
        <w:t>表</w:t>
      </w:r>
      <w:r>
        <w:rPr>
          <w:rFonts w:ascii="宋体" w:hAnsi="宋体" w:hint="eastAsia"/>
        </w:rPr>
        <w:t>》。</w:t>
      </w:r>
    </w:p>
    <w:p w14:paraId="797641E1" w14:textId="77777777" w:rsidR="00863D1B" w:rsidRPr="00863D1B" w:rsidRDefault="00863D1B" w:rsidP="00863D1B">
      <w:pPr>
        <w:snapToGrid w:val="0"/>
        <w:spacing w:after="72" w:line="360" w:lineRule="auto"/>
        <w:ind w:leftChars="135" w:left="283" w:firstLineChars="150" w:firstLine="315"/>
        <w:rPr>
          <w:rFonts w:ascii="宋体" w:hAnsi="宋体"/>
          <w:szCs w:val="24"/>
          <w:lang w:val="x-none" w:eastAsia="x-none"/>
        </w:rPr>
      </w:pPr>
      <w:proofErr w:type="spellStart"/>
      <w:r w:rsidRPr="00863D1B">
        <w:rPr>
          <w:rFonts w:ascii="宋体" w:hAnsi="宋体"/>
          <w:szCs w:val="24"/>
          <w:lang w:val="x-none" w:eastAsia="x-none"/>
        </w:rPr>
        <w:t>评分计算公式</w:t>
      </w:r>
      <w:proofErr w:type="spellEnd"/>
      <w:r w:rsidRPr="00863D1B">
        <w:rPr>
          <w:rFonts w:ascii="宋体" w:hAnsi="宋体"/>
          <w:szCs w:val="24"/>
          <w:lang w:val="x-none" w:eastAsia="x-none"/>
        </w:rPr>
        <w:t>：</w:t>
      </w:r>
    </w:p>
    <w:p w14:paraId="48CA5E75" w14:textId="77777777" w:rsidR="00863D1B" w:rsidRPr="00863D1B" w:rsidRDefault="00863D1B" w:rsidP="00863D1B">
      <w:pPr>
        <w:snapToGrid w:val="0"/>
        <w:spacing w:after="72" w:line="360" w:lineRule="auto"/>
        <w:ind w:left="644"/>
        <w:rPr>
          <w:rFonts w:ascii="宋体" w:hAnsi="宋体"/>
          <w:szCs w:val="24"/>
          <w:lang w:val="x-none" w:eastAsia="x-none"/>
        </w:rPr>
      </w:pPr>
      <w:proofErr w:type="spellStart"/>
      <w:r w:rsidRPr="00863D1B">
        <w:rPr>
          <w:rFonts w:ascii="宋体" w:hAnsi="宋体" w:hint="eastAsia"/>
          <w:szCs w:val="24"/>
          <w:lang w:val="x-none" w:eastAsia="x-none"/>
        </w:rPr>
        <w:t>投标报价得分</w:t>
      </w:r>
      <w:proofErr w:type="spellEnd"/>
      <w:r w:rsidRPr="00863D1B">
        <w:rPr>
          <w:rFonts w:ascii="宋体" w:hAnsi="宋体" w:hint="eastAsia"/>
          <w:szCs w:val="24"/>
          <w:lang w:val="x-none" w:eastAsia="x-none"/>
        </w:rPr>
        <w:t>=（</w:t>
      </w:r>
      <w:proofErr w:type="spellStart"/>
      <w:r w:rsidRPr="00863D1B">
        <w:rPr>
          <w:rFonts w:ascii="宋体" w:hAnsi="宋体" w:hint="eastAsia"/>
          <w:szCs w:val="24"/>
          <w:lang w:val="x-none" w:eastAsia="x-none"/>
        </w:rPr>
        <w:t>评标基准价</w:t>
      </w:r>
      <w:proofErr w:type="spellEnd"/>
      <w:r w:rsidRPr="00863D1B">
        <w:rPr>
          <w:rFonts w:ascii="宋体" w:hAnsi="宋体" w:hint="eastAsia"/>
          <w:szCs w:val="24"/>
          <w:lang w:val="x-none" w:eastAsia="x-none"/>
        </w:rPr>
        <w:t>/</w:t>
      </w:r>
      <w:proofErr w:type="spellStart"/>
      <w:r w:rsidRPr="00863D1B">
        <w:rPr>
          <w:rFonts w:ascii="宋体" w:hAnsi="宋体" w:hint="eastAsia"/>
          <w:szCs w:val="24"/>
          <w:lang w:val="x-none" w:eastAsia="x-none"/>
        </w:rPr>
        <w:t>投标评审报价</w:t>
      </w:r>
      <w:proofErr w:type="spellEnd"/>
      <w:r w:rsidRPr="00863D1B">
        <w:rPr>
          <w:rFonts w:ascii="宋体" w:hAnsi="宋体" w:hint="eastAsia"/>
          <w:szCs w:val="24"/>
          <w:lang w:val="x-none" w:eastAsia="x-none"/>
        </w:rPr>
        <w:t>）×权重</w:t>
      </w:r>
      <w:r w:rsidRPr="00863D1B">
        <w:rPr>
          <w:rFonts w:ascii="宋体" w:hAnsi="宋体"/>
          <w:szCs w:val="24"/>
          <w:lang w:val="x-none" w:eastAsia="x-none"/>
        </w:rPr>
        <w:t>×100</w:t>
      </w:r>
    </w:p>
    <w:p w14:paraId="169682F3" w14:textId="77777777" w:rsidR="008E3AD4" w:rsidRDefault="00B63BB1" w:rsidP="00CA3176">
      <w:pPr>
        <w:pStyle w:val="22"/>
        <w:snapToGrid w:val="0"/>
        <w:spacing w:before="0" w:after="0" w:line="360" w:lineRule="auto"/>
        <w:rPr>
          <w:rFonts w:ascii="宋体" w:eastAsia="宋体" w:hAnsi="宋体" w:cs="仿宋"/>
          <w:sz w:val="21"/>
          <w:szCs w:val="21"/>
        </w:rPr>
      </w:pPr>
      <w:bookmarkStart w:id="127" w:name="_Toc115104107"/>
      <w:bookmarkEnd w:id="109"/>
      <w:bookmarkEnd w:id="110"/>
      <w:bookmarkEnd w:id="111"/>
      <w:r>
        <w:rPr>
          <w:rFonts w:ascii="宋体" w:eastAsia="宋体" w:hAnsi="宋体" w:cs="仿宋" w:hint="eastAsia"/>
          <w:sz w:val="21"/>
          <w:szCs w:val="21"/>
        </w:rPr>
        <w:t>三、评标表格</w:t>
      </w:r>
      <w:bookmarkEnd w:id="127"/>
    </w:p>
    <w:p w14:paraId="272A72F4" w14:textId="77777777" w:rsidR="00CA2399" w:rsidRPr="00CA2399" w:rsidRDefault="00CA2399" w:rsidP="00CA2399">
      <w:r w:rsidRPr="00CA2399">
        <w:rPr>
          <w:rFonts w:hint="eastAsia"/>
          <w:b/>
          <w:bCs/>
        </w:rPr>
        <w:t>注：如无特殊说明，所有评分项的证明文件均需加盖投标人公章。</w:t>
      </w:r>
    </w:p>
    <w:p w14:paraId="2288C9D8" w14:textId="77777777" w:rsidR="00CA2399" w:rsidRPr="00836740" w:rsidRDefault="00CA2399" w:rsidP="00836740"/>
    <w:p w14:paraId="74B416B8" w14:textId="77777777" w:rsidR="00B63BB1" w:rsidRPr="00B63BB1" w:rsidRDefault="00B63BB1" w:rsidP="00B63BB1">
      <w:pPr>
        <w:rPr>
          <w:b/>
        </w:rPr>
      </w:pPr>
      <w:r>
        <w:rPr>
          <w:rFonts w:hint="eastAsia"/>
        </w:rPr>
        <w:t xml:space="preserve">  </w:t>
      </w:r>
      <w:r w:rsidRPr="00B63BB1">
        <w:rPr>
          <w:rFonts w:hint="eastAsia"/>
          <w:b/>
        </w:rPr>
        <w:t>表</w:t>
      </w:r>
      <w:r w:rsidRPr="00B63BB1">
        <w:rPr>
          <w:rFonts w:hint="eastAsia"/>
          <w:b/>
        </w:rPr>
        <w:t>1</w:t>
      </w:r>
      <w:r w:rsidRPr="00B63BB1">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B63BB1" w:rsidRPr="00B63BB1" w14:paraId="3E3A4C34"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3BD873F9" w14:textId="77777777" w:rsidR="00B63BB1" w:rsidRPr="00B63BB1" w:rsidRDefault="00B63BB1" w:rsidP="00B63BB1">
            <w:r w:rsidRPr="00B63BB1">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79E5FD48" w14:textId="77777777" w:rsidR="00B63BB1" w:rsidRPr="00B63BB1" w:rsidRDefault="00B63BB1" w:rsidP="00B63BB1">
            <w:r w:rsidRPr="00B63BB1">
              <w:rPr>
                <w:rFonts w:hint="eastAsia"/>
              </w:rPr>
              <w:t>内</w:t>
            </w:r>
            <w:r w:rsidRPr="00B63BB1">
              <w:rPr>
                <w:rFonts w:hint="eastAsia"/>
              </w:rPr>
              <w:t xml:space="preserve">    </w:t>
            </w:r>
            <w:r w:rsidRPr="00B63BB1">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0732AD98" w14:textId="77777777" w:rsidR="00B63BB1" w:rsidRPr="00B63BB1" w:rsidRDefault="00B63BB1" w:rsidP="00B63BB1">
            <w:r w:rsidRPr="00B63BB1">
              <w:rPr>
                <w:rFonts w:hint="eastAsia"/>
              </w:rPr>
              <w:t>标</w:t>
            </w:r>
            <w:r w:rsidRPr="00B63BB1">
              <w:rPr>
                <w:rFonts w:hint="eastAsia"/>
              </w:rPr>
              <w:t xml:space="preserve">    </w:t>
            </w:r>
            <w:r w:rsidRPr="00B63BB1">
              <w:rPr>
                <w:rFonts w:hint="eastAsia"/>
              </w:rPr>
              <w:t>准</w:t>
            </w:r>
          </w:p>
        </w:tc>
      </w:tr>
      <w:tr w:rsidR="00B63BB1" w:rsidRPr="00B63BB1" w14:paraId="4E0B201E" w14:textId="77777777" w:rsidTr="00E91091">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5D8A3244" w14:textId="77777777" w:rsidR="00B63BB1" w:rsidRPr="00B63BB1" w:rsidRDefault="00B63BB1" w:rsidP="00B63BB1">
            <w:r w:rsidRPr="00B63BB1">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19B75091" w14:textId="77777777" w:rsidR="00B63BB1" w:rsidRPr="00B63BB1" w:rsidRDefault="00B63BB1" w:rsidP="00B63BB1">
            <w:r w:rsidRPr="00B63BB1">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14:paraId="289A99CD"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69EFD396" w14:textId="77777777" w:rsidTr="00E91091">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BDC0627" w14:textId="77777777" w:rsidR="00B63BB1" w:rsidRPr="00B63BB1" w:rsidRDefault="00832CA5" w:rsidP="00B63BB1">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62E4C52E" w14:textId="77777777" w:rsidR="00B63BB1" w:rsidRPr="00B63BB1" w:rsidRDefault="00B63BB1" w:rsidP="00832CA5">
            <w:r w:rsidRPr="00B63BB1">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sidRPr="00B63BB1">
              <w:rPr>
                <w:rFonts w:hint="eastAsia"/>
              </w:rPr>
              <w:t>作出</w:t>
            </w:r>
            <w:proofErr w:type="gramEnd"/>
            <w:r w:rsidRPr="00B63BB1">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D6D6CB2"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2780215A" w14:textId="77777777" w:rsidTr="00E91091">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0950320" w14:textId="77777777" w:rsidR="00B63BB1" w:rsidRPr="00B63BB1" w:rsidRDefault="00832CA5" w:rsidP="00B63BB1">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5FA5B019" w14:textId="77777777" w:rsidR="00B63BB1" w:rsidRPr="00B63BB1" w:rsidRDefault="00B63BB1" w:rsidP="00832CA5">
            <w:r w:rsidRPr="00B63BB1">
              <w:rPr>
                <w:rFonts w:hint="eastAsia"/>
              </w:rPr>
              <w:t>具备《中华人民共和国政府采购法》第二十二条规定的条件（由投标人在《投标及履约承诺函》中</w:t>
            </w:r>
            <w:proofErr w:type="gramStart"/>
            <w:r w:rsidRPr="00B63BB1">
              <w:rPr>
                <w:rFonts w:hint="eastAsia"/>
              </w:rPr>
              <w:t>作出</w:t>
            </w:r>
            <w:proofErr w:type="gramEnd"/>
            <w:r w:rsidRPr="00B63BB1">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7261A83D"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159C0620" w14:textId="77777777" w:rsidTr="00E91091">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98C3077" w14:textId="77777777" w:rsidR="00B63BB1" w:rsidRPr="00B63BB1" w:rsidRDefault="00832CA5" w:rsidP="00B63BB1">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14:paraId="122C3CF8" w14:textId="77777777" w:rsidR="00B63BB1" w:rsidRPr="00B63BB1" w:rsidRDefault="00B63BB1" w:rsidP="00832CA5">
            <w:r w:rsidRPr="00B63BB1">
              <w:rPr>
                <w:rFonts w:hint="eastAsia"/>
              </w:rPr>
              <w:t>投标截止时间前，投标人未被列入失信被执行人、重大税收违法案件当事人名单、政府采购严重违法失信行为记录名单（由供应商在《投标及履约承诺函》中</w:t>
            </w:r>
            <w:proofErr w:type="gramStart"/>
            <w:r w:rsidRPr="00B63BB1">
              <w:rPr>
                <w:rFonts w:hint="eastAsia"/>
              </w:rPr>
              <w:t>作出</w:t>
            </w:r>
            <w:proofErr w:type="gramEnd"/>
            <w:r w:rsidRPr="00B63BB1">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14:paraId="462BB3C2"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2DDEB472" w14:textId="77777777" w:rsidTr="00E91091">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DA3BBA4" w14:textId="77777777" w:rsidR="00B63BB1" w:rsidRPr="00B63BB1" w:rsidRDefault="00832CA5" w:rsidP="00B63BB1">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2D623708" w14:textId="707B59C0" w:rsidR="00B63BB1" w:rsidRPr="00B63BB1" w:rsidRDefault="00B63BB1" w:rsidP="00B63BB1">
            <w:r w:rsidRPr="00B63BB1">
              <w:rPr>
                <w:rFonts w:hint="eastAsia"/>
              </w:rPr>
              <w:t>本项目不接受联合体投标。</w:t>
            </w:r>
            <w:r w:rsidR="00FD6258" w:rsidRPr="00FD6258">
              <w:rPr>
                <w:rFonts w:hint="eastAsia"/>
              </w:rPr>
              <w:t>不允许分包、转包</w:t>
            </w:r>
          </w:p>
        </w:tc>
        <w:tc>
          <w:tcPr>
            <w:tcW w:w="2227" w:type="dxa"/>
            <w:tcBorders>
              <w:top w:val="outset" w:sz="6" w:space="0" w:color="DDDDDD"/>
              <w:left w:val="outset" w:sz="6" w:space="0" w:color="DDDDDD"/>
              <w:bottom w:val="outset" w:sz="6" w:space="0" w:color="DDDDDD"/>
              <w:right w:val="outset" w:sz="6" w:space="0" w:color="DDDDDD"/>
            </w:tcBorders>
            <w:vAlign w:val="center"/>
          </w:tcPr>
          <w:p w14:paraId="2BE5E714"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63A9719E"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53BD4C82" w14:textId="77777777" w:rsidR="00B63BB1" w:rsidRPr="00B63BB1" w:rsidRDefault="00B63BB1" w:rsidP="00B63BB1"/>
        </w:tc>
        <w:tc>
          <w:tcPr>
            <w:tcW w:w="6223" w:type="dxa"/>
            <w:tcBorders>
              <w:top w:val="outset" w:sz="6" w:space="0" w:color="DDDDDD"/>
              <w:left w:val="outset" w:sz="6" w:space="0" w:color="auto"/>
              <w:bottom w:val="outset" w:sz="6" w:space="0" w:color="DDDDDD"/>
              <w:right w:val="outset" w:sz="6" w:space="0" w:color="DDDDDD"/>
            </w:tcBorders>
            <w:vAlign w:val="center"/>
          </w:tcPr>
          <w:p w14:paraId="202D01ED" w14:textId="77777777" w:rsidR="00B63BB1" w:rsidRPr="00B63BB1" w:rsidRDefault="00B63BB1" w:rsidP="00B63BB1">
            <w:r w:rsidRPr="00B63BB1">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79AFADBF" w14:textId="77777777" w:rsidR="00B63BB1" w:rsidRPr="00B63BB1" w:rsidRDefault="00B63BB1" w:rsidP="00B63BB1">
            <w:r w:rsidRPr="00B63BB1">
              <w:rPr>
                <w:rFonts w:hint="eastAsia"/>
              </w:rPr>
              <w:t>合格或不合格</w:t>
            </w:r>
          </w:p>
        </w:tc>
      </w:tr>
    </w:tbl>
    <w:p w14:paraId="7678B6B4" w14:textId="77777777" w:rsidR="00B63BB1" w:rsidRPr="00B63BB1" w:rsidRDefault="00B63BB1" w:rsidP="00B63BB1">
      <w:pPr>
        <w:rPr>
          <w:b/>
          <w:bCs/>
        </w:rPr>
      </w:pPr>
    </w:p>
    <w:p w14:paraId="1005FE58" w14:textId="77777777" w:rsidR="00B63BB1" w:rsidRPr="00B63BB1" w:rsidRDefault="00B63BB1" w:rsidP="00B63BB1">
      <w:pPr>
        <w:rPr>
          <w:b/>
        </w:rPr>
      </w:pPr>
    </w:p>
    <w:p w14:paraId="50FB3F9F" w14:textId="77777777" w:rsidR="00B63BB1" w:rsidRPr="00B63BB1" w:rsidRDefault="00B63BB1" w:rsidP="00B63BB1">
      <w:pPr>
        <w:rPr>
          <w:b/>
          <w:bCs/>
        </w:rPr>
      </w:pPr>
      <w:r w:rsidRPr="00B63BB1">
        <w:rPr>
          <w:rFonts w:hint="eastAsia"/>
          <w:b/>
        </w:rPr>
        <w:t>表</w:t>
      </w:r>
      <w:r w:rsidRPr="00B63BB1">
        <w:rPr>
          <w:rFonts w:hint="eastAsia"/>
          <w:b/>
        </w:rPr>
        <w:t>2</w:t>
      </w:r>
      <w:r w:rsidRPr="00B63BB1">
        <w:rPr>
          <w:rFonts w:hint="eastAsia"/>
          <w:b/>
        </w:rPr>
        <w:t>：《</w:t>
      </w:r>
      <w:r w:rsidRPr="00B63BB1">
        <w:rPr>
          <w:b/>
        </w:rPr>
        <w:t>符合性检查</w:t>
      </w:r>
      <w:r w:rsidRPr="00B63BB1">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000" w:firstRow="0" w:lastRow="0" w:firstColumn="0" w:lastColumn="0" w:noHBand="0" w:noVBand="0"/>
      </w:tblPr>
      <w:tblGrid>
        <w:gridCol w:w="400"/>
        <w:gridCol w:w="6223"/>
        <w:gridCol w:w="2227"/>
      </w:tblGrid>
      <w:tr w:rsidR="00B63BB1" w:rsidRPr="00B63BB1" w14:paraId="0C4707FF"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14:paraId="51C4A5CE" w14:textId="77777777" w:rsidR="00B63BB1" w:rsidRPr="00B63BB1" w:rsidRDefault="00B63BB1" w:rsidP="00B63BB1">
            <w:bookmarkStart w:id="128" w:name="Sixsheet1and2in11"/>
            <w:bookmarkStart w:id="129" w:name="《符合性检查表》"/>
            <w:bookmarkEnd w:id="128"/>
            <w:bookmarkEnd w:id="129"/>
            <w:r w:rsidRPr="00B63BB1">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14:paraId="0019B106" w14:textId="77777777" w:rsidR="00B63BB1" w:rsidRPr="00B63BB1" w:rsidRDefault="00B63BB1" w:rsidP="00B63BB1">
            <w:r w:rsidRPr="00B63BB1">
              <w:rPr>
                <w:rFonts w:hint="eastAsia"/>
              </w:rPr>
              <w:t>内</w:t>
            </w:r>
            <w:r w:rsidRPr="00B63BB1">
              <w:rPr>
                <w:rFonts w:hint="eastAsia"/>
              </w:rPr>
              <w:t xml:space="preserve">    </w:t>
            </w:r>
            <w:r w:rsidRPr="00B63BB1">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14:paraId="74A8D6D8" w14:textId="77777777" w:rsidR="00B63BB1" w:rsidRPr="00B63BB1" w:rsidRDefault="00B63BB1" w:rsidP="00B63BB1">
            <w:r w:rsidRPr="00B63BB1">
              <w:rPr>
                <w:rFonts w:hint="eastAsia"/>
              </w:rPr>
              <w:t>标</w:t>
            </w:r>
            <w:r w:rsidRPr="00B63BB1">
              <w:rPr>
                <w:rFonts w:hint="eastAsia"/>
              </w:rPr>
              <w:t xml:space="preserve">    </w:t>
            </w:r>
            <w:r w:rsidRPr="00B63BB1">
              <w:rPr>
                <w:rFonts w:hint="eastAsia"/>
              </w:rPr>
              <w:t>准</w:t>
            </w:r>
          </w:p>
        </w:tc>
      </w:tr>
      <w:tr w:rsidR="00B63BB1" w:rsidRPr="00B63BB1" w14:paraId="04910E63"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1C0A7591" w14:textId="77777777" w:rsidR="00B63BB1" w:rsidRPr="00B63BB1" w:rsidRDefault="00B63BB1" w:rsidP="00B63BB1">
            <w:r w:rsidRPr="00B63BB1">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14:paraId="584CEA6E" w14:textId="77777777" w:rsidR="00B63BB1" w:rsidRPr="00B63BB1" w:rsidRDefault="00B63BB1" w:rsidP="00B63BB1">
            <w:r w:rsidRPr="00B63BB1">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14:paraId="19CA64FD" w14:textId="77777777" w:rsidR="00B63BB1" w:rsidRPr="00B63BB1" w:rsidRDefault="00B63BB1" w:rsidP="00B63BB1">
            <w:r w:rsidRPr="00B63BB1">
              <w:rPr>
                <w:rFonts w:hint="eastAsia"/>
              </w:rPr>
              <w:t>未超出</w:t>
            </w:r>
            <w:r w:rsidRPr="00B63BB1">
              <w:t>/</w:t>
            </w:r>
            <w:r w:rsidRPr="00B63BB1">
              <w:rPr>
                <w:rFonts w:hint="eastAsia"/>
              </w:rPr>
              <w:t>超出</w:t>
            </w:r>
            <w:r w:rsidRPr="00B63BB1">
              <w:rPr>
                <w:rFonts w:hint="eastAsia"/>
              </w:rPr>
              <w:t xml:space="preserve"> </w:t>
            </w:r>
          </w:p>
        </w:tc>
      </w:tr>
      <w:tr w:rsidR="00B63BB1" w:rsidRPr="00B63BB1" w14:paraId="56CDC953"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BE1A296" w14:textId="77777777" w:rsidR="00B63BB1" w:rsidRPr="00B63BB1" w:rsidRDefault="00B63BB1" w:rsidP="00B63BB1">
            <w:r w:rsidRPr="00B63BB1">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14:paraId="2A273E4B" w14:textId="77777777" w:rsidR="00B63BB1" w:rsidRPr="00B63BB1" w:rsidRDefault="00B63BB1" w:rsidP="00B63BB1">
            <w:r w:rsidRPr="00B63BB1">
              <w:t>投标</w:t>
            </w:r>
            <w:r w:rsidRPr="00B63BB1">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3E8D8901"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55B87F72"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FB14673" w14:textId="77777777" w:rsidR="00B63BB1" w:rsidRPr="00B63BB1" w:rsidRDefault="00B63BB1" w:rsidP="00B63BB1">
            <w:r w:rsidRPr="00B63BB1">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14:paraId="3EE886B0" w14:textId="77777777" w:rsidR="00B63BB1" w:rsidRPr="00B63BB1" w:rsidRDefault="00B63BB1" w:rsidP="00B63BB1">
            <w:r w:rsidRPr="00B63BB1">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14:paraId="7983F0C4"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4179A96A"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21FE1627" w14:textId="77777777" w:rsidR="00B63BB1" w:rsidRPr="00B63BB1" w:rsidRDefault="00B63BB1" w:rsidP="00B63BB1">
            <w:r w:rsidRPr="00B63BB1">
              <w:rPr>
                <w:rFonts w:hint="eastAsia"/>
              </w:rPr>
              <w:lastRenderedPageBreak/>
              <w:t>4</w:t>
            </w:r>
          </w:p>
        </w:tc>
        <w:tc>
          <w:tcPr>
            <w:tcW w:w="6223" w:type="dxa"/>
            <w:tcBorders>
              <w:top w:val="outset" w:sz="6" w:space="0" w:color="DDDDDD"/>
              <w:left w:val="outset" w:sz="6" w:space="0" w:color="auto"/>
              <w:bottom w:val="outset" w:sz="6" w:space="0" w:color="DDDDDD"/>
              <w:right w:val="outset" w:sz="6" w:space="0" w:color="DDDDDD"/>
            </w:tcBorders>
            <w:vAlign w:val="center"/>
          </w:tcPr>
          <w:p w14:paraId="2BA49290" w14:textId="77777777" w:rsidR="00B63BB1" w:rsidRPr="00B63BB1" w:rsidRDefault="00B63BB1" w:rsidP="00B63BB1">
            <w:r w:rsidRPr="00B63BB1">
              <w:rPr>
                <w:rFonts w:hint="eastAsia"/>
              </w:rPr>
              <w:t>法定代表人证明书及</w:t>
            </w:r>
            <w:r w:rsidRPr="00B63BB1">
              <w:t>法人授权委托</w:t>
            </w:r>
            <w:r w:rsidRPr="00B63BB1">
              <w:rPr>
                <w:rFonts w:hint="eastAsia"/>
              </w:rPr>
              <w:t>证明</w:t>
            </w:r>
            <w:r w:rsidRPr="00B63BB1">
              <w:t>书</w:t>
            </w:r>
            <w:r w:rsidRPr="00B63BB1">
              <w:rPr>
                <w:rFonts w:hint="eastAsia"/>
              </w:rPr>
              <w:t>（法定代表人代表签署时，无需提供</w:t>
            </w:r>
            <w:r w:rsidRPr="00B63BB1">
              <w:t>法人授权委托</w:t>
            </w:r>
            <w:r w:rsidRPr="00B63BB1">
              <w:rPr>
                <w:rFonts w:hint="eastAsia"/>
              </w:rPr>
              <w:t>证明</w:t>
            </w:r>
            <w:r w:rsidRPr="00B63BB1">
              <w:t>书</w:t>
            </w:r>
            <w:r w:rsidRPr="00B63BB1">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14:paraId="63976139"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541E9B7B"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73651BF3" w14:textId="77777777" w:rsidR="00B63BB1" w:rsidRPr="00B63BB1" w:rsidRDefault="00B63BB1" w:rsidP="00B63BB1">
            <w:r w:rsidRPr="00B63BB1">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14:paraId="08EE2E52" w14:textId="77777777" w:rsidR="00B63BB1" w:rsidRPr="00B63BB1" w:rsidRDefault="00B63BB1" w:rsidP="00B63BB1">
            <w:r w:rsidRPr="00B63BB1">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3473A8C7"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686A440E"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353F9893" w14:textId="77777777" w:rsidR="00B63BB1" w:rsidRPr="00B63BB1" w:rsidRDefault="00B63BB1" w:rsidP="00B63BB1">
            <w:r w:rsidRPr="00B63BB1">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14:paraId="63CCFF8A" w14:textId="77777777" w:rsidR="00B63BB1" w:rsidRPr="00B63BB1" w:rsidRDefault="00BB3B47" w:rsidP="00B63BB1">
            <w:r>
              <w:rPr>
                <w:rFonts w:hint="eastAsia"/>
              </w:rPr>
              <w:t>技术、商务</w:t>
            </w:r>
            <w:r w:rsidR="00B63BB1" w:rsidRPr="00B63BB1">
              <w:rPr>
                <w:rFonts w:hint="eastAsia"/>
              </w:rPr>
              <w:t>偏离表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4A743D8E"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2BC56A53"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FC1B443" w14:textId="77777777" w:rsidR="00B63BB1" w:rsidRPr="00B63BB1" w:rsidRDefault="00B63BB1" w:rsidP="00B63BB1">
            <w:r w:rsidRPr="00B63BB1">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14:paraId="552D4CC0" w14:textId="77777777" w:rsidR="00B63BB1" w:rsidRPr="00B63BB1" w:rsidRDefault="00B63BB1" w:rsidP="00B63BB1">
            <w:r w:rsidRPr="00B63BB1">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14:paraId="45E6367E" w14:textId="77777777" w:rsidR="00B63BB1" w:rsidRPr="00B63BB1" w:rsidRDefault="00B63BB1" w:rsidP="00B63BB1">
            <w:r w:rsidRPr="00B63BB1">
              <w:rPr>
                <w:rFonts w:hint="eastAsia"/>
              </w:rPr>
              <w:t>通过</w:t>
            </w:r>
            <w:r w:rsidRPr="00B63BB1">
              <w:rPr>
                <w:rFonts w:hint="eastAsia"/>
              </w:rPr>
              <w:t>/</w:t>
            </w:r>
            <w:r w:rsidRPr="00B63BB1">
              <w:rPr>
                <w:rFonts w:hint="eastAsia"/>
              </w:rPr>
              <w:t>未通过</w:t>
            </w:r>
          </w:p>
        </w:tc>
      </w:tr>
      <w:tr w:rsidR="00B63BB1" w:rsidRPr="00B63BB1" w14:paraId="43BC3E29" w14:textId="77777777" w:rsidTr="00E91091">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14:paraId="4F8CB0DE" w14:textId="77777777" w:rsidR="00B63BB1" w:rsidRPr="00B63BB1" w:rsidRDefault="00B63BB1" w:rsidP="00B63BB1"/>
        </w:tc>
        <w:tc>
          <w:tcPr>
            <w:tcW w:w="6223" w:type="dxa"/>
            <w:tcBorders>
              <w:top w:val="outset" w:sz="6" w:space="0" w:color="DDDDDD"/>
              <w:left w:val="outset" w:sz="6" w:space="0" w:color="auto"/>
              <w:bottom w:val="outset" w:sz="6" w:space="0" w:color="DDDDDD"/>
              <w:right w:val="outset" w:sz="6" w:space="0" w:color="DDDDDD"/>
            </w:tcBorders>
            <w:vAlign w:val="center"/>
          </w:tcPr>
          <w:p w14:paraId="636A0FC2" w14:textId="77777777" w:rsidR="00B63BB1" w:rsidRPr="00B63BB1" w:rsidRDefault="00B63BB1" w:rsidP="00B63BB1">
            <w:r w:rsidRPr="00B63BB1">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14:paraId="76EB80E1" w14:textId="77777777" w:rsidR="00B63BB1" w:rsidRPr="00B63BB1" w:rsidRDefault="00B63BB1" w:rsidP="00B63BB1">
            <w:r w:rsidRPr="00B63BB1">
              <w:rPr>
                <w:rFonts w:hint="eastAsia"/>
              </w:rPr>
              <w:t>合格或不合格</w:t>
            </w:r>
          </w:p>
        </w:tc>
      </w:tr>
    </w:tbl>
    <w:p w14:paraId="27A97FA4" w14:textId="77777777" w:rsidR="00B63BB1" w:rsidRPr="00B63BB1" w:rsidRDefault="00B63BB1" w:rsidP="00B63BB1">
      <w:pPr>
        <w:rPr>
          <w:b/>
          <w:bCs/>
        </w:rPr>
      </w:pPr>
    </w:p>
    <w:p w14:paraId="2C927AC4" w14:textId="77777777" w:rsidR="00B63BB1" w:rsidRPr="00B63BB1" w:rsidRDefault="00B63BB1" w:rsidP="00B63BB1"/>
    <w:p w14:paraId="0A7C6FEC" w14:textId="77777777" w:rsidR="00B63BB1" w:rsidRPr="00B63BB1" w:rsidRDefault="00B63BB1" w:rsidP="00B63BB1">
      <w:pPr>
        <w:rPr>
          <w:rFonts w:ascii="宋体" w:hAnsi="宋体"/>
          <w:b/>
          <w:szCs w:val="21"/>
        </w:rPr>
      </w:pPr>
      <w:r w:rsidRPr="00B63BB1">
        <w:rPr>
          <w:rFonts w:ascii="宋体" w:hAnsi="宋体" w:hint="eastAsia"/>
          <w:b/>
          <w:szCs w:val="21"/>
        </w:rPr>
        <w:t>表</w:t>
      </w:r>
      <w:r>
        <w:rPr>
          <w:rFonts w:ascii="宋体" w:hAnsi="宋体" w:hint="eastAsia"/>
          <w:b/>
          <w:szCs w:val="21"/>
        </w:rPr>
        <w:t>3</w:t>
      </w:r>
      <w:r w:rsidRPr="00B63BB1">
        <w:rPr>
          <w:rFonts w:ascii="宋体" w:hAnsi="宋体" w:hint="eastAsia"/>
          <w:b/>
          <w:szCs w:val="21"/>
        </w:rPr>
        <w:t>：《商务评</w:t>
      </w:r>
      <w:r>
        <w:rPr>
          <w:rFonts w:ascii="宋体" w:hAnsi="宋体" w:hint="eastAsia"/>
          <w:b/>
          <w:szCs w:val="21"/>
        </w:rPr>
        <w:t>分</w:t>
      </w:r>
      <w:r w:rsidRPr="00B63BB1">
        <w:rPr>
          <w:rFonts w:ascii="宋体" w:hAnsi="宋体" w:hint="eastAsia"/>
          <w:b/>
          <w:szCs w:val="21"/>
        </w:rPr>
        <w:t xml:space="preserve">表》　 </w:t>
      </w:r>
      <w:bookmarkStart w:id="130" w:name="商务评议指标表"/>
      <w:bookmarkEnd w:id="130"/>
      <w:r w:rsidRPr="00B63BB1">
        <w:rPr>
          <w:rFonts w:ascii="宋体" w:hAnsi="宋体" w:hint="eastAsia"/>
          <w:b/>
          <w:szCs w:val="21"/>
        </w:rPr>
        <w:t xml:space="preserve">                                      </w:t>
      </w:r>
      <w:r w:rsidRPr="00A100FC">
        <w:rPr>
          <w:rFonts w:ascii="宋体" w:hAnsi="宋体"/>
          <w:b/>
          <w:szCs w:val="21"/>
          <w:highlight w:val="yellow"/>
        </w:rPr>
        <w:t xml:space="preserve">[ </w:t>
      </w:r>
      <w:r w:rsidRPr="00A100FC">
        <w:rPr>
          <w:rFonts w:ascii="宋体" w:hAnsi="宋体" w:hint="eastAsia"/>
          <w:b/>
          <w:szCs w:val="21"/>
          <w:highlight w:val="yellow"/>
        </w:rPr>
        <w:t>分值：</w:t>
      </w:r>
      <w:r w:rsidR="00CA2399">
        <w:rPr>
          <w:rFonts w:ascii="宋体" w:hAnsi="宋体"/>
          <w:b/>
          <w:szCs w:val="21"/>
          <w:highlight w:val="yellow"/>
        </w:rPr>
        <w:t>6</w:t>
      </w:r>
      <w:r w:rsidR="00CA2399" w:rsidRPr="00A100FC">
        <w:rPr>
          <w:rFonts w:ascii="宋体" w:hAnsi="宋体" w:hint="eastAsia"/>
          <w:b/>
          <w:szCs w:val="21"/>
          <w:highlight w:val="yellow"/>
        </w:rPr>
        <w:t>0</w:t>
      </w:r>
      <w:r w:rsidRPr="00A100FC">
        <w:rPr>
          <w:rFonts w:ascii="宋体" w:hAnsi="宋体" w:hint="eastAsia"/>
          <w:b/>
          <w:szCs w:val="21"/>
          <w:highlight w:val="yellow"/>
        </w:rPr>
        <w:t>分</w:t>
      </w:r>
      <w:r w:rsidRPr="00A100FC">
        <w:rPr>
          <w:rFonts w:ascii="宋体" w:hAnsi="宋体"/>
          <w:b/>
          <w:szCs w:val="21"/>
          <w:highlight w:val="yellow"/>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709"/>
        <w:gridCol w:w="5244"/>
        <w:gridCol w:w="851"/>
      </w:tblGrid>
      <w:tr w:rsidR="00B63BB1" w:rsidRPr="00B63BB1" w14:paraId="5854D468" w14:textId="77777777" w:rsidTr="00E91091">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62DE657B" w14:textId="77777777" w:rsidR="00B63BB1" w:rsidRPr="00B63BB1" w:rsidRDefault="00B63BB1" w:rsidP="00B63BB1">
            <w:pPr>
              <w:jc w:val="center"/>
              <w:rPr>
                <w:szCs w:val="21"/>
              </w:rPr>
            </w:pPr>
            <w:r w:rsidRPr="00B63BB1">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8E81B18" w14:textId="77777777" w:rsidR="00B63BB1" w:rsidRPr="00B63BB1" w:rsidRDefault="00B63BB1" w:rsidP="00B63BB1">
            <w:pPr>
              <w:jc w:val="center"/>
              <w:rPr>
                <w:szCs w:val="21"/>
              </w:rPr>
            </w:pPr>
            <w:r w:rsidRPr="00B63BB1">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B64216A" w14:textId="77777777" w:rsidR="00B63BB1" w:rsidRPr="00B63BB1" w:rsidRDefault="00B63BB1" w:rsidP="00B63BB1">
            <w:pPr>
              <w:jc w:val="center"/>
              <w:rPr>
                <w:szCs w:val="21"/>
              </w:rPr>
            </w:pPr>
            <w:r w:rsidRPr="00B63BB1">
              <w:rPr>
                <w:rFonts w:hAnsi="宋体"/>
                <w:szCs w:val="21"/>
              </w:rPr>
              <w:t>权重</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14:paraId="5B62B41A" w14:textId="77777777" w:rsidR="00B63BB1" w:rsidRPr="00B63BB1" w:rsidRDefault="00B63BB1" w:rsidP="00B63BB1">
            <w:pPr>
              <w:jc w:val="center"/>
              <w:rPr>
                <w:szCs w:val="21"/>
              </w:rPr>
            </w:pPr>
            <w:r w:rsidRPr="00B63BB1">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74A4260E" w14:textId="77777777" w:rsidR="00B63BB1" w:rsidRPr="00B63BB1" w:rsidRDefault="00B63BB1" w:rsidP="00B63BB1">
            <w:pPr>
              <w:jc w:val="center"/>
              <w:rPr>
                <w:szCs w:val="21"/>
              </w:rPr>
            </w:pPr>
            <w:r w:rsidRPr="00B63BB1">
              <w:rPr>
                <w:rFonts w:hAnsi="宋体"/>
                <w:szCs w:val="21"/>
              </w:rPr>
              <w:t>评标得分</w:t>
            </w:r>
          </w:p>
        </w:tc>
      </w:tr>
      <w:tr w:rsidR="00B63BB1" w:rsidRPr="00B63BB1" w14:paraId="0974DA76" w14:textId="77777777" w:rsidTr="00E91091">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49657438" w14:textId="77777777" w:rsidR="00B63BB1" w:rsidRPr="00B63BB1" w:rsidRDefault="00B63BB1" w:rsidP="00B63BB1">
            <w:pPr>
              <w:widowControl/>
              <w:spacing w:before="100" w:beforeAutospacing="1" w:after="100" w:afterAutospacing="1" w:line="81" w:lineRule="atLeast"/>
              <w:jc w:val="center"/>
              <w:rPr>
                <w:kern w:val="0"/>
                <w:szCs w:val="21"/>
              </w:rPr>
            </w:pPr>
            <w:r w:rsidRPr="00B63BB1">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286B66" w14:textId="77777777" w:rsidR="00B63BB1" w:rsidRPr="00B63BB1" w:rsidRDefault="007A1A4C" w:rsidP="00B63BB1">
            <w:pPr>
              <w:wordWrap w:val="0"/>
              <w:jc w:val="center"/>
              <w:rPr>
                <w:szCs w:val="21"/>
              </w:rPr>
            </w:pPr>
            <w:r w:rsidRPr="007A1A4C">
              <w:rPr>
                <w:rFonts w:hAnsi="宋体" w:hint="eastAsia"/>
                <w:szCs w:val="21"/>
              </w:rPr>
              <w:t>管理体系</w:t>
            </w:r>
          </w:p>
        </w:tc>
        <w:tc>
          <w:tcPr>
            <w:tcW w:w="709" w:type="dxa"/>
            <w:tcBorders>
              <w:top w:val="single" w:sz="4" w:space="0" w:color="auto"/>
              <w:left w:val="single" w:sz="4" w:space="0" w:color="auto"/>
              <w:bottom w:val="single" w:sz="4" w:space="0" w:color="auto"/>
              <w:right w:val="single" w:sz="4" w:space="0" w:color="auto"/>
            </w:tcBorders>
            <w:vAlign w:val="center"/>
          </w:tcPr>
          <w:p w14:paraId="2DAD06D7" w14:textId="77777777" w:rsidR="00B63BB1" w:rsidRPr="00B63BB1" w:rsidRDefault="007A1A4C" w:rsidP="00B63BB1">
            <w:pPr>
              <w:wordWrap w:val="0"/>
              <w:jc w:val="center"/>
              <w:rPr>
                <w:szCs w:val="21"/>
              </w:rPr>
            </w:pPr>
            <w:r>
              <w:rPr>
                <w:rFonts w:hint="eastAsia"/>
                <w:szCs w:val="21"/>
              </w:rPr>
              <w:t>6</w:t>
            </w:r>
          </w:p>
        </w:tc>
        <w:tc>
          <w:tcPr>
            <w:tcW w:w="5244" w:type="dxa"/>
            <w:tcBorders>
              <w:top w:val="single" w:sz="4" w:space="0" w:color="auto"/>
              <w:left w:val="single" w:sz="4" w:space="0" w:color="auto"/>
              <w:bottom w:val="single" w:sz="4" w:space="0" w:color="auto"/>
              <w:right w:val="single" w:sz="4" w:space="0" w:color="auto"/>
            </w:tcBorders>
          </w:tcPr>
          <w:p w14:paraId="61EC3753" w14:textId="77777777" w:rsidR="00B63BB1" w:rsidRPr="00B63BB1" w:rsidRDefault="007A1A4C" w:rsidP="00B63BB1">
            <w:pPr>
              <w:wordWrap w:val="0"/>
              <w:rPr>
                <w:szCs w:val="21"/>
              </w:rPr>
            </w:pPr>
            <w:r w:rsidRPr="007A1A4C">
              <w:rPr>
                <w:rFonts w:hint="eastAsia"/>
                <w:szCs w:val="21"/>
              </w:rPr>
              <w:t>投标人具备质量管理体系认证证书、职业健康安全管理体系证书、环境管理体系认证证书，每提供一项得</w:t>
            </w:r>
            <w:r w:rsidRPr="007A1A4C">
              <w:rPr>
                <w:rFonts w:hint="eastAsia"/>
                <w:szCs w:val="21"/>
              </w:rPr>
              <w:t>2</w:t>
            </w:r>
            <w:r w:rsidRPr="007A1A4C">
              <w:rPr>
                <w:rFonts w:hint="eastAsia"/>
                <w:szCs w:val="21"/>
              </w:rPr>
              <w:t>分，全部提供得</w:t>
            </w:r>
            <w:r w:rsidRPr="007A1A4C">
              <w:rPr>
                <w:rFonts w:hint="eastAsia"/>
                <w:szCs w:val="21"/>
              </w:rPr>
              <w:t>6</w:t>
            </w:r>
            <w:r w:rsidRPr="007A1A4C">
              <w:rPr>
                <w:rFonts w:hint="eastAsia"/>
                <w:szCs w:val="21"/>
              </w:rPr>
              <w:t>分。（</w:t>
            </w:r>
            <w:r w:rsidRPr="007A1A4C">
              <w:rPr>
                <w:rFonts w:hint="eastAsia"/>
                <w:szCs w:val="21"/>
              </w:rPr>
              <w:t xml:space="preserve">1. </w:t>
            </w:r>
            <w:r w:rsidRPr="007A1A4C">
              <w:rPr>
                <w:rFonts w:hint="eastAsia"/>
                <w:szCs w:val="21"/>
              </w:rPr>
              <w:t>提供相关证书</w:t>
            </w:r>
            <w:proofErr w:type="gramStart"/>
            <w:r w:rsidRPr="007A1A4C">
              <w:rPr>
                <w:rFonts w:hint="eastAsia"/>
                <w:szCs w:val="21"/>
              </w:rPr>
              <w:t>扫描件且证书</w:t>
            </w:r>
            <w:proofErr w:type="gramEnd"/>
            <w:r w:rsidRPr="007A1A4C">
              <w:rPr>
                <w:rFonts w:hint="eastAsia"/>
                <w:szCs w:val="21"/>
              </w:rPr>
              <w:t>状态必须在有效期内，同时提供国家认证认可监督管理委员会官网（</w:t>
            </w:r>
            <w:r w:rsidRPr="007A1A4C">
              <w:rPr>
                <w:rFonts w:hint="eastAsia"/>
                <w:szCs w:val="21"/>
              </w:rPr>
              <w:t>http://www.cnca.gov.cn/)</w:t>
            </w:r>
            <w:r w:rsidRPr="007A1A4C">
              <w:rPr>
                <w:rFonts w:hint="eastAsia"/>
                <w:szCs w:val="21"/>
              </w:rPr>
              <w:t>查询截图（加盖投标人公章）作为证明材料。</w:t>
            </w:r>
            <w:r w:rsidRPr="007A1A4C">
              <w:rPr>
                <w:rFonts w:hint="eastAsia"/>
                <w:szCs w:val="21"/>
              </w:rPr>
              <w:t>2.</w:t>
            </w:r>
            <w:r w:rsidRPr="007A1A4C">
              <w:rPr>
                <w:rFonts w:hint="eastAsia"/>
                <w:szCs w:val="21"/>
              </w:rPr>
              <w:t>未按要求提供相关有效证明材料或提供的证明材料不完整、不清晰的、不符合要求，则不得分。）</w:t>
            </w:r>
          </w:p>
        </w:tc>
        <w:tc>
          <w:tcPr>
            <w:tcW w:w="851" w:type="dxa"/>
            <w:tcBorders>
              <w:top w:val="single" w:sz="4" w:space="0" w:color="auto"/>
              <w:left w:val="single" w:sz="4" w:space="0" w:color="auto"/>
              <w:bottom w:val="single" w:sz="4" w:space="0" w:color="auto"/>
              <w:right w:val="single" w:sz="4" w:space="0" w:color="auto"/>
            </w:tcBorders>
            <w:vAlign w:val="center"/>
          </w:tcPr>
          <w:p w14:paraId="3E136775" w14:textId="77777777" w:rsidR="00B63BB1" w:rsidRPr="00B63BB1" w:rsidRDefault="00B63BB1" w:rsidP="00B63BB1">
            <w:pPr>
              <w:widowControl/>
              <w:spacing w:before="100" w:beforeAutospacing="1" w:after="100" w:afterAutospacing="1" w:line="81" w:lineRule="atLeast"/>
              <w:rPr>
                <w:kern w:val="0"/>
                <w:szCs w:val="21"/>
              </w:rPr>
            </w:pPr>
          </w:p>
        </w:tc>
      </w:tr>
      <w:tr w:rsidR="00B63BB1" w:rsidRPr="00B63BB1" w14:paraId="3F9D430A" w14:textId="77777777" w:rsidTr="00E91091">
        <w:trPr>
          <w:trHeight w:val="720"/>
        </w:trPr>
        <w:tc>
          <w:tcPr>
            <w:tcW w:w="426" w:type="dxa"/>
            <w:tcBorders>
              <w:top w:val="single" w:sz="4" w:space="0" w:color="auto"/>
              <w:left w:val="single" w:sz="4" w:space="0" w:color="auto"/>
              <w:bottom w:val="single" w:sz="4" w:space="0" w:color="auto"/>
              <w:right w:val="single" w:sz="4" w:space="0" w:color="auto"/>
            </w:tcBorders>
            <w:vAlign w:val="center"/>
          </w:tcPr>
          <w:p w14:paraId="62ED8402" w14:textId="77777777" w:rsidR="00B63BB1" w:rsidRPr="00B63BB1" w:rsidRDefault="00B63BB1" w:rsidP="00B63BB1">
            <w:pPr>
              <w:widowControl/>
              <w:spacing w:before="100" w:beforeAutospacing="1" w:after="100" w:afterAutospacing="1" w:line="81" w:lineRule="atLeast"/>
              <w:jc w:val="center"/>
              <w:rPr>
                <w:kern w:val="0"/>
                <w:szCs w:val="21"/>
              </w:rPr>
            </w:pPr>
            <w:r w:rsidRPr="00B63BB1">
              <w:rPr>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14:paraId="4CEE21D5" w14:textId="77777777" w:rsidR="00B63BB1" w:rsidRPr="00B63BB1" w:rsidRDefault="007A1A4C" w:rsidP="00B63BB1">
            <w:pPr>
              <w:wordWrap w:val="0"/>
              <w:jc w:val="center"/>
              <w:rPr>
                <w:szCs w:val="21"/>
              </w:rPr>
            </w:pPr>
            <w:r w:rsidRPr="007A1A4C">
              <w:rPr>
                <w:rFonts w:hAnsi="宋体" w:hint="eastAsia"/>
                <w:szCs w:val="21"/>
              </w:rPr>
              <w:t>资格备案</w:t>
            </w:r>
          </w:p>
        </w:tc>
        <w:tc>
          <w:tcPr>
            <w:tcW w:w="709" w:type="dxa"/>
            <w:tcBorders>
              <w:top w:val="single" w:sz="4" w:space="0" w:color="auto"/>
              <w:left w:val="single" w:sz="4" w:space="0" w:color="auto"/>
              <w:bottom w:val="single" w:sz="4" w:space="0" w:color="auto"/>
              <w:right w:val="single" w:sz="4" w:space="0" w:color="auto"/>
            </w:tcBorders>
            <w:vAlign w:val="center"/>
          </w:tcPr>
          <w:p w14:paraId="6694D1CD" w14:textId="77777777" w:rsidR="00B63BB1" w:rsidRPr="00906232" w:rsidRDefault="007A1A4C" w:rsidP="00B63BB1">
            <w:pPr>
              <w:wordWrap w:val="0"/>
              <w:jc w:val="center"/>
              <w:rPr>
                <w:szCs w:val="21"/>
                <w:highlight w:val="yellow"/>
              </w:rPr>
            </w:pPr>
            <w:r>
              <w:rPr>
                <w:szCs w:val="21"/>
                <w:highlight w:val="yellow"/>
              </w:rPr>
              <w:t>12</w:t>
            </w:r>
          </w:p>
        </w:tc>
        <w:tc>
          <w:tcPr>
            <w:tcW w:w="5244" w:type="dxa"/>
            <w:tcBorders>
              <w:top w:val="single" w:sz="4" w:space="0" w:color="auto"/>
              <w:left w:val="single" w:sz="4" w:space="0" w:color="auto"/>
              <w:bottom w:val="single" w:sz="4" w:space="0" w:color="auto"/>
              <w:right w:val="single" w:sz="4" w:space="0" w:color="auto"/>
            </w:tcBorders>
          </w:tcPr>
          <w:p w14:paraId="7641951D" w14:textId="77777777" w:rsidR="007A1A4C" w:rsidRPr="007A1A4C" w:rsidRDefault="007A1A4C" w:rsidP="007A1A4C">
            <w:pPr>
              <w:wordWrap w:val="0"/>
              <w:rPr>
                <w:szCs w:val="21"/>
              </w:rPr>
            </w:pPr>
            <w:r w:rsidRPr="007A1A4C">
              <w:rPr>
                <w:rFonts w:hint="eastAsia"/>
                <w:szCs w:val="21"/>
              </w:rPr>
              <w:t>投标人在“全国投资项目在线审批监管平台”取得工程咨询备案得</w:t>
            </w:r>
            <w:r w:rsidRPr="007A1A4C">
              <w:rPr>
                <w:rFonts w:hint="eastAsia"/>
                <w:szCs w:val="21"/>
              </w:rPr>
              <w:t>12</w:t>
            </w:r>
            <w:r w:rsidRPr="007A1A4C">
              <w:rPr>
                <w:rFonts w:hint="eastAsia"/>
                <w:szCs w:val="21"/>
              </w:rPr>
              <w:t>分，没有不得分。</w:t>
            </w:r>
          </w:p>
          <w:p w14:paraId="4D026C1A" w14:textId="77777777" w:rsidR="00B63BB1" w:rsidRPr="00B63BB1" w:rsidRDefault="007A1A4C" w:rsidP="00B63BB1">
            <w:pPr>
              <w:wordWrap w:val="0"/>
              <w:rPr>
                <w:rFonts w:ascii="宋体" w:hAnsi="宋体"/>
                <w:szCs w:val="21"/>
              </w:rPr>
            </w:pPr>
            <w:r w:rsidRPr="007A1A4C">
              <w:rPr>
                <w:rFonts w:hint="eastAsia"/>
                <w:szCs w:val="21"/>
              </w:rPr>
              <w:t>（提供网页查询截图为准，未提供或不具备有效证明文件不得分）</w:t>
            </w:r>
          </w:p>
        </w:tc>
        <w:tc>
          <w:tcPr>
            <w:tcW w:w="851" w:type="dxa"/>
            <w:tcBorders>
              <w:top w:val="single" w:sz="4" w:space="0" w:color="auto"/>
              <w:left w:val="single" w:sz="4" w:space="0" w:color="auto"/>
              <w:bottom w:val="single" w:sz="4" w:space="0" w:color="auto"/>
              <w:right w:val="single" w:sz="4" w:space="0" w:color="auto"/>
            </w:tcBorders>
            <w:vAlign w:val="center"/>
          </w:tcPr>
          <w:p w14:paraId="70F9F0F1" w14:textId="77777777" w:rsidR="00B63BB1" w:rsidRPr="00B63BB1" w:rsidRDefault="00B63BB1" w:rsidP="00B63BB1">
            <w:pPr>
              <w:widowControl/>
              <w:spacing w:before="100" w:beforeAutospacing="1" w:after="100" w:afterAutospacing="1" w:line="81" w:lineRule="atLeast"/>
              <w:rPr>
                <w:kern w:val="0"/>
                <w:szCs w:val="21"/>
              </w:rPr>
            </w:pPr>
          </w:p>
        </w:tc>
      </w:tr>
      <w:tr w:rsidR="00B63BB1" w:rsidRPr="00B63BB1" w14:paraId="74C825B6" w14:textId="77777777" w:rsidTr="00E91091">
        <w:trPr>
          <w:trHeight w:val="559"/>
        </w:trPr>
        <w:tc>
          <w:tcPr>
            <w:tcW w:w="426" w:type="dxa"/>
            <w:tcBorders>
              <w:top w:val="single" w:sz="4" w:space="0" w:color="auto"/>
              <w:left w:val="single" w:sz="4" w:space="0" w:color="auto"/>
              <w:bottom w:val="single" w:sz="4" w:space="0" w:color="auto"/>
              <w:right w:val="single" w:sz="4" w:space="0" w:color="auto"/>
            </w:tcBorders>
            <w:vAlign w:val="center"/>
          </w:tcPr>
          <w:p w14:paraId="0F21A948" w14:textId="77777777" w:rsidR="00B63BB1" w:rsidRPr="00B63BB1" w:rsidRDefault="00B63BB1" w:rsidP="00B63BB1">
            <w:pPr>
              <w:widowControl/>
              <w:spacing w:before="100" w:beforeAutospacing="1" w:after="100" w:afterAutospacing="1" w:line="81" w:lineRule="atLeast"/>
              <w:jc w:val="center"/>
              <w:rPr>
                <w:kern w:val="0"/>
                <w:szCs w:val="21"/>
              </w:rPr>
            </w:pPr>
            <w:r w:rsidRPr="00B63BB1">
              <w:rPr>
                <w:kern w:val="0"/>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14:paraId="1967F00C" w14:textId="77777777" w:rsidR="00B63BB1" w:rsidRPr="00B63BB1" w:rsidRDefault="007A1A4C" w:rsidP="00B63BB1">
            <w:pPr>
              <w:wordWrap w:val="0"/>
              <w:jc w:val="center"/>
              <w:rPr>
                <w:szCs w:val="21"/>
              </w:rPr>
            </w:pPr>
            <w:r w:rsidRPr="007A1A4C">
              <w:rPr>
                <w:rFonts w:hAnsi="宋体" w:hint="eastAsia"/>
                <w:szCs w:val="21"/>
              </w:rPr>
              <w:t>项目组构成</w:t>
            </w:r>
          </w:p>
        </w:tc>
        <w:tc>
          <w:tcPr>
            <w:tcW w:w="709" w:type="dxa"/>
            <w:tcBorders>
              <w:top w:val="single" w:sz="4" w:space="0" w:color="auto"/>
              <w:left w:val="single" w:sz="4" w:space="0" w:color="auto"/>
              <w:bottom w:val="single" w:sz="4" w:space="0" w:color="auto"/>
              <w:right w:val="single" w:sz="4" w:space="0" w:color="auto"/>
            </w:tcBorders>
            <w:vAlign w:val="center"/>
          </w:tcPr>
          <w:p w14:paraId="4370BB60" w14:textId="77777777" w:rsidR="00B63BB1" w:rsidRPr="00906232" w:rsidRDefault="007A1A4C" w:rsidP="00B63BB1">
            <w:pPr>
              <w:wordWrap w:val="0"/>
              <w:jc w:val="center"/>
              <w:rPr>
                <w:color w:val="FF0000"/>
                <w:szCs w:val="21"/>
                <w:highlight w:val="yellow"/>
              </w:rPr>
            </w:pPr>
            <w:r>
              <w:rPr>
                <w:szCs w:val="21"/>
                <w:highlight w:val="yellow"/>
              </w:rPr>
              <w:t>12</w:t>
            </w:r>
          </w:p>
        </w:tc>
        <w:tc>
          <w:tcPr>
            <w:tcW w:w="5244" w:type="dxa"/>
            <w:tcBorders>
              <w:top w:val="single" w:sz="4" w:space="0" w:color="auto"/>
              <w:left w:val="single" w:sz="4" w:space="0" w:color="auto"/>
              <w:bottom w:val="single" w:sz="4" w:space="0" w:color="auto"/>
              <w:right w:val="single" w:sz="4" w:space="0" w:color="auto"/>
            </w:tcBorders>
          </w:tcPr>
          <w:p w14:paraId="56D1227F" w14:textId="77777777" w:rsidR="007A1A4C" w:rsidRPr="007A1A4C" w:rsidRDefault="007A1A4C" w:rsidP="007A1A4C">
            <w:pPr>
              <w:rPr>
                <w:szCs w:val="21"/>
              </w:rPr>
            </w:pPr>
            <w:r w:rsidRPr="007A1A4C">
              <w:rPr>
                <w:rFonts w:hint="eastAsia"/>
                <w:szCs w:val="21"/>
              </w:rPr>
              <w:t>1.</w:t>
            </w:r>
            <w:r w:rsidRPr="007A1A4C">
              <w:rPr>
                <w:rFonts w:hint="eastAsia"/>
                <w:szCs w:val="21"/>
              </w:rPr>
              <w:t>项目负责人需硕士或以上学历，且具备</w:t>
            </w:r>
            <w:r w:rsidRPr="007A1A4C">
              <w:rPr>
                <w:rFonts w:hint="eastAsia"/>
                <w:szCs w:val="21"/>
              </w:rPr>
              <w:t>PMP</w:t>
            </w:r>
            <w:r w:rsidRPr="007A1A4C">
              <w:rPr>
                <w:rFonts w:hint="eastAsia"/>
                <w:szCs w:val="21"/>
              </w:rPr>
              <w:t>项目管理证书，得</w:t>
            </w:r>
            <w:r w:rsidRPr="007A1A4C">
              <w:rPr>
                <w:rFonts w:hint="eastAsia"/>
                <w:szCs w:val="21"/>
              </w:rPr>
              <w:t>6</w:t>
            </w:r>
            <w:r w:rsidRPr="007A1A4C">
              <w:rPr>
                <w:rFonts w:hint="eastAsia"/>
                <w:szCs w:val="21"/>
              </w:rPr>
              <w:t>分，否则不得分。</w:t>
            </w:r>
          </w:p>
          <w:p w14:paraId="30254D10" w14:textId="5A18A890" w:rsidR="007A1A4C" w:rsidRPr="007A1A4C" w:rsidRDefault="007A1A4C" w:rsidP="007A1A4C">
            <w:pPr>
              <w:rPr>
                <w:szCs w:val="21"/>
              </w:rPr>
            </w:pPr>
            <w:r w:rsidRPr="007A1A4C">
              <w:rPr>
                <w:rFonts w:hint="eastAsia"/>
                <w:szCs w:val="21"/>
              </w:rPr>
              <w:t>2.</w:t>
            </w:r>
            <w:r w:rsidRPr="007A1A4C">
              <w:rPr>
                <w:rFonts w:hint="eastAsia"/>
                <w:szCs w:val="21"/>
              </w:rPr>
              <w:t>项目团队成员总人数要求不少于</w:t>
            </w:r>
            <w:r w:rsidRPr="007A1A4C">
              <w:rPr>
                <w:rFonts w:hint="eastAsia"/>
                <w:szCs w:val="21"/>
              </w:rPr>
              <w:t>5</w:t>
            </w:r>
            <w:r w:rsidRPr="007A1A4C">
              <w:rPr>
                <w:rFonts w:hint="eastAsia"/>
                <w:szCs w:val="21"/>
              </w:rPr>
              <w:t>名，成员中具备建筑工程造价或建筑工程预算高级工程师的，每有</w:t>
            </w:r>
            <w:r w:rsidRPr="007A1A4C">
              <w:rPr>
                <w:rFonts w:hint="eastAsia"/>
                <w:szCs w:val="21"/>
              </w:rPr>
              <w:t>1</w:t>
            </w:r>
            <w:r w:rsidRPr="007A1A4C">
              <w:rPr>
                <w:rFonts w:hint="eastAsia"/>
                <w:szCs w:val="21"/>
              </w:rPr>
              <w:t>名得</w:t>
            </w:r>
            <w:r w:rsidR="00DF2D03">
              <w:rPr>
                <w:rFonts w:hint="eastAsia"/>
                <w:szCs w:val="21"/>
              </w:rPr>
              <w:t>1</w:t>
            </w:r>
            <w:r w:rsidRPr="007A1A4C">
              <w:rPr>
                <w:rFonts w:hint="eastAsia"/>
                <w:szCs w:val="21"/>
              </w:rPr>
              <w:t>分，最多得</w:t>
            </w:r>
            <w:r w:rsidRPr="007A1A4C">
              <w:rPr>
                <w:rFonts w:hint="eastAsia"/>
                <w:szCs w:val="21"/>
              </w:rPr>
              <w:t>6</w:t>
            </w:r>
            <w:r w:rsidRPr="007A1A4C">
              <w:rPr>
                <w:rFonts w:hint="eastAsia"/>
                <w:szCs w:val="21"/>
              </w:rPr>
              <w:t>分；否则不得分。</w:t>
            </w:r>
          </w:p>
          <w:p w14:paraId="220A1A02" w14:textId="77777777" w:rsidR="00B63BB1" w:rsidRPr="00B63BB1" w:rsidRDefault="007A1A4C" w:rsidP="00B63BB1">
            <w:pPr>
              <w:rPr>
                <w:szCs w:val="21"/>
              </w:rPr>
            </w:pPr>
            <w:r w:rsidRPr="007A1A4C">
              <w:rPr>
                <w:rFonts w:hint="eastAsia"/>
                <w:szCs w:val="21"/>
              </w:rPr>
              <w:t>（提供学历证书、劳动合同、证书复印件或扫描件加盖投标人公章，原件备查。如不具备或未提供有效证明文件的不得分。）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7894853B" w14:textId="77777777" w:rsidR="00B63BB1" w:rsidRPr="00B63BB1" w:rsidRDefault="00B63BB1" w:rsidP="00B63BB1">
            <w:pPr>
              <w:widowControl/>
              <w:spacing w:before="100" w:beforeAutospacing="1" w:after="100" w:afterAutospacing="1" w:line="81" w:lineRule="atLeast"/>
              <w:rPr>
                <w:kern w:val="0"/>
                <w:szCs w:val="21"/>
              </w:rPr>
            </w:pPr>
          </w:p>
        </w:tc>
      </w:tr>
      <w:tr w:rsidR="00B63BB1" w:rsidRPr="00B63BB1" w14:paraId="7D433DA7" w14:textId="77777777" w:rsidTr="00E91091">
        <w:trPr>
          <w:trHeight w:val="339"/>
        </w:trPr>
        <w:tc>
          <w:tcPr>
            <w:tcW w:w="426" w:type="dxa"/>
            <w:tcBorders>
              <w:top w:val="single" w:sz="4" w:space="0" w:color="auto"/>
              <w:left w:val="single" w:sz="4" w:space="0" w:color="auto"/>
              <w:right w:val="single" w:sz="4" w:space="0" w:color="auto"/>
            </w:tcBorders>
            <w:vAlign w:val="center"/>
          </w:tcPr>
          <w:p w14:paraId="3D5BABEE" w14:textId="77777777" w:rsidR="00B63BB1" w:rsidRPr="00B63BB1" w:rsidRDefault="00B63BB1" w:rsidP="00B63BB1">
            <w:pPr>
              <w:widowControl/>
              <w:spacing w:before="100" w:beforeAutospacing="1" w:after="100" w:afterAutospacing="1" w:line="81" w:lineRule="atLeast"/>
              <w:jc w:val="center"/>
              <w:rPr>
                <w:kern w:val="0"/>
                <w:szCs w:val="21"/>
              </w:rPr>
            </w:pPr>
            <w:r w:rsidRPr="00B63BB1">
              <w:rPr>
                <w:kern w:val="0"/>
                <w:szCs w:val="21"/>
              </w:rPr>
              <w:t>4</w:t>
            </w:r>
          </w:p>
        </w:tc>
        <w:tc>
          <w:tcPr>
            <w:tcW w:w="1559" w:type="dxa"/>
            <w:tcBorders>
              <w:top w:val="single" w:sz="4" w:space="0" w:color="auto"/>
              <w:left w:val="single" w:sz="4" w:space="0" w:color="auto"/>
              <w:right w:val="single" w:sz="4" w:space="0" w:color="auto"/>
            </w:tcBorders>
            <w:vAlign w:val="center"/>
          </w:tcPr>
          <w:p w14:paraId="00DFAA33" w14:textId="77777777" w:rsidR="00B63BB1" w:rsidRPr="00B63BB1" w:rsidRDefault="007A1A4C" w:rsidP="00B63BB1">
            <w:pPr>
              <w:widowControl/>
              <w:spacing w:before="100" w:beforeAutospacing="1" w:after="100" w:afterAutospacing="1"/>
              <w:ind w:left="108"/>
              <w:jc w:val="center"/>
              <w:rPr>
                <w:szCs w:val="21"/>
              </w:rPr>
            </w:pPr>
            <w:r w:rsidRPr="007A1A4C">
              <w:rPr>
                <w:rFonts w:hAnsi="宋体" w:hint="eastAsia"/>
                <w:szCs w:val="21"/>
              </w:rPr>
              <w:t>同类项目业绩情况</w:t>
            </w:r>
          </w:p>
        </w:tc>
        <w:tc>
          <w:tcPr>
            <w:tcW w:w="709" w:type="dxa"/>
            <w:tcBorders>
              <w:top w:val="single" w:sz="4" w:space="0" w:color="auto"/>
              <w:left w:val="single" w:sz="4" w:space="0" w:color="auto"/>
              <w:right w:val="single" w:sz="4" w:space="0" w:color="auto"/>
            </w:tcBorders>
            <w:vAlign w:val="center"/>
          </w:tcPr>
          <w:p w14:paraId="1F9106C0" w14:textId="77777777" w:rsidR="00B63BB1" w:rsidRPr="00906232" w:rsidRDefault="007A1A4C" w:rsidP="00B63BB1">
            <w:pPr>
              <w:widowControl/>
              <w:spacing w:before="100" w:beforeAutospacing="1" w:after="100" w:afterAutospacing="1"/>
              <w:ind w:left="108"/>
              <w:jc w:val="center"/>
              <w:rPr>
                <w:kern w:val="0"/>
                <w:szCs w:val="21"/>
                <w:highlight w:val="yellow"/>
              </w:rPr>
            </w:pPr>
            <w:r>
              <w:rPr>
                <w:kern w:val="0"/>
                <w:szCs w:val="21"/>
                <w:highlight w:val="yellow"/>
              </w:rPr>
              <w:t>15</w:t>
            </w:r>
          </w:p>
        </w:tc>
        <w:tc>
          <w:tcPr>
            <w:tcW w:w="5244" w:type="dxa"/>
            <w:tcBorders>
              <w:top w:val="single" w:sz="4" w:space="0" w:color="auto"/>
              <w:left w:val="single" w:sz="4" w:space="0" w:color="auto"/>
              <w:bottom w:val="single" w:sz="4" w:space="0" w:color="auto"/>
              <w:right w:val="single" w:sz="4" w:space="0" w:color="auto"/>
            </w:tcBorders>
            <w:vAlign w:val="center"/>
          </w:tcPr>
          <w:p w14:paraId="19BCAB47" w14:textId="77777777" w:rsidR="00B63BB1" w:rsidRPr="00B63BB1" w:rsidRDefault="007A1A4C" w:rsidP="008C3938">
            <w:pPr>
              <w:jc w:val="left"/>
              <w:rPr>
                <w:szCs w:val="21"/>
              </w:rPr>
            </w:pPr>
            <w:r w:rsidRPr="007A1A4C">
              <w:rPr>
                <w:rFonts w:hAnsi="宋体" w:hint="eastAsia"/>
                <w:szCs w:val="21"/>
              </w:rPr>
              <w:t>自</w:t>
            </w:r>
            <w:r w:rsidRPr="007A1A4C">
              <w:rPr>
                <w:rFonts w:hAnsi="宋体" w:hint="eastAsia"/>
                <w:szCs w:val="21"/>
              </w:rPr>
              <w:t>2019</w:t>
            </w:r>
            <w:r w:rsidRPr="007A1A4C">
              <w:rPr>
                <w:rFonts w:hAnsi="宋体" w:hint="eastAsia"/>
                <w:szCs w:val="21"/>
              </w:rPr>
              <w:t>年</w:t>
            </w:r>
            <w:r w:rsidRPr="007A1A4C">
              <w:rPr>
                <w:rFonts w:hAnsi="宋体" w:hint="eastAsia"/>
                <w:szCs w:val="21"/>
              </w:rPr>
              <w:t>1</w:t>
            </w:r>
            <w:r w:rsidRPr="007A1A4C">
              <w:rPr>
                <w:rFonts w:hAnsi="宋体" w:hint="eastAsia"/>
                <w:szCs w:val="21"/>
              </w:rPr>
              <w:t>月</w:t>
            </w:r>
            <w:r w:rsidRPr="007A1A4C">
              <w:rPr>
                <w:rFonts w:hAnsi="宋体" w:hint="eastAsia"/>
                <w:szCs w:val="21"/>
              </w:rPr>
              <w:t>1</w:t>
            </w:r>
            <w:r w:rsidRPr="007A1A4C">
              <w:rPr>
                <w:rFonts w:hAnsi="宋体" w:hint="eastAsia"/>
                <w:szCs w:val="21"/>
              </w:rPr>
              <w:t>日至本项目招标公告发布之日止（以合同签订日期为准），投标人承接医院新大楼后勤开办咨询项目案例情况：提供</w:t>
            </w:r>
            <w:r w:rsidRPr="007A1A4C">
              <w:rPr>
                <w:rFonts w:hAnsi="宋体" w:hint="eastAsia"/>
                <w:szCs w:val="21"/>
              </w:rPr>
              <w:t>1</w:t>
            </w:r>
            <w:r w:rsidRPr="007A1A4C">
              <w:rPr>
                <w:rFonts w:hAnsi="宋体" w:hint="eastAsia"/>
                <w:szCs w:val="21"/>
              </w:rPr>
              <w:t>个案例得</w:t>
            </w:r>
            <w:r w:rsidRPr="007A1A4C">
              <w:rPr>
                <w:rFonts w:hAnsi="宋体" w:hint="eastAsia"/>
                <w:szCs w:val="21"/>
              </w:rPr>
              <w:t>5</w:t>
            </w:r>
            <w:r w:rsidRPr="007A1A4C">
              <w:rPr>
                <w:rFonts w:hAnsi="宋体" w:hint="eastAsia"/>
                <w:szCs w:val="21"/>
              </w:rPr>
              <w:t>分，最高得</w:t>
            </w:r>
            <w:r w:rsidRPr="007A1A4C">
              <w:rPr>
                <w:rFonts w:hAnsi="宋体" w:hint="eastAsia"/>
                <w:szCs w:val="21"/>
              </w:rPr>
              <w:t>15</w:t>
            </w:r>
            <w:r w:rsidRPr="007A1A4C">
              <w:rPr>
                <w:rFonts w:hAnsi="宋体" w:hint="eastAsia"/>
                <w:szCs w:val="21"/>
              </w:rPr>
              <w:t>分。（提供中标通知书及合同关键页复印件或扫描件加盖投标人公章，原件备查。不具备或未提供有效证明文件的不得分。）</w:t>
            </w:r>
          </w:p>
        </w:tc>
        <w:tc>
          <w:tcPr>
            <w:tcW w:w="851" w:type="dxa"/>
            <w:tcBorders>
              <w:top w:val="single" w:sz="4" w:space="0" w:color="auto"/>
              <w:left w:val="single" w:sz="4" w:space="0" w:color="auto"/>
              <w:right w:val="single" w:sz="4" w:space="0" w:color="auto"/>
            </w:tcBorders>
            <w:vAlign w:val="center"/>
          </w:tcPr>
          <w:p w14:paraId="76037242" w14:textId="77777777" w:rsidR="00B63BB1" w:rsidRPr="00B63BB1" w:rsidRDefault="00B63BB1" w:rsidP="00B63BB1">
            <w:pPr>
              <w:widowControl/>
              <w:spacing w:before="100" w:beforeAutospacing="1" w:after="100" w:afterAutospacing="1" w:line="81" w:lineRule="atLeast"/>
              <w:rPr>
                <w:kern w:val="0"/>
                <w:szCs w:val="21"/>
              </w:rPr>
            </w:pPr>
          </w:p>
        </w:tc>
      </w:tr>
      <w:tr w:rsidR="00B63BB1" w:rsidRPr="00B63BB1" w14:paraId="749ABAC5" w14:textId="77777777" w:rsidTr="00E91091">
        <w:trPr>
          <w:trHeight w:val="1284"/>
        </w:trPr>
        <w:tc>
          <w:tcPr>
            <w:tcW w:w="426" w:type="dxa"/>
            <w:tcBorders>
              <w:top w:val="single" w:sz="4" w:space="0" w:color="auto"/>
              <w:left w:val="single" w:sz="4" w:space="0" w:color="auto"/>
              <w:bottom w:val="single" w:sz="4" w:space="0" w:color="auto"/>
              <w:right w:val="single" w:sz="4" w:space="0" w:color="auto"/>
            </w:tcBorders>
            <w:vAlign w:val="center"/>
          </w:tcPr>
          <w:p w14:paraId="17A13904" w14:textId="77777777" w:rsidR="00B63BB1" w:rsidRPr="00B63BB1" w:rsidRDefault="00B63BB1" w:rsidP="00B63BB1">
            <w:pPr>
              <w:widowControl/>
              <w:spacing w:before="100" w:beforeAutospacing="1" w:after="100" w:afterAutospacing="1" w:line="78" w:lineRule="atLeast"/>
              <w:jc w:val="center"/>
              <w:rPr>
                <w:kern w:val="0"/>
                <w:szCs w:val="21"/>
              </w:rPr>
            </w:pPr>
            <w:r w:rsidRPr="00B63BB1">
              <w:rPr>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14FFFC" w14:textId="77777777" w:rsidR="00B63BB1" w:rsidRPr="00B63BB1" w:rsidRDefault="007A1A4C" w:rsidP="00B63BB1">
            <w:pPr>
              <w:jc w:val="center"/>
              <w:rPr>
                <w:szCs w:val="21"/>
              </w:rPr>
            </w:pPr>
            <w:r w:rsidRPr="007A1A4C">
              <w:rPr>
                <w:rFonts w:hint="eastAsia"/>
                <w:szCs w:val="21"/>
              </w:rPr>
              <w:t>信誉认证</w:t>
            </w:r>
          </w:p>
        </w:tc>
        <w:tc>
          <w:tcPr>
            <w:tcW w:w="709" w:type="dxa"/>
            <w:tcBorders>
              <w:top w:val="single" w:sz="4" w:space="0" w:color="auto"/>
              <w:left w:val="single" w:sz="4" w:space="0" w:color="auto"/>
              <w:bottom w:val="single" w:sz="4" w:space="0" w:color="auto"/>
              <w:right w:val="single" w:sz="4" w:space="0" w:color="auto"/>
            </w:tcBorders>
            <w:vAlign w:val="center"/>
          </w:tcPr>
          <w:p w14:paraId="03AD1C80" w14:textId="77777777" w:rsidR="00B63BB1" w:rsidRPr="00906232" w:rsidRDefault="007A1A4C" w:rsidP="00B63BB1">
            <w:pPr>
              <w:jc w:val="center"/>
              <w:rPr>
                <w:color w:val="000000"/>
                <w:szCs w:val="21"/>
                <w:highlight w:val="yellow"/>
              </w:rPr>
            </w:pPr>
            <w:r>
              <w:rPr>
                <w:rFonts w:hint="eastAsia"/>
                <w:color w:val="000000"/>
                <w:szCs w:val="21"/>
                <w:highlight w:val="yellow"/>
              </w:rPr>
              <w:t>1</w:t>
            </w:r>
            <w:r>
              <w:rPr>
                <w:color w:val="000000"/>
                <w:szCs w:val="21"/>
                <w:highlight w:val="yellow"/>
              </w:rPr>
              <w:t>0</w:t>
            </w:r>
          </w:p>
        </w:tc>
        <w:tc>
          <w:tcPr>
            <w:tcW w:w="5244" w:type="dxa"/>
            <w:tcBorders>
              <w:top w:val="single" w:sz="4" w:space="0" w:color="auto"/>
              <w:left w:val="single" w:sz="4" w:space="0" w:color="auto"/>
              <w:bottom w:val="single" w:sz="4" w:space="0" w:color="auto"/>
              <w:right w:val="single" w:sz="4" w:space="0" w:color="auto"/>
            </w:tcBorders>
            <w:vAlign w:val="center"/>
          </w:tcPr>
          <w:p w14:paraId="232B0596" w14:textId="77777777" w:rsidR="007A1A4C" w:rsidRPr="007A1A4C" w:rsidRDefault="007A1A4C" w:rsidP="007A1A4C">
            <w:pPr>
              <w:jc w:val="left"/>
              <w:rPr>
                <w:rFonts w:hAnsi="宋体"/>
                <w:szCs w:val="21"/>
              </w:rPr>
            </w:pPr>
            <w:r w:rsidRPr="007A1A4C">
              <w:rPr>
                <w:rFonts w:hAnsi="宋体" w:hint="eastAsia"/>
                <w:szCs w:val="21"/>
              </w:rPr>
              <w:t>投标人具有商业信誉评价体系认证证书</w:t>
            </w:r>
            <w:r w:rsidRPr="007A1A4C">
              <w:rPr>
                <w:rFonts w:hAnsi="宋体" w:hint="eastAsia"/>
                <w:szCs w:val="21"/>
              </w:rPr>
              <w:t>5A</w:t>
            </w:r>
            <w:proofErr w:type="gramStart"/>
            <w:r w:rsidRPr="007A1A4C">
              <w:rPr>
                <w:rFonts w:hAnsi="宋体" w:hint="eastAsia"/>
                <w:szCs w:val="21"/>
              </w:rPr>
              <w:t>级得</w:t>
            </w:r>
            <w:r w:rsidRPr="007A1A4C">
              <w:rPr>
                <w:rFonts w:hAnsi="宋体" w:hint="eastAsia"/>
                <w:szCs w:val="21"/>
              </w:rPr>
              <w:t>10</w:t>
            </w:r>
            <w:r w:rsidRPr="007A1A4C">
              <w:rPr>
                <w:rFonts w:hAnsi="宋体" w:hint="eastAsia"/>
                <w:szCs w:val="21"/>
              </w:rPr>
              <w:t>分</w:t>
            </w:r>
            <w:proofErr w:type="gramEnd"/>
            <w:r w:rsidRPr="007A1A4C">
              <w:rPr>
                <w:rFonts w:hAnsi="宋体" w:hint="eastAsia"/>
                <w:szCs w:val="21"/>
              </w:rPr>
              <w:t>，提供证书复印件或扫描件，不具备或未提供的不得分。</w:t>
            </w:r>
          </w:p>
          <w:p w14:paraId="44820FFA" w14:textId="77777777" w:rsidR="00B63BB1" w:rsidRPr="00B63BB1" w:rsidRDefault="007A1A4C" w:rsidP="007A1A4C">
            <w:pPr>
              <w:jc w:val="left"/>
              <w:rPr>
                <w:rFonts w:hAnsi="宋体"/>
                <w:szCs w:val="21"/>
              </w:rPr>
            </w:pPr>
            <w:r w:rsidRPr="007A1A4C">
              <w:rPr>
                <w:rFonts w:hAnsi="宋体" w:hint="eastAsia"/>
                <w:szCs w:val="21"/>
              </w:rPr>
              <w:t xml:space="preserve"> </w:t>
            </w:r>
            <w:r w:rsidRPr="007A1A4C">
              <w:rPr>
                <w:rFonts w:hAnsi="宋体" w:hint="eastAsia"/>
                <w:szCs w:val="21"/>
              </w:rPr>
              <w:t>提供相关证书</w:t>
            </w:r>
            <w:proofErr w:type="gramStart"/>
            <w:r w:rsidRPr="007A1A4C">
              <w:rPr>
                <w:rFonts w:hAnsi="宋体" w:hint="eastAsia"/>
                <w:szCs w:val="21"/>
              </w:rPr>
              <w:t>扫描件且证书</w:t>
            </w:r>
            <w:proofErr w:type="gramEnd"/>
            <w:r w:rsidRPr="007A1A4C">
              <w:rPr>
                <w:rFonts w:hAnsi="宋体" w:hint="eastAsia"/>
                <w:szCs w:val="21"/>
              </w:rPr>
              <w:t>状态必须在有效期内，同时提供国家认证认可监督管理委员会官网（</w:t>
            </w:r>
            <w:r w:rsidRPr="007A1A4C">
              <w:rPr>
                <w:rFonts w:hAnsi="宋体" w:hint="eastAsia"/>
                <w:szCs w:val="21"/>
              </w:rPr>
              <w:t>http://www.cnca.gov.cn/)</w:t>
            </w:r>
            <w:r w:rsidRPr="007A1A4C">
              <w:rPr>
                <w:rFonts w:hAnsi="宋体" w:hint="eastAsia"/>
                <w:szCs w:val="21"/>
              </w:rPr>
              <w:t>查询截图作为证明材料。未按要求提供相关有效证明材料或提供的证明材料不完整、不清晰的、不符合要求，则不得分。</w:t>
            </w:r>
          </w:p>
        </w:tc>
        <w:tc>
          <w:tcPr>
            <w:tcW w:w="851" w:type="dxa"/>
            <w:tcBorders>
              <w:top w:val="single" w:sz="4" w:space="0" w:color="auto"/>
              <w:left w:val="single" w:sz="4" w:space="0" w:color="auto"/>
              <w:bottom w:val="single" w:sz="4" w:space="0" w:color="auto"/>
              <w:right w:val="single" w:sz="4" w:space="0" w:color="auto"/>
            </w:tcBorders>
            <w:vAlign w:val="center"/>
          </w:tcPr>
          <w:p w14:paraId="4CABC468" w14:textId="77777777" w:rsidR="00B63BB1" w:rsidRPr="00B63BB1" w:rsidRDefault="00B63BB1" w:rsidP="00B63BB1">
            <w:pPr>
              <w:widowControl/>
              <w:spacing w:before="100" w:beforeAutospacing="1" w:after="100" w:afterAutospacing="1" w:line="78" w:lineRule="atLeast"/>
              <w:jc w:val="center"/>
              <w:rPr>
                <w:kern w:val="0"/>
                <w:szCs w:val="21"/>
              </w:rPr>
            </w:pPr>
          </w:p>
        </w:tc>
      </w:tr>
      <w:tr w:rsidR="00B63BB1" w:rsidRPr="00B63BB1" w14:paraId="03724A13" w14:textId="77777777" w:rsidTr="00E91091">
        <w:trPr>
          <w:trHeight w:val="1124"/>
        </w:trPr>
        <w:tc>
          <w:tcPr>
            <w:tcW w:w="426" w:type="dxa"/>
            <w:tcBorders>
              <w:top w:val="single" w:sz="4" w:space="0" w:color="auto"/>
              <w:left w:val="single" w:sz="4" w:space="0" w:color="auto"/>
              <w:bottom w:val="single" w:sz="4" w:space="0" w:color="auto"/>
              <w:right w:val="single" w:sz="4" w:space="0" w:color="auto"/>
            </w:tcBorders>
            <w:vAlign w:val="center"/>
          </w:tcPr>
          <w:p w14:paraId="6EFC1478" w14:textId="77777777" w:rsidR="00B63BB1" w:rsidRPr="00B63BB1" w:rsidRDefault="00B63BB1" w:rsidP="00B63BB1">
            <w:pPr>
              <w:widowControl/>
              <w:spacing w:before="100" w:beforeAutospacing="1" w:after="100" w:afterAutospacing="1" w:line="78" w:lineRule="atLeast"/>
              <w:jc w:val="center"/>
              <w:rPr>
                <w:kern w:val="0"/>
                <w:szCs w:val="21"/>
              </w:rPr>
            </w:pPr>
            <w:r w:rsidRPr="00B63BB1">
              <w:rPr>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14:paraId="57AA3801" w14:textId="77777777" w:rsidR="00B63BB1" w:rsidRPr="00B63BB1" w:rsidRDefault="007A1A4C" w:rsidP="00B63BB1">
            <w:pPr>
              <w:jc w:val="center"/>
              <w:rPr>
                <w:szCs w:val="21"/>
              </w:rPr>
            </w:pPr>
            <w:r w:rsidRPr="007A1A4C">
              <w:rPr>
                <w:rFonts w:hAnsi="宋体" w:hint="eastAsia"/>
                <w:szCs w:val="21"/>
              </w:rPr>
              <w:t>获奖情况</w:t>
            </w:r>
          </w:p>
        </w:tc>
        <w:tc>
          <w:tcPr>
            <w:tcW w:w="709" w:type="dxa"/>
            <w:tcBorders>
              <w:top w:val="single" w:sz="4" w:space="0" w:color="auto"/>
              <w:left w:val="single" w:sz="4" w:space="0" w:color="auto"/>
              <w:bottom w:val="single" w:sz="4" w:space="0" w:color="auto"/>
              <w:right w:val="single" w:sz="4" w:space="0" w:color="auto"/>
            </w:tcBorders>
            <w:vAlign w:val="center"/>
          </w:tcPr>
          <w:p w14:paraId="3833544F" w14:textId="77777777" w:rsidR="00B63BB1" w:rsidRPr="00906232" w:rsidRDefault="007A1A4C" w:rsidP="00B63BB1">
            <w:pPr>
              <w:jc w:val="center"/>
              <w:rPr>
                <w:szCs w:val="21"/>
                <w:highlight w:val="yellow"/>
              </w:rPr>
            </w:pPr>
            <w:r>
              <w:rPr>
                <w:rFonts w:hint="eastAsia"/>
                <w:szCs w:val="21"/>
                <w:highlight w:val="yellow"/>
              </w:rPr>
              <w:t>5</w:t>
            </w:r>
          </w:p>
        </w:tc>
        <w:tc>
          <w:tcPr>
            <w:tcW w:w="5244" w:type="dxa"/>
            <w:tcBorders>
              <w:top w:val="single" w:sz="4" w:space="0" w:color="auto"/>
              <w:left w:val="single" w:sz="4" w:space="0" w:color="auto"/>
              <w:bottom w:val="single" w:sz="4" w:space="0" w:color="auto"/>
              <w:right w:val="single" w:sz="4" w:space="0" w:color="auto"/>
            </w:tcBorders>
            <w:vAlign w:val="center"/>
          </w:tcPr>
          <w:p w14:paraId="24361B4A" w14:textId="77777777" w:rsidR="00B63BB1" w:rsidRPr="00B63BB1" w:rsidRDefault="007A1A4C" w:rsidP="00B63BB1">
            <w:pPr>
              <w:jc w:val="left"/>
              <w:rPr>
                <w:rFonts w:hAnsi="宋体"/>
                <w:szCs w:val="21"/>
              </w:rPr>
            </w:pPr>
            <w:r w:rsidRPr="007A1A4C">
              <w:rPr>
                <w:rFonts w:hAnsi="宋体"/>
                <w:szCs w:val="21"/>
              </w:rPr>
              <w:t>投标人</w:t>
            </w:r>
            <w:r w:rsidRPr="007A1A4C">
              <w:rPr>
                <w:rFonts w:hAnsi="宋体" w:hint="eastAsia"/>
                <w:szCs w:val="21"/>
              </w:rPr>
              <w:t>曾</w:t>
            </w:r>
            <w:r w:rsidRPr="007A1A4C">
              <w:rPr>
                <w:rFonts w:hAnsi="宋体"/>
                <w:szCs w:val="21"/>
              </w:rPr>
              <w:t>获得咨询机构</w:t>
            </w:r>
            <w:r w:rsidRPr="007A1A4C">
              <w:rPr>
                <w:rFonts w:hAnsi="宋体" w:hint="eastAsia"/>
                <w:szCs w:val="21"/>
              </w:rPr>
              <w:t>相关</w:t>
            </w:r>
            <w:r w:rsidRPr="007A1A4C">
              <w:rPr>
                <w:rFonts w:hAnsi="宋体"/>
                <w:szCs w:val="21"/>
              </w:rPr>
              <w:t>奖</w:t>
            </w:r>
            <w:r w:rsidRPr="007A1A4C">
              <w:rPr>
                <w:rFonts w:hAnsi="宋体" w:hint="eastAsia"/>
                <w:szCs w:val="21"/>
              </w:rPr>
              <w:t>项</w:t>
            </w:r>
            <w:r w:rsidRPr="007A1A4C">
              <w:rPr>
                <w:rFonts w:hAnsi="宋体"/>
                <w:szCs w:val="21"/>
              </w:rPr>
              <w:t>，得</w:t>
            </w:r>
            <w:r w:rsidRPr="007A1A4C">
              <w:rPr>
                <w:rFonts w:hAnsi="宋体" w:hint="eastAsia"/>
                <w:szCs w:val="21"/>
              </w:rPr>
              <w:t>5</w:t>
            </w:r>
            <w:r w:rsidRPr="007A1A4C">
              <w:rPr>
                <w:rFonts w:hAnsi="宋体"/>
                <w:szCs w:val="21"/>
              </w:rPr>
              <w:t>分，提供证书复印件或扫描件，不具备或未提供有效证明文件的不得分。</w:t>
            </w:r>
          </w:p>
        </w:tc>
        <w:tc>
          <w:tcPr>
            <w:tcW w:w="851" w:type="dxa"/>
            <w:tcBorders>
              <w:top w:val="single" w:sz="4" w:space="0" w:color="auto"/>
              <w:left w:val="single" w:sz="4" w:space="0" w:color="auto"/>
              <w:bottom w:val="single" w:sz="4" w:space="0" w:color="auto"/>
              <w:right w:val="single" w:sz="4" w:space="0" w:color="auto"/>
            </w:tcBorders>
            <w:vAlign w:val="center"/>
          </w:tcPr>
          <w:p w14:paraId="4AC1AF63" w14:textId="77777777" w:rsidR="00B63BB1" w:rsidRPr="00B63BB1" w:rsidRDefault="00B63BB1" w:rsidP="00B63BB1">
            <w:pPr>
              <w:widowControl/>
              <w:spacing w:before="100" w:beforeAutospacing="1" w:after="100" w:afterAutospacing="1" w:line="78" w:lineRule="atLeast"/>
              <w:jc w:val="center"/>
              <w:rPr>
                <w:kern w:val="0"/>
                <w:szCs w:val="21"/>
              </w:rPr>
            </w:pPr>
          </w:p>
        </w:tc>
      </w:tr>
      <w:tr w:rsidR="00B63BB1" w:rsidRPr="00B63BB1" w14:paraId="5825BD6B" w14:textId="77777777" w:rsidTr="00E91091">
        <w:trPr>
          <w:trHeight w:val="463"/>
        </w:trPr>
        <w:tc>
          <w:tcPr>
            <w:tcW w:w="426" w:type="dxa"/>
            <w:tcBorders>
              <w:top w:val="single" w:sz="4" w:space="0" w:color="auto"/>
              <w:left w:val="single" w:sz="4" w:space="0" w:color="auto"/>
              <w:bottom w:val="single" w:sz="4" w:space="0" w:color="auto"/>
              <w:right w:val="single" w:sz="4" w:space="0" w:color="auto"/>
            </w:tcBorders>
            <w:vAlign w:val="center"/>
          </w:tcPr>
          <w:p w14:paraId="52907DF6" w14:textId="77777777" w:rsidR="00B63BB1" w:rsidRPr="00B63BB1" w:rsidRDefault="00B63BB1" w:rsidP="00B63BB1">
            <w:pPr>
              <w:widowControl/>
              <w:spacing w:before="100" w:beforeAutospacing="1" w:after="100" w:afterAutospacing="1" w:line="78" w:lineRule="atLeast"/>
              <w:jc w:val="center"/>
              <w:rPr>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C3D3604" w14:textId="77777777" w:rsidR="00B63BB1" w:rsidRPr="00B63BB1" w:rsidRDefault="00B63BB1" w:rsidP="00B63BB1">
            <w:pPr>
              <w:jc w:val="center"/>
              <w:rPr>
                <w:szCs w:val="21"/>
              </w:rPr>
            </w:pPr>
            <w:r w:rsidRPr="00B63BB1">
              <w:rPr>
                <w:szCs w:val="21"/>
              </w:rPr>
              <w:t>合计</w:t>
            </w:r>
          </w:p>
        </w:tc>
        <w:tc>
          <w:tcPr>
            <w:tcW w:w="709" w:type="dxa"/>
            <w:tcBorders>
              <w:top w:val="single" w:sz="4" w:space="0" w:color="auto"/>
              <w:left w:val="single" w:sz="4" w:space="0" w:color="auto"/>
              <w:bottom w:val="single" w:sz="4" w:space="0" w:color="auto"/>
              <w:right w:val="single" w:sz="4" w:space="0" w:color="auto"/>
            </w:tcBorders>
            <w:vAlign w:val="center"/>
          </w:tcPr>
          <w:p w14:paraId="234DDD4B" w14:textId="77777777" w:rsidR="00B63BB1" w:rsidRPr="00906232" w:rsidRDefault="007A1A4C" w:rsidP="00B63BB1">
            <w:pPr>
              <w:jc w:val="center"/>
              <w:rPr>
                <w:color w:val="FF0000"/>
                <w:szCs w:val="21"/>
                <w:highlight w:val="yellow"/>
              </w:rPr>
            </w:pPr>
            <w:r>
              <w:rPr>
                <w:szCs w:val="21"/>
                <w:highlight w:val="yellow"/>
              </w:rPr>
              <w:t>60</w:t>
            </w:r>
          </w:p>
        </w:tc>
        <w:tc>
          <w:tcPr>
            <w:tcW w:w="5244" w:type="dxa"/>
            <w:tcBorders>
              <w:top w:val="single" w:sz="4" w:space="0" w:color="auto"/>
              <w:left w:val="single" w:sz="4" w:space="0" w:color="auto"/>
              <w:bottom w:val="single" w:sz="4" w:space="0" w:color="auto"/>
              <w:right w:val="single" w:sz="4" w:space="0" w:color="auto"/>
            </w:tcBorders>
          </w:tcPr>
          <w:p w14:paraId="7D2F55AB" w14:textId="77777777" w:rsidR="00B63BB1" w:rsidRPr="00B63BB1" w:rsidRDefault="00B63BB1" w:rsidP="00B63BB1">
            <w:pPr>
              <w:snapToGrid w:val="0"/>
              <w:spacing w:line="276" w:lineRule="auto"/>
              <w:rPr>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BF66FA5" w14:textId="77777777" w:rsidR="00B63BB1" w:rsidRPr="00B63BB1" w:rsidRDefault="00B63BB1" w:rsidP="00B63BB1">
            <w:pPr>
              <w:widowControl/>
              <w:spacing w:before="100" w:beforeAutospacing="1" w:after="100" w:afterAutospacing="1" w:line="78" w:lineRule="atLeast"/>
              <w:jc w:val="center"/>
              <w:rPr>
                <w:kern w:val="0"/>
                <w:szCs w:val="21"/>
              </w:rPr>
            </w:pPr>
          </w:p>
        </w:tc>
      </w:tr>
    </w:tbl>
    <w:p w14:paraId="3AE09FB7" w14:textId="77777777" w:rsidR="00B63BB1" w:rsidRPr="00B63BB1" w:rsidRDefault="00B63BB1" w:rsidP="00B63BB1">
      <w:pPr>
        <w:rPr>
          <w:rFonts w:ascii="宋体" w:hAnsi="宋体"/>
          <w:b/>
          <w:szCs w:val="21"/>
        </w:rPr>
      </w:pPr>
    </w:p>
    <w:p w14:paraId="565C1442" w14:textId="77777777" w:rsidR="00B63BB1" w:rsidRPr="00B63BB1" w:rsidRDefault="00B63BB1" w:rsidP="00B63BB1">
      <w:pPr>
        <w:rPr>
          <w:rFonts w:ascii="宋体" w:hAnsi="宋体"/>
          <w:b/>
          <w:szCs w:val="21"/>
        </w:rPr>
      </w:pPr>
    </w:p>
    <w:p w14:paraId="25820D95" w14:textId="77777777" w:rsidR="00B63BB1" w:rsidRPr="00B63BB1" w:rsidRDefault="00B63BB1" w:rsidP="00B63BB1">
      <w:pPr>
        <w:rPr>
          <w:rFonts w:ascii="宋体" w:hAnsi="宋体"/>
          <w:b/>
          <w:szCs w:val="21"/>
        </w:rPr>
      </w:pPr>
      <w:r w:rsidRPr="00B63BB1">
        <w:rPr>
          <w:rFonts w:ascii="宋体" w:hAnsi="宋体" w:hint="eastAsia"/>
          <w:b/>
          <w:szCs w:val="21"/>
        </w:rPr>
        <w:t>表</w:t>
      </w:r>
      <w:r>
        <w:rPr>
          <w:rFonts w:ascii="宋体" w:hAnsi="宋体" w:hint="eastAsia"/>
          <w:b/>
          <w:szCs w:val="21"/>
        </w:rPr>
        <w:t>4</w:t>
      </w:r>
      <w:r w:rsidRPr="00B63BB1">
        <w:rPr>
          <w:rFonts w:ascii="宋体" w:hAnsi="宋体" w:hint="eastAsia"/>
          <w:b/>
          <w:szCs w:val="21"/>
        </w:rPr>
        <w:t>：《</w:t>
      </w:r>
      <w:r w:rsidRPr="00B63BB1">
        <w:rPr>
          <w:rFonts w:ascii="宋体" w:hAnsi="宋体" w:hint="eastAsia"/>
          <w:b/>
          <w:szCs w:val="24"/>
        </w:rPr>
        <w:t>技术评</w:t>
      </w:r>
      <w:r>
        <w:rPr>
          <w:rFonts w:ascii="宋体" w:hAnsi="宋体" w:hint="eastAsia"/>
          <w:b/>
          <w:szCs w:val="24"/>
        </w:rPr>
        <w:t>分</w:t>
      </w:r>
      <w:r w:rsidRPr="00B63BB1">
        <w:rPr>
          <w:rFonts w:ascii="宋体" w:hAnsi="宋体" w:hint="eastAsia"/>
          <w:b/>
          <w:szCs w:val="24"/>
        </w:rPr>
        <w:t>表》</w:t>
      </w:r>
      <w:bookmarkStart w:id="131" w:name="技术评议指标表"/>
      <w:bookmarkEnd w:id="131"/>
      <w:r w:rsidRPr="00A100FC">
        <w:rPr>
          <w:rFonts w:ascii="宋体" w:hAnsi="宋体" w:hint="eastAsia"/>
          <w:b/>
          <w:color w:val="FF0000"/>
          <w:szCs w:val="24"/>
        </w:rPr>
        <w:t xml:space="preserve">  </w:t>
      </w:r>
      <w:r w:rsidRPr="00B63BB1">
        <w:rPr>
          <w:rFonts w:ascii="宋体" w:hAnsi="宋体" w:hint="eastAsia"/>
          <w:b/>
          <w:szCs w:val="24"/>
        </w:rPr>
        <w:t xml:space="preserve">                                      </w:t>
      </w:r>
      <w:r w:rsidRPr="00A100FC">
        <w:rPr>
          <w:rFonts w:ascii="宋体" w:hAnsi="宋体"/>
          <w:b/>
          <w:szCs w:val="21"/>
          <w:highlight w:val="yellow"/>
        </w:rPr>
        <w:t xml:space="preserve">[ </w:t>
      </w:r>
      <w:r w:rsidRPr="00A100FC">
        <w:rPr>
          <w:rFonts w:ascii="宋体" w:hAnsi="宋体" w:hint="eastAsia"/>
          <w:b/>
          <w:szCs w:val="21"/>
          <w:highlight w:val="yellow"/>
        </w:rPr>
        <w:t>分值：</w:t>
      </w:r>
      <w:r w:rsidR="00CA2399">
        <w:rPr>
          <w:rFonts w:ascii="宋体" w:hAnsi="宋体"/>
          <w:b/>
          <w:szCs w:val="21"/>
          <w:highlight w:val="yellow"/>
        </w:rPr>
        <w:t>30</w:t>
      </w:r>
      <w:r w:rsidRPr="00A100FC">
        <w:rPr>
          <w:rFonts w:ascii="宋体" w:hAnsi="宋体" w:hint="eastAsia"/>
          <w:b/>
          <w:szCs w:val="21"/>
          <w:highlight w:val="yellow"/>
        </w:rPr>
        <w:t>分</w:t>
      </w:r>
      <w:r w:rsidRPr="00A100FC">
        <w:rPr>
          <w:rFonts w:ascii="宋体" w:hAnsi="宋体"/>
          <w:b/>
          <w:szCs w:val="21"/>
          <w:highlight w:val="yellow"/>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567"/>
        <w:gridCol w:w="5103"/>
        <w:gridCol w:w="709"/>
      </w:tblGrid>
      <w:tr w:rsidR="00B63BB1" w:rsidRPr="00B63BB1" w14:paraId="7646DF79" w14:textId="77777777" w:rsidTr="00E91091">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094FCC4C" w14:textId="77777777" w:rsidR="00B63BB1" w:rsidRPr="00B63BB1" w:rsidRDefault="00B63BB1" w:rsidP="00B63BB1">
            <w:pPr>
              <w:jc w:val="center"/>
              <w:rPr>
                <w:szCs w:val="21"/>
              </w:rPr>
            </w:pPr>
            <w:r w:rsidRPr="00B63BB1">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55D37CE" w14:textId="77777777" w:rsidR="00B63BB1" w:rsidRPr="00B63BB1" w:rsidRDefault="00B63BB1" w:rsidP="00B63BB1">
            <w:pPr>
              <w:jc w:val="center"/>
              <w:rPr>
                <w:szCs w:val="21"/>
              </w:rPr>
            </w:pPr>
            <w:r w:rsidRPr="00B63BB1">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432BC83" w14:textId="77777777" w:rsidR="00B63BB1" w:rsidRPr="00B63BB1" w:rsidRDefault="00B63BB1" w:rsidP="00B63BB1">
            <w:pPr>
              <w:jc w:val="center"/>
              <w:rPr>
                <w:szCs w:val="21"/>
              </w:rPr>
            </w:pPr>
            <w:r w:rsidRPr="00B63BB1">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14:paraId="5976F642" w14:textId="77777777" w:rsidR="00B63BB1" w:rsidRPr="00B63BB1" w:rsidRDefault="00B63BB1" w:rsidP="00B63BB1">
            <w:pPr>
              <w:jc w:val="center"/>
              <w:rPr>
                <w:szCs w:val="21"/>
              </w:rPr>
            </w:pPr>
            <w:r w:rsidRPr="00B63BB1">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43D227CE" w14:textId="77777777" w:rsidR="00B63BB1" w:rsidRPr="00B63BB1" w:rsidRDefault="00B63BB1" w:rsidP="00B63BB1">
            <w:pPr>
              <w:jc w:val="center"/>
              <w:rPr>
                <w:szCs w:val="21"/>
              </w:rPr>
            </w:pPr>
            <w:r w:rsidRPr="00B63BB1">
              <w:rPr>
                <w:rFonts w:hAnsi="宋体"/>
                <w:szCs w:val="21"/>
              </w:rPr>
              <w:t>评标</w:t>
            </w:r>
          </w:p>
          <w:p w14:paraId="704DDDE7" w14:textId="77777777" w:rsidR="00B63BB1" w:rsidRPr="00B63BB1" w:rsidRDefault="00B63BB1" w:rsidP="00B63BB1">
            <w:pPr>
              <w:jc w:val="center"/>
              <w:rPr>
                <w:szCs w:val="21"/>
              </w:rPr>
            </w:pPr>
            <w:r w:rsidRPr="00B63BB1">
              <w:rPr>
                <w:rFonts w:hAnsi="宋体"/>
                <w:szCs w:val="21"/>
              </w:rPr>
              <w:t>得分</w:t>
            </w:r>
          </w:p>
        </w:tc>
      </w:tr>
      <w:tr w:rsidR="00B63BB1" w:rsidRPr="00B63BB1" w14:paraId="5AFBB676" w14:textId="77777777" w:rsidTr="00E91091">
        <w:trPr>
          <w:trHeight w:val="1186"/>
        </w:trPr>
        <w:tc>
          <w:tcPr>
            <w:tcW w:w="426" w:type="dxa"/>
            <w:tcBorders>
              <w:top w:val="single" w:sz="4" w:space="0" w:color="auto"/>
              <w:left w:val="single" w:sz="4" w:space="0" w:color="auto"/>
              <w:bottom w:val="single" w:sz="4" w:space="0" w:color="auto"/>
              <w:right w:val="single" w:sz="4" w:space="0" w:color="auto"/>
            </w:tcBorders>
            <w:vAlign w:val="center"/>
          </w:tcPr>
          <w:p w14:paraId="17F82F34" w14:textId="77777777" w:rsidR="00B63BB1" w:rsidRPr="00B63BB1" w:rsidRDefault="00B63BB1" w:rsidP="00B63BB1">
            <w:pPr>
              <w:widowControl/>
              <w:spacing w:before="100" w:beforeAutospacing="1" w:after="100" w:afterAutospacing="1" w:line="31" w:lineRule="atLeast"/>
              <w:jc w:val="center"/>
              <w:rPr>
                <w:kern w:val="0"/>
                <w:szCs w:val="21"/>
              </w:rPr>
            </w:pPr>
            <w:r w:rsidRPr="00B63BB1">
              <w:rPr>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27379650" w14:textId="77777777" w:rsidR="00B63BB1" w:rsidRPr="00B63BB1" w:rsidRDefault="00CA2399" w:rsidP="006632EC">
            <w:pPr>
              <w:autoSpaceDE w:val="0"/>
              <w:autoSpaceDN w:val="0"/>
              <w:adjustRightInd w:val="0"/>
              <w:jc w:val="center"/>
              <w:rPr>
                <w:color w:val="FF0000"/>
                <w:kern w:val="0"/>
                <w:szCs w:val="21"/>
              </w:rPr>
            </w:pPr>
            <w:bookmarkStart w:id="132" w:name="_GoBack"/>
            <w:r w:rsidRPr="00A33794">
              <w:rPr>
                <w:rFonts w:hAnsi="宋体" w:hint="eastAsia"/>
                <w:kern w:val="0"/>
                <w:szCs w:val="21"/>
              </w:rPr>
              <w:t>咨询方案</w:t>
            </w:r>
            <w:bookmarkEnd w:id="132"/>
          </w:p>
        </w:tc>
        <w:tc>
          <w:tcPr>
            <w:tcW w:w="567" w:type="dxa"/>
            <w:tcBorders>
              <w:top w:val="single" w:sz="4" w:space="0" w:color="auto"/>
              <w:left w:val="single" w:sz="4" w:space="0" w:color="auto"/>
              <w:bottom w:val="single" w:sz="4" w:space="0" w:color="auto"/>
              <w:right w:val="single" w:sz="4" w:space="0" w:color="auto"/>
            </w:tcBorders>
            <w:vAlign w:val="center"/>
          </w:tcPr>
          <w:p w14:paraId="1A8E4C4A" w14:textId="77777777" w:rsidR="00B63BB1" w:rsidRPr="00B63BB1" w:rsidRDefault="00CA2399" w:rsidP="00B63BB1">
            <w:pPr>
              <w:jc w:val="center"/>
              <w:rPr>
                <w:szCs w:val="21"/>
              </w:rPr>
            </w:pPr>
            <w:r>
              <w:rPr>
                <w:szCs w:val="21"/>
              </w:rPr>
              <w:t>8</w:t>
            </w:r>
          </w:p>
        </w:tc>
        <w:tc>
          <w:tcPr>
            <w:tcW w:w="5103" w:type="dxa"/>
            <w:tcBorders>
              <w:top w:val="single" w:sz="4" w:space="0" w:color="auto"/>
              <w:left w:val="single" w:sz="4" w:space="0" w:color="auto"/>
              <w:bottom w:val="single" w:sz="4" w:space="0" w:color="auto"/>
              <w:right w:val="single" w:sz="4" w:space="0" w:color="auto"/>
            </w:tcBorders>
            <w:vAlign w:val="center"/>
          </w:tcPr>
          <w:p w14:paraId="60116276" w14:textId="77777777" w:rsidR="00CA2399" w:rsidRPr="00CA2399" w:rsidRDefault="00CA2399" w:rsidP="00CA2399">
            <w:pPr>
              <w:rPr>
                <w:rFonts w:hAnsi="宋体"/>
                <w:szCs w:val="21"/>
              </w:rPr>
            </w:pPr>
            <w:r w:rsidRPr="00CA2399">
              <w:rPr>
                <w:rFonts w:hAnsi="宋体" w:hint="eastAsia"/>
                <w:szCs w:val="21"/>
              </w:rPr>
              <w:t>（一）评审内容（考察点）：</w:t>
            </w:r>
          </w:p>
          <w:p w14:paraId="15FB2FD2" w14:textId="77777777" w:rsidR="00CA2399" w:rsidRPr="00CA2399" w:rsidRDefault="00CA2399" w:rsidP="00CA2399">
            <w:pPr>
              <w:rPr>
                <w:rFonts w:hAnsi="宋体"/>
                <w:szCs w:val="21"/>
              </w:rPr>
            </w:pPr>
            <w:r w:rsidRPr="00CA2399">
              <w:rPr>
                <w:rFonts w:hAnsi="宋体" w:hint="eastAsia"/>
                <w:szCs w:val="21"/>
              </w:rPr>
              <w:t>1</w:t>
            </w:r>
            <w:r w:rsidRPr="00CA2399">
              <w:rPr>
                <w:rFonts w:hAnsi="宋体" w:hint="eastAsia"/>
                <w:szCs w:val="21"/>
              </w:rPr>
              <w:t>、对本项目的理解；</w:t>
            </w:r>
            <w:r w:rsidRPr="00CA2399">
              <w:rPr>
                <w:rFonts w:hAnsi="宋体" w:hint="eastAsia"/>
                <w:szCs w:val="21"/>
              </w:rPr>
              <w:t xml:space="preserve"> </w:t>
            </w:r>
          </w:p>
          <w:p w14:paraId="606654CB" w14:textId="77777777" w:rsidR="00CA2399" w:rsidRPr="00CA2399" w:rsidRDefault="00CA2399" w:rsidP="00CA2399">
            <w:pPr>
              <w:rPr>
                <w:rFonts w:hAnsi="宋体"/>
                <w:szCs w:val="21"/>
              </w:rPr>
            </w:pPr>
            <w:r w:rsidRPr="00CA2399">
              <w:rPr>
                <w:rFonts w:hAnsi="宋体" w:hint="eastAsia"/>
                <w:szCs w:val="21"/>
              </w:rPr>
              <w:t>2</w:t>
            </w:r>
            <w:r w:rsidRPr="00CA2399">
              <w:rPr>
                <w:rFonts w:hAnsi="宋体" w:hint="eastAsia"/>
                <w:szCs w:val="21"/>
              </w:rPr>
              <w:t>、工期倒排：针对项目</w:t>
            </w:r>
            <w:r w:rsidRPr="00CA2399">
              <w:rPr>
                <w:rFonts w:hAnsi="宋体"/>
                <w:szCs w:val="21"/>
              </w:rPr>
              <w:t>定出</w:t>
            </w:r>
            <w:r w:rsidRPr="00CA2399">
              <w:rPr>
                <w:rFonts w:hAnsi="宋体" w:hint="eastAsia"/>
                <w:szCs w:val="21"/>
              </w:rPr>
              <w:t>项目</w:t>
            </w:r>
            <w:r w:rsidRPr="00CA2399">
              <w:rPr>
                <w:rFonts w:hAnsi="宋体"/>
                <w:szCs w:val="21"/>
              </w:rPr>
              <w:t>完工时间，然后根据</w:t>
            </w:r>
            <w:r w:rsidRPr="00CA2399">
              <w:rPr>
                <w:rFonts w:hAnsi="宋体" w:hint="eastAsia"/>
                <w:szCs w:val="21"/>
              </w:rPr>
              <w:t>项目进展</w:t>
            </w:r>
            <w:r w:rsidRPr="00CA2399">
              <w:rPr>
                <w:rFonts w:hAnsi="宋体"/>
                <w:szCs w:val="21"/>
              </w:rPr>
              <w:t>过程，拟定出每一阶段的完工时间</w:t>
            </w:r>
            <w:r w:rsidRPr="00CA2399">
              <w:rPr>
                <w:rFonts w:hAnsi="宋体" w:hint="eastAsia"/>
                <w:szCs w:val="21"/>
              </w:rPr>
              <w:t>。</w:t>
            </w:r>
          </w:p>
          <w:p w14:paraId="50CFD0DA" w14:textId="77777777" w:rsidR="00CA2399" w:rsidRPr="00CA2399" w:rsidRDefault="00CA2399" w:rsidP="00CA2399">
            <w:pPr>
              <w:rPr>
                <w:rFonts w:hAnsi="宋体"/>
                <w:szCs w:val="21"/>
              </w:rPr>
            </w:pPr>
            <w:r w:rsidRPr="00CA2399">
              <w:rPr>
                <w:rFonts w:hAnsi="宋体" w:hint="eastAsia"/>
                <w:szCs w:val="21"/>
              </w:rPr>
              <w:t>（二）评分标准：</w:t>
            </w:r>
          </w:p>
          <w:p w14:paraId="4F8C249E" w14:textId="77777777" w:rsidR="00CA2399" w:rsidRPr="00CA2399" w:rsidRDefault="00CA2399" w:rsidP="00CA2399">
            <w:pPr>
              <w:rPr>
                <w:rFonts w:hAnsi="宋体"/>
                <w:szCs w:val="21"/>
              </w:rPr>
            </w:pPr>
            <w:r w:rsidRPr="00CA2399">
              <w:rPr>
                <w:rFonts w:hAnsi="宋体" w:hint="eastAsia"/>
                <w:szCs w:val="21"/>
              </w:rPr>
              <w:t>1.</w:t>
            </w:r>
            <w:r w:rsidRPr="00CA2399">
              <w:rPr>
                <w:rFonts w:hAnsi="宋体" w:hint="eastAsia"/>
                <w:szCs w:val="21"/>
              </w:rPr>
              <w:t>投标文件满足评审内容情况，本项最高得</w:t>
            </w:r>
            <w:r w:rsidRPr="00CA2399">
              <w:rPr>
                <w:rFonts w:hAnsi="宋体" w:hint="eastAsia"/>
                <w:szCs w:val="21"/>
              </w:rPr>
              <w:t xml:space="preserve"> 4 </w:t>
            </w:r>
            <w:r w:rsidRPr="00CA2399">
              <w:rPr>
                <w:rFonts w:hAnsi="宋体" w:hint="eastAsia"/>
                <w:szCs w:val="21"/>
              </w:rPr>
              <w:t>分。</w:t>
            </w:r>
          </w:p>
          <w:p w14:paraId="4E65B10B"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）考察以上</w:t>
            </w:r>
            <w:r w:rsidRPr="00CA2399">
              <w:rPr>
                <w:rFonts w:hAnsi="宋体" w:hint="eastAsia"/>
                <w:szCs w:val="21"/>
              </w:rPr>
              <w:t>2</w:t>
            </w:r>
            <w:r w:rsidRPr="00CA2399">
              <w:rPr>
                <w:rFonts w:hAnsi="宋体" w:hint="eastAsia"/>
                <w:szCs w:val="21"/>
              </w:rPr>
              <w:t>点，满足一点得</w:t>
            </w:r>
            <w:r w:rsidRPr="00CA2399">
              <w:rPr>
                <w:rFonts w:hAnsi="宋体" w:hint="eastAsia"/>
                <w:szCs w:val="21"/>
              </w:rPr>
              <w:t xml:space="preserve"> 2 </w:t>
            </w:r>
            <w:r w:rsidRPr="00CA2399">
              <w:rPr>
                <w:rFonts w:hAnsi="宋体" w:hint="eastAsia"/>
                <w:szCs w:val="21"/>
              </w:rPr>
              <w:t>分，满分</w:t>
            </w:r>
            <w:r w:rsidRPr="00CA2399">
              <w:rPr>
                <w:rFonts w:hAnsi="宋体" w:hint="eastAsia"/>
                <w:szCs w:val="21"/>
              </w:rPr>
              <w:t xml:space="preserve">4 </w:t>
            </w:r>
            <w:r w:rsidRPr="00CA2399">
              <w:rPr>
                <w:rFonts w:hAnsi="宋体" w:hint="eastAsia"/>
                <w:szCs w:val="21"/>
              </w:rPr>
              <w:t>分。</w:t>
            </w:r>
          </w:p>
          <w:p w14:paraId="2E45BF33"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）考察点全部不满足，不得分。</w:t>
            </w:r>
          </w:p>
          <w:p w14:paraId="44C4D6F4" w14:textId="77777777" w:rsidR="00CA2399" w:rsidRPr="00CA2399" w:rsidRDefault="00CA2399" w:rsidP="00CA2399">
            <w:pPr>
              <w:rPr>
                <w:rFonts w:hAnsi="宋体"/>
                <w:szCs w:val="21"/>
              </w:rPr>
            </w:pPr>
            <w:r w:rsidRPr="00CA2399">
              <w:rPr>
                <w:rFonts w:hAnsi="宋体" w:hint="eastAsia"/>
                <w:szCs w:val="21"/>
              </w:rPr>
              <w:t>2.</w:t>
            </w:r>
            <w:r w:rsidRPr="00CA2399">
              <w:rPr>
                <w:rFonts w:hAnsi="宋体" w:hint="eastAsia"/>
                <w:szCs w:val="21"/>
              </w:rPr>
              <w:t>在此基础上，根据以下指标进行评分，本项最高加</w:t>
            </w:r>
            <w:r w:rsidRPr="00CA2399">
              <w:rPr>
                <w:rFonts w:hAnsi="宋体" w:hint="eastAsia"/>
                <w:szCs w:val="21"/>
              </w:rPr>
              <w:t xml:space="preserve"> 4 </w:t>
            </w:r>
            <w:r w:rsidRPr="00CA2399">
              <w:rPr>
                <w:rFonts w:hAnsi="宋体" w:hint="eastAsia"/>
                <w:szCs w:val="21"/>
              </w:rPr>
              <w:t>分。</w:t>
            </w:r>
          </w:p>
          <w:p w14:paraId="4E7716CC"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）投标文件响应内容全面；</w:t>
            </w:r>
          </w:p>
          <w:p w14:paraId="49B266E0"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）投标文件响应内容具体；</w:t>
            </w:r>
          </w:p>
          <w:p w14:paraId="5C218640"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3</w:t>
            </w:r>
            <w:r w:rsidRPr="00CA2399">
              <w:rPr>
                <w:rFonts w:hAnsi="宋体" w:hint="eastAsia"/>
                <w:szCs w:val="21"/>
              </w:rPr>
              <w:t>）投标文件响应内容针对性强；</w:t>
            </w:r>
          </w:p>
          <w:p w14:paraId="0D282E27"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4</w:t>
            </w:r>
            <w:r w:rsidRPr="00CA2399">
              <w:rPr>
                <w:rFonts w:hAnsi="宋体" w:hint="eastAsia"/>
                <w:szCs w:val="21"/>
              </w:rPr>
              <w:t>）投标文件响应内容科学合理；</w:t>
            </w:r>
          </w:p>
          <w:p w14:paraId="597F4D08" w14:textId="77777777" w:rsidR="00CA2399" w:rsidRPr="00CA2399" w:rsidRDefault="00CA2399" w:rsidP="00CA2399">
            <w:pPr>
              <w:rPr>
                <w:rFonts w:hAnsi="宋体"/>
                <w:szCs w:val="21"/>
              </w:rPr>
            </w:pPr>
            <w:r w:rsidRPr="00CA2399">
              <w:rPr>
                <w:rFonts w:hAnsi="宋体" w:hint="eastAsia"/>
                <w:szCs w:val="21"/>
              </w:rPr>
              <w:t>（</w:t>
            </w:r>
            <w:r w:rsidRPr="00CA2399">
              <w:rPr>
                <w:rFonts w:hAnsi="宋体" w:hint="eastAsia"/>
                <w:szCs w:val="21"/>
              </w:rPr>
              <w:t>5</w:t>
            </w:r>
            <w:r w:rsidRPr="00CA2399">
              <w:rPr>
                <w:rFonts w:hAnsi="宋体" w:hint="eastAsia"/>
                <w:szCs w:val="21"/>
              </w:rPr>
              <w:t>）投标文件响应内容可操作性强。</w:t>
            </w:r>
          </w:p>
          <w:p w14:paraId="03BB14F6" w14:textId="77777777" w:rsidR="00CA2399" w:rsidRPr="00CA2399" w:rsidRDefault="00CA2399" w:rsidP="00CA2399">
            <w:pPr>
              <w:rPr>
                <w:rFonts w:hAnsi="宋体"/>
                <w:szCs w:val="21"/>
              </w:rPr>
            </w:pPr>
            <w:r w:rsidRPr="00CA2399">
              <w:rPr>
                <w:rFonts w:hAnsi="宋体" w:hint="eastAsia"/>
                <w:szCs w:val="21"/>
              </w:rPr>
              <w:t>满足以上五项要求的评价为优，加</w:t>
            </w:r>
            <w:r w:rsidRPr="00CA2399">
              <w:rPr>
                <w:rFonts w:hAnsi="宋体" w:hint="eastAsia"/>
                <w:szCs w:val="21"/>
              </w:rPr>
              <w:t>4</w:t>
            </w:r>
            <w:r w:rsidRPr="00CA2399">
              <w:rPr>
                <w:rFonts w:hAnsi="宋体" w:hint="eastAsia"/>
                <w:szCs w:val="21"/>
              </w:rPr>
              <w:t>分。</w:t>
            </w:r>
          </w:p>
          <w:p w14:paraId="3B1FC7CE" w14:textId="77777777" w:rsidR="00CA2399" w:rsidRPr="00CA2399" w:rsidRDefault="00CA2399" w:rsidP="00CA2399">
            <w:pPr>
              <w:rPr>
                <w:rFonts w:hAnsi="宋体"/>
                <w:szCs w:val="21"/>
              </w:rPr>
            </w:pPr>
            <w:r w:rsidRPr="00CA2399">
              <w:rPr>
                <w:rFonts w:hAnsi="宋体" w:hint="eastAsia"/>
                <w:szCs w:val="21"/>
              </w:rPr>
              <w:t>满足以上四项要求的评价为良，加</w:t>
            </w:r>
            <w:r w:rsidRPr="00CA2399">
              <w:rPr>
                <w:rFonts w:hAnsi="宋体" w:hint="eastAsia"/>
                <w:szCs w:val="21"/>
              </w:rPr>
              <w:t>3</w:t>
            </w:r>
            <w:r w:rsidRPr="00CA2399">
              <w:rPr>
                <w:rFonts w:hAnsi="宋体" w:hint="eastAsia"/>
                <w:szCs w:val="21"/>
              </w:rPr>
              <w:t>分。</w:t>
            </w:r>
          </w:p>
          <w:p w14:paraId="4D410AA5" w14:textId="77777777" w:rsidR="00CA2399" w:rsidRPr="00CA2399" w:rsidRDefault="00CA2399" w:rsidP="00CA2399">
            <w:pPr>
              <w:rPr>
                <w:rFonts w:hAnsi="宋体"/>
                <w:szCs w:val="21"/>
              </w:rPr>
            </w:pPr>
            <w:r w:rsidRPr="00CA2399">
              <w:rPr>
                <w:rFonts w:hAnsi="宋体" w:hint="eastAsia"/>
                <w:szCs w:val="21"/>
              </w:rPr>
              <w:t>满足以上三项要求的评价为中，加</w:t>
            </w:r>
            <w:r w:rsidRPr="00CA2399">
              <w:rPr>
                <w:rFonts w:hAnsi="宋体" w:hint="eastAsia"/>
                <w:szCs w:val="21"/>
              </w:rPr>
              <w:t>2</w:t>
            </w:r>
            <w:r w:rsidRPr="00CA2399">
              <w:rPr>
                <w:rFonts w:hAnsi="宋体" w:hint="eastAsia"/>
                <w:szCs w:val="21"/>
              </w:rPr>
              <w:t>分。</w:t>
            </w:r>
          </w:p>
          <w:p w14:paraId="5342297E" w14:textId="77777777" w:rsidR="00CA2399" w:rsidRPr="00CA2399" w:rsidRDefault="00CA2399" w:rsidP="00CA2399">
            <w:pPr>
              <w:rPr>
                <w:rFonts w:hAnsi="宋体"/>
                <w:szCs w:val="21"/>
              </w:rPr>
            </w:pPr>
            <w:r w:rsidRPr="00CA2399">
              <w:rPr>
                <w:rFonts w:hAnsi="宋体" w:hint="eastAsia"/>
                <w:szCs w:val="21"/>
              </w:rPr>
              <w:t>满足以上两项要求的评价为较差，加</w:t>
            </w:r>
            <w:r w:rsidRPr="00CA2399">
              <w:rPr>
                <w:rFonts w:hAnsi="宋体" w:hint="eastAsia"/>
                <w:szCs w:val="21"/>
              </w:rPr>
              <w:t xml:space="preserve"> 1</w:t>
            </w:r>
            <w:r w:rsidRPr="00CA2399">
              <w:rPr>
                <w:rFonts w:hAnsi="宋体" w:hint="eastAsia"/>
                <w:szCs w:val="21"/>
              </w:rPr>
              <w:t>分。</w:t>
            </w:r>
          </w:p>
          <w:p w14:paraId="2C3EA08A" w14:textId="77777777" w:rsidR="00B63BB1" w:rsidRPr="00B63BB1" w:rsidRDefault="00CA2399" w:rsidP="00B63BB1">
            <w:pPr>
              <w:rPr>
                <w:rFonts w:hAnsi="宋体"/>
                <w:szCs w:val="21"/>
              </w:rPr>
            </w:pPr>
            <w:r w:rsidRPr="00CA2399">
              <w:rPr>
                <w:rFonts w:hAnsi="宋体" w:hint="eastAsia"/>
                <w:szCs w:val="21"/>
              </w:rPr>
              <w:t>其它情况的评价为差，不加分。如果评审为差，要求专家书面说明理由，并记录在档。</w:t>
            </w:r>
          </w:p>
          <w:p w14:paraId="79A198D5" w14:textId="77777777" w:rsidR="00B63BB1" w:rsidRPr="00B63BB1" w:rsidRDefault="00B63BB1" w:rsidP="00B70274">
            <w:pPr>
              <w:rPr>
                <w:rFonts w:hAnsi="宋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7712741" w14:textId="77777777" w:rsidR="00B63BB1" w:rsidRPr="00B63BB1" w:rsidRDefault="00B63BB1" w:rsidP="00B63BB1">
            <w:pPr>
              <w:widowControl/>
              <w:spacing w:before="100" w:beforeAutospacing="1" w:after="100" w:afterAutospacing="1" w:line="31" w:lineRule="atLeast"/>
              <w:jc w:val="center"/>
              <w:rPr>
                <w:kern w:val="0"/>
                <w:szCs w:val="21"/>
              </w:rPr>
            </w:pPr>
          </w:p>
        </w:tc>
      </w:tr>
      <w:tr w:rsidR="00B63BB1" w:rsidRPr="00B63BB1" w14:paraId="46AC61B5" w14:textId="77777777" w:rsidTr="00E91091">
        <w:trPr>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0593C282" w14:textId="77777777" w:rsidR="00B63BB1" w:rsidRPr="00B63BB1" w:rsidRDefault="00B63BB1" w:rsidP="00B63BB1">
            <w:pPr>
              <w:widowControl/>
              <w:spacing w:before="100" w:beforeAutospacing="1" w:after="100" w:afterAutospacing="1" w:line="31" w:lineRule="atLeast"/>
              <w:jc w:val="center"/>
              <w:rPr>
                <w:kern w:val="0"/>
                <w:szCs w:val="21"/>
              </w:rPr>
            </w:pPr>
            <w:r w:rsidRPr="00B63BB1">
              <w:rPr>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1099AF73" w14:textId="77777777" w:rsidR="00B63BB1" w:rsidRPr="00B63BB1" w:rsidRDefault="00CA2399" w:rsidP="00B63BB1">
            <w:pPr>
              <w:autoSpaceDE w:val="0"/>
              <w:autoSpaceDN w:val="0"/>
              <w:adjustRightInd w:val="0"/>
              <w:jc w:val="center"/>
              <w:rPr>
                <w:kern w:val="0"/>
                <w:szCs w:val="21"/>
              </w:rPr>
            </w:pPr>
            <w:r w:rsidRPr="00CA2399">
              <w:rPr>
                <w:rFonts w:hAnsi="宋体" w:hint="eastAsia"/>
                <w:kern w:val="0"/>
                <w:szCs w:val="21"/>
              </w:rPr>
              <w:t>项目管理方案</w:t>
            </w:r>
          </w:p>
        </w:tc>
        <w:tc>
          <w:tcPr>
            <w:tcW w:w="567" w:type="dxa"/>
            <w:tcBorders>
              <w:top w:val="single" w:sz="4" w:space="0" w:color="auto"/>
              <w:left w:val="single" w:sz="4" w:space="0" w:color="auto"/>
              <w:bottom w:val="single" w:sz="4" w:space="0" w:color="auto"/>
              <w:right w:val="single" w:sz="4" w:space="0" w:color="auto"/>
            </w:tcBorders>
            <w:vAlign w:val="center"/>
          </w:tcPr>
          <w:p w14:paraId="72EC876C" w14:textId="77777777" w:rsidR="00B63BB1" w:rsidRPr="00906232" w:rsidRDefault="00CA2399" w:rsidP="00B63BB1">
            <w:pPr>
              <w:jc w:val="center"/>
              <w:rPr>
                <w:szCs w:val="21"/>
                <w:highlight w:val="yellow"/>
              </w:rPr>
            </w:pPr>
            <w:r>
              <w:rPr>
                <w:szCs w:val="21"/>
                <w:highlight w:val="yellow"/>
              </w:rPr>
              <w:t>8</w:t>
            </w:r>
          </w:p>
        </w:tc>
        <w:tc>
          <w:tcPr>
            <w:tcW w:w="5103" w:type="dxa"/>
            <w:tcBorders>
              <w:top w:val="single" w:sz="4" w:space="0" w:color="auto"/>
              <w:left w:val="single" w:sz="4" w:space="0" w:color="auto"/>
              <w:bottom w:val="single" w:sz="4" w:space="0" w:color="auto"/>
              <w:right w:val="single" w:sz="4" w:space="0" w:color="auto"/>
            </w:tcBorders>
          </w:tcPr>
          <w:p w14:paraId="7714205C" w14:textId="77777777" w:rsidR="00CA2399" w:rsidRPr="00CA2399" w:rsidRDefault="00CA2399" w:rsidP="00CA2399">
            <w:pPr>
              <w:jc w:val="left"/>
              <w:rPr>
                <w:rFonts w:hAnsi="宋体"/>
                <w:szCs w:val="21"/>
              </w:rPr>
            </w:pPr>
            <w:r w:rsidRPr="00CA2399">
              <w:rPr>
                <w:rFonts w:hAnsi="宋体" w:hint="eastAsia"/>
                <w:szCs w:val="21"/>
              </w:rPr>
              <w:t>（一）评审内容（考察点）：</w:t>
            </w:r>
          </w:p>
          <w:p w14:paraId="5A2A5970" w14:textId="77777777" w:rsidR="00CA2399" w:rsidRPr="00CA2399" w:rsidRDefault="00CA2399" w:rsidP="00CA2399">
            <w:pPr>
              <w:jc w:val="left"/>
              <w:rPr>
                <w:rFonts w:hAnsi="宋体"/>
                <w:szCs w:val="21"/>
              </w:rPr>
            </w:pPr>
            <w:r w:rsidRPr="00CA2399">
              <w:rPr>
                <w:rFonts w:hAnsi="宋体" w:hint="eastAsia"/>
                <w:szCs w:val="21"/>
              </w:rPr>
              <w:t>1</w:t>
            </w:r>
            <w:r w:rsidRPr="00CA2399">
              <w:rPr>
                <w:rFonts w:hAnsi="宋体" w:hint="eastAsia"/>
                <w:szCs w:val="21"/>
              </w:rPr>
              <w:t>、人员保障措施；</w:t>
            </w:r>
            <w:r w:rsidRPr="00CA2399">
              <w:rPr>
                <w:rFonts w:hAnsi="宋体" w:hint="eastAsia"/>
                <w:szCs w:val="21"/>
              </w:rPr>
              <w:t xml:space="preserve"> </w:t>
            </w:r>
          </w:p>
          <w:p w14:paraId="25B60CCF" w14:textId="77777777" w:rsidR="00CA2399" w:rsidRPr="00CA2399" w:rsidRDefault="00CA2399" w:rsidP="00CA2399">
            <w:pPr>
              <w:jc w:val="left"/>
              <w:rPr>
                <w:rFonts w:hAnsi="宋体"/>
                <w:szCs w:val="21"/>
              </w:rPr>
            </w:pPr>
            <w:r w:rsidRPr="00CA2399">
              <w:rPr>
                <w:rFonts w:hAnsi="宋体" w:hint="eastAsia"/>
                <w:szCs w:val="21"/>
              </w:rPr>
              <w:t>2</w:t>
            </w:r>
            <w:r w:rsidRPr="00CA2399">
              <w:rPr>
                <w:rFonts w:hAnsi="宋体" w:hint="eastAsia"/>
                <w:szCs w:val="21"/>
              </w:rPr>
              <w:t>、制度保障措施。</w:t>
            </w:r>
          </w:p>
          <w:p w14:paraId="541622FC" w14:textId="77777777" w:rsidR="00CA2399" w:rsidRPr="00CA2399" w:rsidRDefault="00CA2399" w:rsidP="00CA2399">
            <w:pPr>
              <w:jc w:val="left"/>
              <w:rPr>
                <w:rFonts w:hAnsi="宋体"/>
                <w:szCs w:val="21"/>
              </w:rPr>
            </w:pPr>
            <w:r w:rsidRPr="00CA2399">
              <w:rPr>
                <w:rFonts w:hAnsi="宋体" w:hint="eastAsia"/>
                <w:szCs w:val="21"/>
              </w:rPr>
              <w:t>（二）评分标准：</w:t>
            </w:r>
          </w:p>
          <w:p w14:paraId="704909D1" w14:textId="77777777" w:rsidR="00CA2399" w:rsidRPr="00CA2399" w:rsidRDefault="00CA2399" w:rsidP="00CA2399">
            <w:pPr>
              <w:jc w:val="left"/>
              <w:rPr>
                <w:rFonts w:hAnsi="宋体"/>
                <w:szCs w:val="21"/>
              </w:rPr>
            </w:pPr>
            <w:r w:rsidRPr="00CA2399">
              <w:rPr>
                <w:rFonts w:hAnsi="宋体" w:hint="eastAsia"/>
                <w:szCs w:val="21"/>
              </w:rPr>
              <w:t>1.</w:t>
            </w:r>
            <w:r w:rsidRPr="00CA2399">
              <w:rPr>
                <w:rFonts w:hAnsi="宋体" w:hint="eastAsia"/>
                <w:szCs w:val="21"/>
              </w:rPr>
              <w:t>投标文件满足评审内容情况，本项最高得</w:t>
            </w:r>
            <w:r w:rsidRPr="00CA2399">
              <w:rPr>
                <w:rFonts w:hAnsi="宋体" w:hint="eastAsia"/>
                <w:szCs w:val="21"/>
              </w:rPr>
              <w:t xml:space="preserve"> 4 </w:t>
            </w:r>
            <w:r w:rsidRPr="00CA2399">
              <w:rPr>
                <w:rFonts w:hAnsi="宋体" w:hint="eastAsia"/>
                <w:szCs w:val="21"/>
              </w:rPr>
              <w:t>分。</w:t>
            </w:r>
          </w:p>
          <w:p w14:paraId="3D0A82D3"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）考察以上</w:t>
            </w:r>
            <w:r w:rsidRPr="00CA2399">
              <w:rPr>
                <w:rFonts w:hAnsi="宋体" w:hint="eastAsia"/>
                <w:szCs w:val="21"/>
              </w:rPr>
              <w:t>2</w:t>
            </w:r>
            <w:r w:rsidRPr="00CA2399">
              <w:rPr>
                <w:rFonts w:hAnsi="宋体" w:hint="eastAsia"/>
                <w:szCs w:val="21"/>
              </w:rPr>
              <w:t>点，满足一点得</w:t>
            </w:r>
            <w:r w:rsidRPr="00CA2399">
              <w:rPr>
                <w:rFonts w:hAnsi="宋体" w:hint="eastAsia"/>
                <w:szCs w:val="21"/>
              </w:rPr>
              <w:t xml:space="preserve"> 2 </w:t>
            </w:r>
            <w:r w:rsidRPr="00CA2399">
              <w:rPr>
                <w:rFonts w:hAnsi="宋体" w:hint="eastAsia"/>
                <w:szCs w:val="21"/>
              </w:rPr>
              <w:t>分，满分</w:t>
            </w:r>
            <w:r w:rsidRPr="00CA2399">
              <w:rPr>
                <w:rFonts w:hAnsi="宋体" w:hint="eastAsia"/>
                <w:szCs w:val="21"/>
              </w:rPr>
              <w:t xml:space="preserve">4 </w:t>
            </w:r>
            <w:r w:rsidRPr="00CA2399">
              <w:rPr>
                <w:rFonts w:hAnsi="宋体" w:hint="eastAsia"/>
                <w:szCs w:val="21"/>
              </w:rPr>
              <w:t>分。</w:t>
            </w:r>
          </w:p>
          <w:p w14:paraId="5749A1B5"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）考察点全部不满足，不得分。</w:t>
            </w:r>
          </w:p>
          <w:p w14:paraId="3ECD7A6A" w14:textId="77777777" w:rsidR="00CA2399" w:rsidRPr="00CA2399" w:rsidRDefault="00CA2399" w:rsidP="00CA2399">
            <w:pPr>
              <w:jc w:val="left"/>
              <w:rPr>
                <w:rFonts w:hAnsi="宋体"/>
                <w:szCs w:val="21"/>
              </w:rPr>
            </w:pPr>
            <w:r w:rsidRPr="00CA2399">
              <w:rPr>
                <w:rFonts w:hAnsi="宋体" w:hint="eastAsia"/>
                <w:szCs w:val="21"/>
              </w:rPr>
              <w:t>2.</w:t>
            </w:r>
            <w:r w:rsidRPr="00CA2399">
              <w:rPr>
                <w:rFonts w:hAnsi="宋体" w:hint="eastAsia"/>
                <w:szCs w:val="21"/>
              </w:rPr>
              <w:t>在此基础上，根据以下指标进行评分，本项最高加</w:t>
            </w:r>
            <w:r w:rsidRPr="00CA2399">
              <w:rPr>
                <w:rFonts w:hAnsi="宋体" w:hint="eastAsia"/>
                <w:szCs w:val="21"/>
              </w:rPr>
              <w:t xml:space="preserve"> 4 </w:t>
            </w:r>
            <w:r w:rsidRPr="00CA2399">
              <w:rPr>
                <w:rFonts w:hAnsi="宋体" w:hint="eastAsia"/>
                <w:szCs w:val="21"/>
              </w:rPr>
              <w:t>分。</w:t>
            </w:r>
          </w:p>
          <w:p w14:paraId="6BDE104B"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）投标文件响应内容全面；</w:t>
            </w:r>
          </w:p>
          <w:p w14:paraId="4123FAA4"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）投标文件响应内容具体；</w:t>
            </w:r>
          </w:p>
          <w:p w14:paraId="1C5346EA"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3</w:t>
            </w:r>
            <w:r w:rsidRPr="00CA2399">
              <w:rPr>
                <w:rFonts w:hAnsi="宋体" w:hint="eastAsia"/>
                <w:szCs w:val="21"/>
              </w:rPr>
              <w:t>）投标文件响应内容针对性强；</w:t>
            </w:r>
          </w:p>
          <w:p w14:paraId="41D4309C"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4</w:t>
            </w:r>
            <w:r w:rsidRPr="00CA2399">
              <w:rPr>
                <w:rFonts w:hAnsi="宋体" w:hint="eastAsia"/>
                <w:szCs w:val="21"/>
              </w:rPr>
              <w:t>）投标文件响应内容科学合理；</w:t>
            </w:r>
          </w:p>
          <w:p w14:paraId="0459B3F5"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5</w:t>
            </w:r>
            <w:r w:rsidRPr="00CA2399">
              <w:rPr>
                <w:rFonts w:hAnsi="宋体" w:hint="eastAsia"/>
                <w:szCs w:val="21"/>
              </w:rPr>
              <w:t>）投标文件响应内容可操作性强。</w:t>
            </w:r>
          </w:p>
          <w:p w14:paraId="005964F9" w14:textId="77777777" w:rsidR="00B63BB1" w:rsidRPr="00B63BB1" w:rsidRDefault="00CA2399" w:rsidP="00B63BB1">
            <w:pPr>
              <w:jc w:val="left"/>
              <w:rPr>
                <w:rFonts w:hAnsi="宋体"/>
                <w:szCs w:val="21"/>
              </w:rPr>
            </w:pPr>
            <w:r w:rsidRPr="00CA2399">
              <w:rPr>
                <w:rFonts w:hAnsi="宋体" w:hint="eastAsia"/>
                <w:szCs w:val="21"/>
              </w:rPr>
              <w:t>满足以上五项要求的评价为优，加</w:t>
            </w:r>
            <w:r w:rsidRPr="00CA2399">
              <w:rPr>
                <w:rFonts w:hAnsi="宋体" w:hint="eastAsia"/>
                <w:szCs w:val="21"/>
              </w:rPr>
              <w:t>4</w:t>
            </w:r>
            <w:r w:rsidRPr="00CA2399">
              <w:rPr>
                <w:rFonts w:hAnsi="宋体" w:hint="eastAsia"/>
                <w:szCs w:val="21"/>
              </w:rPr>
              <w:t>分。</w:t>
            </w:r>
          </w:p>
        </w:tc>
        <w:tc>
          <w:tcPr>
            <w:tcW w:w="709" w:type="dxa"/>
            <w:tcBorders>
              <w:top w:val="single" w:sz="4" w:space="0" w:color="auto"/>
              <w:left w:val="single" w:sz="4" w:space="0" w:color="auto"/>
              <w:bottom w:val="single" w:sz="4" w:space="0" w:color="auto"/>
              <w:right w:val="single" w:sz="4" w:space="0" w:color="auto"/>
            </w:tcBorders>
            <w:vAlign w:val="center"/>
          </w:tcPr>
          <w:p w14:paraId="008342F5" w14:textId="77777777" w:rsidR="00B63BB1" w:rsidRPr="00B63BB1" w:rsidRDefault="00B63BB1" w:rsidP="00B63BB1">
            <w:pPr>
              <w:widowControl/>
              <w:spacing w:before="100" w:beforeAutospacing="1" w:after="100" w:afterAutospacing="1" w:line="31" w:lineRule="atLeast"/>
              <w:jc w:val="center"/>
              <w:rPr>
                <w:kern w:val="0"/>
                <w:szCs w:val="21"/>
              </w:rPr>
            </w:pPr>
          </w:p>
        </w:tc>
      </w:tr>
      <w:tr w:rsidR="00B63BB1" w:rsidRPr="00B63BB1" w14:paraId="3579EC42" w14:textId="77777777" w:rsidTr="00E91091">
        <w:trPr>
          <w:trHeight w:val="684"/>
        </w:trPr>
        <w:tc>
          <w:tcPr>
            <w:tcW w:w="426" w:type="dxa"/>
            <w:tcBorders>
              <w:top w:val="single" w:sz="4" w:space="0" w:color="auto"/>
              <w:left w:val="single" w:sz="4" w:space="0" w:color="auto"/>
              <w:bottom w:val="single" w:sz="4" w:space="0" w:color="auto"/>
              <w:right w:val="single" w:sz="4" w:space="0" w:color="auto"/>
            </w:tcBorders>
            <w:vAlign w:val="center"/>
          </w:tcPr>
          <w:p w14:paraId="5E2D4783" w14:textId="77777777" w:rsidR="00B63BB1" w:rsidRPr="00B63BB1" w:rsidRDefault="00B63BB1" w:rsidP="00B63BB1">
            <w:pPr>
              <w:widowControl/>
              <w:spacing w:before="100" w:beforeAutospacing="1" w:after="100" w:afterAutospacing="1" w:line="31" w:lineRule="atLeast"/>
              <w:jc w:val="center"/>
              <w:rPr>
                <w:kern w:val="0"/>
                <w:szCs w:val="21"/>
              </w:rPr>
            </w:pPr>
            <w:r w:rsidRPr="00B63BB1">
              <w:rPr>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14:paraId="0A1D5B30" w14:textId="77777777" w:rsidR="00B63BB1" w:rsidRPr="00B63BB1" w:rsidRDefault="00CA2399" w:rsidP="00B63BB1">
            <w:pPr>
              <w:jc w:val="center"/>
              <w:rPr>
                <w:szCs w:val="21"/>
              </w:rPr>
            </w:pPr>
            <w:r w:rsidRPr="00CA2399">
              <w:rPr>
                <w:rFonts w:hAnsi="宋体" w:hint="eastAsia"/>
                <w:szCs w:val="21"/>
              </w:rPr>
              <w:t>进度控制措施</w:t>
            </w:r>
          </w:p>
        </w:tc>
        <w:tc>
          <w:tcPr>
            <w:tcW w:w="567" w:type="dxa"/>
            <w:tcBorders>
              <w:top w:val="single" w:sz="4" w:space="0" w:color="auto"/>
              <w:left w:val="single" w:sz="4" w:space="0" w:color="auto"/>
              <w:bottom w:val="single" w:sz="4" w:space="0" w:color="auto"/>
              <w:right w:val="single" w:sz="4" w:space="0" w:color="auto"/>
            </w:tcBorders>
            <w:vAlign w:val="center"/>
          </w:tcPr>
          <w:p w14:paraId="233FF7D0" w14:textId="77777777" w:rsidR="00B63BB1" w:rsidRPr="00906232" w:rsidRDefault="00CA2399" w:rsidP="00B63BB1">
            <w:pPr>
              <w:jc w:val="center"/>
              <w:rPr>
                <w:szCs w:val="21"/>
                <w:highlight w:val="yellow"/>
              </w:rPr>
            </w:pPr>
            <w:r>
              <w:rPr>
                <w:szCs w:val="21"/>
                <w:highlight w:val="yellow"/>
              </w:rPr>
              <w:t>8</w:t>
            </w:r>
          </w:p>
        </w:tc>
        <w:tc>
          <w:tcPr>
            <w:tcW w:w="5103" w:type="dxa"/>
            <w:tcBorders>
              <w:top w:val="single" w:sz="4" w:space="0" w:color="auto"/>
              <w:left w:val="single" w:sz="4" w:space="0" w:color="auto"/>
              <w:bottom w:val="single" w:sz="4" w:space="0" w:color="auto"/>
              <w:right w:val="single" w:sz="4" w:space="0" w:color="auto"/>
            </w:tcBorders>
          </w:tcPr>
          <w:p w14:paraId="6812A2F4" w14:textId="77777777" w:rsidR="00CA2399" w:rsidRPr="00CA2399" w:rsidRDefault="00CA2399" w:rsidP="00CA2399">
            <w:pPr>
              <w:jc w:val="left"/>
              <w:rPr>
                <w:rFonts w:hAnsi="宋体"/>
                <w:szCs w:val="21"/>
              </w:rPr>
            </w:pPr>
            <w:r w:rsidRPr="00CA2399">
              <w:rPr>
                <w:rFonts w:hAnsi="宋体" w:hint="eastAsia"/>
                <w:szCs w:val="21"/>
              </w:rPr>
              <w:t>（一）评审内容（考察点）：</w:t>
            </w:r>
          </w:p>
          <w:p w14:paraId="2E0253EB" w14:textId="77777777" w:rsidR="00CA2399" w:rsidRPr="00CA2399" w:rsidRDefault="00CA2399" w:rsidP="00CA2399">
            <w:pPr>
              <w:jc w:val="left"/>
              <w:rPr>
                <w:rFonts w:hAnsi="宋体"/>
                <w:szCs w:val="21"/>
              </w:rPr>
            </w:pPr>
            <w:r w:rsidRPr="00CA2399">
              <w:rPr>
                <w:rFonts w:hAnsi="宋体" w:hint="eastAsia"/>
                <w:szCs w:val="21"/>
              </w:rPr>
              <w:t>进度控制措施</w:t>
            </w:r>
          </w:p>
          <w:p w14:paraId="2A5A19B7" w14:textId="77777777" w:rsidR="00CA2399" w:rsidRPr="00CA2399" w:rsidRDefault="00CA2399" w:rsidP="00CA2399">
            <w:pPr>
              <w:jc w:val="left"/>
              <w:rPr>
                <w:rFonts w:hAnsi="宋体"/>
                <w:szCs w:val="21"/>
              </w:rPr>
            </w:pPr>
            <w:r w:rsidRPr="00CA2399">
              <w:rPr>
                <w:rFonts w:hAnsi="宋体" w:hint="eastAsia"/>
                <w:szCs w:val="21"/>
              </w:rPr>
              <w:t>（二）评分标准：</w:t>
            </w:r>
          </w:p>
          <w:p w14:paraId="5D9955EC" w14:textId="77777777" w:rsidR="00CA2399" w:rsidRPr="00CA2399" w:rsidRDefault="00CA2399" w:rsidP="00CA2399">
            <w:pPr>
              <w:jc w:val="left"/>
              <w:rPr>
                <w:rFonts w:hAnsi="宋体"/>
                <w:szCs w:val="21"/>
              </w:rPr>
            </w:pPr>
            <w:r w:rsidRPr="00CA2399">
              <w:rPr>
                <w:rFonts w:hAnsi="宋体" w:hint="eastAsia"/>
                <w:szCs w:val="21"/>
              </w:rPr>
              <w:t>1.</w:t>
            </w:r>
            <w:r w:rsidRPr="00CA2399">
              <w:rPr>
                <w:rFonts w:hAnsi="宋体" w:hint="eastAsia"/>
                <w:szCs w:val="21"/>
              </w:rPr>
              <w:t>投标文件满足评审内容情况，本项最高得</w:t>
            </w:r>
            <w:r w:rsidRPr="00CA2399">
              <w:rPr>
                <w:rFonts w:hAnsi="宋体" w:hint="eastAsia"/>
                <w:szCs w:val="21"/>
              </w:rPr>
              <w:t xml:space="preserve"> 4 </w:t>
            </w:r>
            <w:r w:rsidRPr="00CA2399">
              <w:rPr>
                <w:rFonts w:hAnsi="宋体" w:hint="eastAsia"/>
                <w:szCs w:val="21"/>
              </w:rPr>
              <w:t>分。</w:t>
            </w:r>
          </w:p>
          <w:p w14:paraId="5E8233C5"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）考察以上</w:t>
            </w:r>
            <w:r w:rsidRPr="00CA2399">
              <w:rPr>
                <w:rFonts w:hAnsi="宋体" w:hint="eastAsia"/>
                <w:szCs w:val="21"/>
              </w:rPr>
              <w:t>1</w:t>
            </w:r>
            <w:r w:rsidRPr="00CA2399">
              <w:rPr>
                <w:rFonts w:hAnsi="宋体" w:hint="eastAsia"/>
                <w:szCs w:val="21"/>
              </w:rPr>
              <w:t>点，满足一点得</w:t>
            </w:r>
            <w:r w:rsidRPr="00CA2399">
              <w:rPr>
                <w:rFonts w:hAnsi="宋体" w:hint="eastAsia"/>
                <w:szCs w:val="21"/>
              </w:rPr>
              <w:t xml:space="preserve"> 4 </w:t>
            </w:r>
            <w:r w:rsidRPr="00CA2399">
              <w:rPr>
                <w:rFonts w:hAnsi="宋体" w:hint="eastAsia"/>
                <w:szCs w:val="21"/>
              </w:rPr>
              <w:t>分，满分</w:t>
            </w:r>
            <w:r w:rsidRPr="00CA2399">
              <w:rPr>
                <w:rFonts w:hAnsi="宋体" w:hint="eastAsia"/>
                <w:szCs w:val="21"/>
              </w:rPr>
              <w:t xml:space="preserve">4 </w:t>
            </w:r>
            <w:r w:rsidRPr="00CA2399">
              <w:rPr>
                <w:rFonts w:hAnsi="宋体" w:hint="eastAsia"/>
                <w:szCs w:val="21"/>
              </w:rPr>
              <w:t>分。</w:t>
            </w:r>
          </w:p>
          <w:p w14:paraId="44090221"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）考察点全部不满足，不得分。</w:t>
            </w:r>
          </w:p>
          <w:p w14:paraId="28A3859B" w14:textId="77777777" w:rsidR="00CA2399" w:rsidRPr="00CA2399" w:rsidRDefault="00CA2399" w:rsidP="00CA2399">
            <w:pPr>
              <w:jc w:val="left"/>
              <w:rPr>
                <w:rFonts w:hAnsi="宋体"/>
                <w:szCs w:val="21"/>
              </w:rPr>
            </w:pPr>
            <w:r w:rsidRPr="00CA2399">
              <w:rPr>
                <w:rFonts w:hAnsi="宋体" w:hint="eastAsia"/>
                <w:szCs w:val="21"/>
              </w:rPr>
              <w:t>2.</w:t>
            </w:r>
            <w:r w:rsidRPr="00CA2399">
              <w:rPr>
                <w:rFonts w:hAnsi="宋体" w:hint="eastAsia"/>
                <w:szCs w:val="21"/>
              </w:rPr>
              <w:t>在此基础上，根据以下指标进行评分，本项最高加</w:t>
            </w:r>
            <w:r w:rsidRPr="00CA2399">
              <w:rPr>
                <w:rFonts w:hAnsi="宋体" w:hint="eastAsia"/>
                <w:szCs w:val="21"/>
              </w:rPr>
              <w:t xml:space="preserve"> 4 </w:t>
            </w:r>
            <w:r w:rsidRPr="00CA2399">
              <w:rPr>
                <w:rFonts w:hAnsi="宋体" w:hint="eastAsia"/>
                <w:szCs w:val="21"/>
              </w:rPr>
              <w:t>分。</w:t>
            </w:r>
          </w:p>
          <w:p w14:paraId="24494814"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1</w:t>
            </w:r>
            <w:r w:rsidRPr="00CA2399">
              <w:rPr>
                <w:rFonts w:hAnsi="宋体" w:hint="eastAsia"/>
                <w:szCs w:val="21"/>
              </w:rPr>
              <w:t>）投标文件响应内容全面；</w:t>
            </w:r>
          </w:p>
          <w:p w14:paraId="2A5EE6A8"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2</w:t>
            </w:r>
            <w:r w:rsidRPr="00CA2399">
              <w:rPr>
                <w:rFonts w:hAnsi="宋体" w:hint="eastAsia"/>
                <w:szCs w:val="21"/>
              </w:rPr>
              <w:t>）投标文件响应内容具体；</w:t>
            </w:r>
          </w:p>
          <w:p w14:paraId="15C38823"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3</w:t>
            </w:r>
            <w:r w:rsidRPr="00CA2399">
              <w:rPr>
                <w:rFonts w:hAnsi="宋体" w:hint="eastAsia"/>
                <w:szCs w:val="21"/>
              </w:rPr>
              <w:t>）投标文件响应内容针对性强；</w:t>
            </w:r>
          </w:p>
          <w:p w14:paraId="094A56AC" w14:textId="77777777" w:rsidR="00CA2399" w:rsidRPr="00CA2399" w:rsidRDefault="00CA2399" w:rsidP="00CA2399">
            <w:pPr>
              <w:jc w:val="left"/>
              <w:rPr>
                <w:rFonts w:hAnsi="宋体"/>
                <w:szCs w:val="21"/>
              </w:rPr>
            </w:pPr>
            <w:r w:rsidRPr="00CA2399">
              <w:rPr>
                <w:rFonts w:hAnsi="宋体" w:hint="eastAsia"/>
                <w:szCs w:val="21"/>
              </w:rPr>
              <w:lastRenderedPageBreak/>
              <w:t>（</w:t>
            </w:r>
            <w:r w:rsidRPr="00CA2399">
              <w:rPr>
                <w:rFonts w:hAnsi="宋体" w:hint="eastAsia"/>
                <w:szCs w:val="21"/>
              </w:rPr>
              <w:t>4</w:t>
            </w:r>
            <w:r w:rsidRPr="00CA2399">
              <w:rPr>
                <w:rFonts w:hAnsi="宋体" w:hint="eastAsia"/>
                <w:szCs w:val="21"/>
              </w:rPr>
              <w:t>）投标文件响应内容科学合理；</w:t>
            </w:r>
          </w:p>
          <w:p w14:paraId="03EBC18E" w14:textId="77777777" w:rsidR="00CA2399" w:rsidRPr="00CA2399" w:rsidRDefault="00CA2399" w:rsidP="00CA2399">
            <w:pPr>
              <w:jc w:val="left"/>
              <w:rPr>
                <w:rFonts w:hAnsi="宋体"/>
                <w:szCs w:val="21"/>
              </w:rPr>
            </w:pPr>
            <w:r w:rsidRPr="00CA2399">
              <w:rPr>
                <w:rFonts w:hAnsi="宋体" w:hint="eastAsia"/>
                <w:szCs w:val="21"/>
              </w:rPr>
              <w:t>（</w:t>
            </w:r>
            <w:r w:rsidRPr="00CA2399">
              <w:rPr>
                <w:rFonts w:hAnsi="宋体" w:hint="eastAsia"/>
                <w:szCs w:val="21"/>
              </w:rPr>
              <w:t>5</w:t>
            </w:r>
            <w:r w:rsidRPr="00CA2399">
              <w:rPr>
                <w:rFonts w:hAnsi="宋体" w:hint="eastAsia"/>
                <w:szCs w:val="21"/>
              </w:rPr>
              <w:t>）投标文件响应内容可操作性强。</w:t>
            </w:r>
          </w:p>
          <w:p w14:paraId="066D197D" w14:textId="77777777" w:rsidR="00CA2399" w:rsidRPr="00CA2399" w:rsidRDefault="00CA2399" w:rsidP="00CA2399">
            <w:pPr>
              <w:jc w:val="left"/>
              <w:rPr>
                <w:rFonts w:hAnsi="宋体"/>
                <w:szCs w:val="21"/>
              </w:rPr>
            </w:pPr>
            <w:r w:rsidRPr="00CA2399">
              <w:rPr>
                <w:rFonts w:hAnsi="宋体" w:hint="eastAsia"/>
                <w:szCs w:val="21"/>
              </w:rPr>
              <w:t>满足以上五项要求的评价为优，加</w:t>
            </w:r>
            <w:r w:rsidRPr="00CA2399">
              <w:rPr>
                <w:rFonts w:hAnsi="宋体" w:hint="eastAsia"/>
                <w:szCs w:val="21"/>
              </w:rPr>
              <w:t>4</w:t>
            </w:r>
            <w:r w:rsidRPr="00CA2399">
              <w:rPr>
                <w:rFonts w:hAnsi="宋体" w:hint="eastAsia"/>
                <w:szCs w:val="21"/>
              </w:rPr>
              <w:t>分。</w:t>
            </w:r>
          </w:p>
          <w:p w14:paraId="22778D07" w14:textId="77777777" w:rsidR="00CA2399" w:rsidRPr="00CA2399" w:rsidRDefault="00CA2399" w:rsidP="00CA2399">
            <w:pPr>
              <w:jc w:val="left"/>
              <w:rPr>
                <w:rFonts w:hAnsi="宋体"/>
                <w:szCs w:val="21"/>
              </w:rPr>
            </w:pPr>
            <w:r w:rsidRPr="00CA2399">
              <w:rPr>
                <w:rFonts w:hAnsi="宋体" w:hint="eastAsia"/>
                <w:szCs w:val="21"/>
              </w:rPr>
              <w:t>满足以上四项要求的评价为良，加</w:t>
            </w:r>
            <w:r w:rsidRPr="00CA2399">
              <w:rPr>
                <w:rFonts w:hAnsi="宋体" w:hint="eastAsia"/>
                <w:szCs w:val="21"/>
              </w:rPr>
              <w:t>3</w:t>
            </w:r>
            <w:r w:rsidRPr="00CA2399">
              <w:rPr>
                <w:rFonts w:hAnsi="宋体" w:hint="eastAsia"/>
                <w:szCs w:val="21"/>
              </w:rPr>
              <w:t>分。</w:t>
            </w:r>
          </w:p>
          <w:p w14:paraId="5F6A1D5B" w14:textId="77777777" w:rsidR="00CA2399" w:rsidRPr="00CA2399" w:rsidRDefault="00CA2399" w:rsidP="00CA2399">
            <w:pPr>
              <w:jc w:val="left"/>
              <w:rPr>
                <w:rFonts w:hAnsi="宋体"/>
                <w:szCs w:val="21"/>
              </w:rPr>
            </w:pPr>
            <w:r w:rsidRPr="00CA2399">
              <w:rPr>
                <w:rFonts w:hAnsi="宋体" w:hint="eastAsia"/>
                <w:szCs w:val="21"/>
              </w:rPr>
              <w:t>满足以上三项要求的评价为中，加</w:t>
            </w:r>
            <w:r w:rsidRPr="00CA2399">
              <w:rPr>
                <w:rFonts w:hAnsi="宋体" w:hint="eastAsia"/>
                <w:szCs w:val="21"/>
              </w:rPr>
              <w:t>2</w:t>
            </w:r>
            <w:r w:rsidRPr="00CA2399">
              <w:rPr>
                <w:rFonts w:hAnsi="宋体" w:hint="eastAsia"/>
                <w:szCs w:val="21"/>
              </w:rPr>
              <w:t>分。</w:t>
            </w:r>
          </w:p>
          <w:p w14:paraId="04F527C5" w14:textId="77777777" w:rsidR="00CA2399" w:rsidRPr="00CA2399" w:rsidRDefault="00CA2399" w:rsidP="00CA2399">
            <w:pPr>
              <w:jc w:val="left"/>
              <w:rPr>
                <w:rFonts w:hAnsi="宋体"/>
                <w:szCs w:val="21"/>
              </w:rPr>
            </w:pPr>
            <w:r w:rsidRPr="00CA2399">
              <w:rPr>
                <w:rFonts w:hAnsi="宋体" w:hint="eastAsia"/>
                <w:szCs w:val="21"/>
              </w:rPr>
              <w:t>满足以上两项要求的评价为较差，加</w:t>
            </w:r>
            <w:r w:rsidRPr="00CA2399">
              <w:rPr>
                <w:rFonts w:hAnsi="宋体" w:hint="eastAsia"/>
                <w:szCs w:val="21"/>
              </w:rPr>
              <w:t xml:space="preserve"> 1</w:t>
            </w:r>
            <w:r w:rsidRPr="00CA2399">
              <w:rPr>
                <w:rFonts w:hAnsi="宋体" w:hint="eastAsia"/>
                <w:szCs w:val="21"/>
              </w:rPr>
              <w:t>分。</w:t>
            </w:r>
          </w:p>
          <w:p w14:paraId="4C035FC5" w14:textId="77777777" w:rsidR="00CA2399" w:rsidRPr="00CA2399" w:rsidRDefault="00CA2399" w:rsidP="00CA2399">
            <w:pPr>
              <w:jc w:val="left"/>
              <w:rPr>
                <w:rFonts w:hAnsi="宋体"/>
                <w:szCs w:val="21"/>
              </w:rPr>
            </w:pPr>
          </w:p>
          <w:p w14:paraId="387DF30A" w14:textId="77777777" w:rsidR="00B63BB1" w:rsidRPr="00B63BB1" w:rsidRDefault="00CA2399" w:rsidP="00B63BB1">
            <w:pPr>
              <w:jc w:val="left"/>
              <w:rPr>
                <w:rFonts w:hAnsi="宋体"/>
                <w:szCs w:val="21"/>
              </w:rPr>
            </w:pPr>
            <w:r w:rsidRPr="00CA2399">
              <w:rPr>
                <w:rFonts w:hAnsi="宋体" w:hint="eastAsia"/>
                <w:szCs w:val="21"/>
              </w:rPr>
              <w:t>其它情况的评价为差，不加分。如果评审为差，要求专家书面说明理由，并记录在档。</w:t>
            </w:r>
          </w:p>
        </w:tc>
        <w:tc>
          <w:tcPr>
            <w:tcW w:w="709" w:type="dxa"/>
            <w:tcBorders>
              <w:top w:val="single" w:sz="4" w:space="0" w:color="auto"/>
              <w:left w:val="single" w:sz="4" w:space="0" w:color="auto"/>
              <w:bottom w:val="single" w:sz="4" w:space="0" w:color="auto"/>
              <w:right w:val="single" w:sz="4" w:space="0" w:color="auto"/>
            </w:tcBorders>
            <w:vAlign w:val="center"/>
          </w:tcPr>
          <w:p w14:paraId="52E1A4BE" w14:textId="77777777" w:rsidR="00B63BB1" w:rsidRPr="00B63BB1" w:rsidRDefault="00B63BB1" w:rsidP="00B63BB1">
            <w:pPr>
              <w:widowControl/>
              <w:spacing w:before="100" w:beforeAutospacing="1" w:after="100" w:afterAutospacing="1" w:line="31" w:lineRule="atLeast"/>
              <w:jc w:val="center"/>
              <w:rPr>
                <w:kern w:val="0"/>
                <w:szCs w:val="21"/>
              </w:rPr>
            </w:pPr>
          </w:p>
        </w:tc>
      </w:tr>
      <w:tr w:rsidR="00B63BB1" w:rsidRPr="00B63BB1" w14:paraId="07C7C8D2" w14:textId="77777777" w:rsidTr="00E91091">
        <w:trPr>
          <w:trHeight w:val="714"/>
        </w:trPr>
        <w:tc>
          <w:tcPr>
            <w:tcW w:w="426" w:type="dxa"/>
            <w:tcBorders>
              <w:top w:val="single" w:sz="4" w:space="0" w:color="auto"/>
              <w:left w:val="single" w:sz="4" w:space="0" w:color="auto"/>
              <w:bottom w:val="single" w:sz="4" w:space="0" w:color="auto"/>
              <w:right w:val="single" w:sz="4" w:space="0" w:color="auto"/>
            </w:tcBorders>
            <w:vAlign w:val="center"/>
          </w:tcPr>
          <w:p w14:paraId="216974A6" w14:textId="77777777" w:rsidR="00B63BB1" w:rsidRPr="00B63BB1" w:rsidRDefault="00B63BB1" w:rsidP="00B63BB1">
            <w:pPr>
              <w:widowControl/>
              <w:spacing w:before="100" w:beforeAutospacing="1" w:after="100" w:afterAutospacing="1" w:line="31" w:lineRule="atLeast"/>
              <w:jc w:val="center"/>
              <w:rPr>
                <w:kern w:val="0"/>
                <w:szCs w:val="21"/>
              </w:rPr>
            </w:pPr>
            <w:r w:rsidRPr="00B63BB1">
              <w:rPr>
                <w:kern w:val="0"/>
                <w:szCs w:val="21"/>
              </w:rPr>
              <w:lastRenderedPageBreak/>
              <w:t>4</w:t>
            </w:r>
          </w:p>
        </w:tc>
        <w:tc>
          <w:tcPr>
            <w:tcW w:w="1984" w:type="dxa"/>
            <w:tcBorders>
              <w:top w:val="single" w:sz="4" w:space="0" w:color="auto"/>
              <w:left w:val="single" w:sz="4" w:space="0" w:color="auto"/>
              <w:bottom w:val="single" w:sz="4" w:space="0" w:color="auto"/>
              <w:right w:val="single" w:sz="4" w:space="0" w:color="auto"/>
            </w:tcBorders>
            <w:vAlign w:val="center"/>
          </w:tcPr>
          <w:p w14:paraId="65ACC185" w14:textId="77777777" w:rsidR="00B63BB1" w:rsidRPr="00B63BB1" w:rsidRDefault="00CA2399" w:rsidP="00B63BB1">
            <w:pPr>
              <w:jc w:val="center"/>
              <w:rPr>
                <w:szCs w:val="21"/>
              </w:rPr>
            </w:pPr>
            <w:r w:rsidRPr="00CA2399">
              <w:rPr>
                <w:rFonts w:hAnsi="宋体" w:hint="eastAsia"/>
                <w:szCs w:val="21"/>
              </w:rPr>
              <w:t>服务响应</w:t>
            </w:r>
          </w:p>
        </w:tc>
        <w:tc>
          <w:tcPr>
            <w:tcW w:w="567" w:type="dxa"/>
            <w:tcBorders>
              <w:top w:val="single" w:sz="4" w:space="0" w:color="auto"/>
              <w:left w:val="single" w:sz="4" w:space="0" w:color="auto"/>
              <w:bottom w:val="single" w:sz="4" w:space="0" w:color="auto"/>
              <w:right w:val="single" w:sz="4" w:space="0" w:color="auto"/>
            </w:tcBorders>
            <w:vAlign w:val="center"/>
          </w:tcPr>
          <w:p w14:paraId="2F88F484" w14:textId="77777777" w:rsidR="00B63BB1" w:rsidRPr="00906232" w:rsidRDefault="00CA2399" w:rsidP="00B63BB1">
            <w:pPr>
              <w:jc w:val="center"/>
              <w:rPr>
                <w:szCs w:val="21"/>
                <w:highlight w:val="yellow"/>
              </w:rPr>
            </w:pPr>
            <w:r>
              <w:rPr>
                <w:szCs w:val="21"/>
                <w:highlight w:val="yellow"/>
              </w:rPr>
              <w:t>6</w:t>
            </w:r>
          </w:p>
        </w:tc>
        <w:tc>
          <w:tcPr>
            <w:tcW w:w="5103" w:type="dxa"/>
            <w:tcBorders>
              <w:top w:val="single" w:sz="4" w:space="0" w:color="auto"/>
              <w:left w:val="single" w:sz="4" w:space="0" w:color="auto"/>
              <w:bottom w:val="single" w:sz="4" w:space="0" w:color="auto"/>
              <w:right w:val="single" w:sz="4" w:space="0" w:color="auto"/>
            </w:tcBorders>
          </w:tcPr>
          <w:p w14:paraId="341946B1" w14:textId="77777777" w:rsidR="00CA2399" w:rsidRPr="00CA2399" w:rsidRDefault="00CA2399" w:rsidP="00CA2399">
            <w:pPr>
              <w:jc w:val="left"/>
              <w:rPr>
                <w:rFonts w:hAnsi="宋体"/>
                <w:szCs w:val="21"/>
              </w:rPr>
            </w:pPr>
            <w:r w:rsidRPr="00CA2399">
              <w:rPr>
                <w:rFonts w:hAnsi="宋体" w:hint="eastAsia"/>
                <w:szCs w:val="21"/>
              </w:rPr>
              <w:t>投标人</w:t>
            </w:r>
            <w:r w:rsidRPr="00CA2399">
              <w:rPr>
                <w:rFonts w:hAnsi="宋体" w:hint="eastAsia"/>
                <w:szCs w:val="21"/>
              </w:rPr>
              <w:t>1</w:t>
            </w:r>
            <w:r w:rsidRPr="00CA2399">
              <w:rPr>
                <w:rFonts w:hAnsi="宋体" w:hint="eastAsia"/>
                <w:szCs w:val="21"/>
              </w:rPr>
              <w:t>小时（含）内到达采购人指定地点响应采购人服务需求，得</w:t>
            </w:r>
            <w:r w:rsidRPr="00CA2399">
              <w:rPr>
                <w:rFonts w:hAnsi="宋体" w:hint="eastAsia"/>
                <w:szCs w:val="21"/>
              </w:rPr>
              <w:t>6</w:t>
            </w:r>
            <w:r w:rsidRPr="00CA2399">
              <w:rPr>
                <w:rFonts w:hAnsi="宋体" w:hint="eastAsia"/>
                <w:szCs w:val="21"/>
              </w:rPr>
              <w:t>分；</w:t>
            </w:r>
          </w:p>
          <w:p w14:paraId="48B9CCDE" w14:textId="77777777" w:rsidR="00CA2399" w:rsidRPr="00CA2399" w:rsidRDefault="00CA2399" w:rsidP="00CA2399">
            <w:pPr>
              <w:jc w:val="left"/>
              <w:rPr>
                <w:rFonts w:hAnsi="宋体"/>
                <w:szCs w:val="21"/>
              </w:rPr>
            </w:pPr>
            <w:r w:rsidRPr="00CA2399">
              <w:rPr>
                <w:rFonts w:hAnsi="宋体" w:hint="eastAsia"/>
                <w:szCs w:val="21"/>
              </w:rPr>
              <w:t>投标人</w:t>
            </w:r>
            <w:r w:rsidRPr="00CA2399">
              <w:rPr>
                <w:rFonts w:hAnsi="宋体" w:hint="eastAsia"/>
                <w:szCs w:val="21"/>
              </w:rPr>
              <w:t>1</w:t>
            </w:r>
            <w:r w:rsidRPr="00CA2399">
              <w:rPr>
                <w:rFonts w:hAnsi="宋体" w:hint="eastAsia"/>
                <w:szCs w:val="21"/>
              </w:rPr>
              <w:t>小时以上</w:t>
            </w:r>
            <w:r w:rsidRPr="00CA2399">
              <w:rPr>
                <w:rFonts w:hAnsi="宋体" w:hint="eastAsia"/>
                <w:szCs w:val="21"/>
              </w:rPr>
              <w:t>4</w:t>
            </w:r>
            <w:r w:rsidRPr="00CA2399">
              <w:rPr>
                <w:rFonts w:hAnsi="宋体" w:hint="eastAsia"/>
                <w:szCs w:val="21"/>
              </w:rPr>
              <w:t>小时以内（含）到达现场响应采购人需求，得</w:t>
            </w:r>
            <w:r w:rsidRPr="00CA2399">
              <w:rPr>
                <w:rFonts w:hAnsi="宋体" w:hint="eastAsia"/>
                <w:szCs w:val="21"/>
              </w:rPr>
              <w:t>3</w:t>
            </w:r>
            <w:r w:rsidRPr="00CA2399">
              <w:rPr>
                <w:rFonts w:hAnsi="宋体" w:hint="eastAsia"/>
                <w:szCs w:val="21"/>
              </w:rPr>
              <w:t>分；</w:t>
            </w:r>
          </w:p>
          <w:p w14:paraId="1AF52EF3" w14:textId="77777777" w:rsidR="00CA2399" w:rsidRPr="00CA2399" w:rsidRDefault="00CA2399" w:rsidP="00CA2399">
            <w:pPr>
              <w:jc w:val="left"/>
              <w:rPr>
                <w:rFonts w:hAnsi="宋体"/>
                <w:szCs w:val="21"/>
              </w:rPr>
            </w:pPr>
            <w:r w:rsidRPr="00CA2399">
              <w:rPr>
                <w:rFonts w:hAnsi="宋体" w:hint="eastAsia"/>
                <w:szCs w:val="21"/>
              </w:rPr>
              <w:t>投标人</w:t>
            </w:r>
            <w:r w:rsidRPr="00CA2399">
              <w:rPr>
                <w:rFonts w:hAnsi="宋体" w:hint="eastAsia"/>
                <w:szCs w:val="21"/>
              </w:rPr>
              <w:t>4</w:t>
            </w:r>
            <w:r w:rsidRPr="00CA2399">
              <w:rPr>
                <w:rFonts w:hAnsi="宋体" w:hint="eastAsia"/>
                <w:szCs w:val="21"/>
              </w:rPr>
              <w:t>小时以上到达现场响应采购人需求，得</w:t>
            </w:r>
            <w:r w:rsidRPr="00CA2399">
              <w:rPr>
                <w:rFonts w:hAnsi="宋体" w:hint="eastAsia"/>
                <w:szCs w:val="21"/>
              </w:rPr>
              <w:t>0</w:t>
            </w:r>
            <w:r w:rsidRPr="00CA2399">
              <w:rPr>
                <w:rFonts w:hAnsi="宋体" w:hint="eastAsia"/>
                <w:szCs w:val="21"/>
              </w:rPr>
              <w:t>分；</w:t>
            </w:r>
          </w:p>
          <w:p w14:paraId="4B16F2FF" w14:textId="77777777" w:rsidR="00B63BB1" w:rsidRPr="00B63BB1" w:rsidRDefault="00CA2399" w:rsidP="00C2146E">
            <w:pPr>
              <w:jc w:val="left"/>
              <w:rPr>
                <w:rFonts w:hAnsi="宋体"/>
                <w:szCs w:val="21"/>
              </w:rPr>
            </w:pPr>
            <w:r w:rsidRPr="00CA2399">
              <w:rPr>
                <w:rFonts w:hAnsi="宋体" w:hint="eastAsia"/>
                <w:szCs w:val="21"/>
              </w:rPr>
              <w:t>投标人提供承诺函，</w:t>
            </w:r>
            <w:r w:rsidR="00C0114C">
              <w:rPr>
                <w:rFonts w:hAnsi="宋体" w:hint="eastAsia"/>
                <w:szCs w:val="21"/>
              </w:rPr>
              <w:t>格式自拟</w:t>
            </w:r>
            <w:r w:rsidRPr="00CA2399">
              <w:rPr>
                <w:rFonts w:hAnsi="宋体" w:hint="eastAsia"/>
                <w:szCs w:val="21"/>
              </w:rPr>
              <w:t>不提供不得分。</w:t>
            </w:r>
          </w:p>
        </w:tc>
        <w:tc>
          <w:tcPr>
            <w:tcW w:w="709" w:type="dxa"/>
            <w:tcBorders>
              <w:top w:val="single" w:sz="4" w:space="0" w:color="auto"/>
              <w:left w:val="single" w:sz="4" w:space="0" w:color="auto"/>
              <w:bottom w:val="single" w:sz="4" w:space="0" w:color="auto"/>
              <w:right w:val="single" w:sz="4" w:space="0" w:color="auto"/>
            </w:tcBorders>
            <w:vAlign w:val="center"/>
          </w:tcPr>
          <w:p w14:paraId="4A750EDB" w14:textId="77777777" w:rsidR="00B63BB1" w:rsidRPr="00B63BB1" w:rsidRDefault="00B63BB1" w:rsidP="00B63BB1">
            <w:pPr>
              <w:widowControl/>
              <w:spacing w:before="100" w:beforeAutospacing="1" w:after="100" w:afterAutospacing="1" w:line="31" w:lineRule="atLeast"/>
              <w:jc w:val="center"/>
              <w:rPr>
                <w:kern w:val="0"/>
                <w:szCs w:val="21"/>
              </w:rPr>
            </w:pPr>
          </w:p>
        </w:tc>
      </w:tr>
      <w:tr w:rsidR="00B63BB1" w:rsidRPr="00B63BB1" w14:paraId="3583DC75" w14:textId="77777777" w:rsidTr="00E91091">
        <w:trPr>
          <w:trHeight w:val="454"/>
        </w:trPr>
        <w:tc>
          <w:tcPr>
            <w:tcW w:w="426" w:type="dxa"/>
            <w:tcBorders>
              <w:top w:val="single" w:sz="4" w:space="0" w:color="auto"/>
              <w:left w:val="single" w:sz="4" w:space="0" w:color="auto"/>
              <w:bottom w:val="single" w:sz="4" w:space="0" w:color="auto"/>
              <w:right w:val="single" w:sz="4" w:space="0" w:color="auto"/>
            </w:tcBorders>
            <w:vAlign w:val="center"/>
          </w:tcPr>
          <w:p w14:paraId="166FCAED" w14:textId="77777777" w:rsidR="00B63BB1" w:rsidRPr="00B63BB1" w:rsidRDefault="00B63BB1" w:rsidP="00B63BB1">
            <w:pPr>
              <w:widowControl/>
              <w:spacing w:before="100" w:beforeAutospacing="1" w:after="100" w:afterAutospacing="1" w:line="31" w:lineRule="atLeast"/>
              <w:jc w:val="center"/>
              <w:rPr>
                <w:kern w:val="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C8A722" w14:textId="77777777" w:rsidR="00B63BB1" w:rsidRPr="00B63BB1" w:rsidRDefault="00B63BB1" w:rsidP="00B63BB1">
            <w:pPr>
              <w:jc w:val="center"/>
              <w:rPr>
                <w:szCs w:val="21"/>
              </w:rPr>
            </w:pPr>
            <w:r w:rsidRPr="00B63BB1">
              <w:rPr>
                <w:rFonts w:hAnsi="宋体"/>
                <w:szCs w:val="21"/>
              </w:rPr>
              <w:t>合计</w:t>
            </w:r>
          </w:p>
        </w:tc>
        <w:tc>
          <w:tcPr>
            <w:tcW w:w="567" w:type="dxa"/>
            <w:tcBorders>
              <w:top w:val="single" w:sz="4" w:space="0" w:color="auto"/>
              <w:left w:val="single" w:sz="4" w:space="0" w:color="auto"/>
              <w:bottom w:val="single" w:sz="4" w:space="0" w:color="auto"/>
              <w:right w:val="single" w:sz="4" w:space="0" w:color="auto"/>
            </w:tcBorders>
            <w:vAlign w:val="center"/>
          </w:tcPr>
          <w:p w14:paraId="01C0B6AC" w14:textId="77777777" w:rsidR="00B63BB1" w:rsidRPr="00906232" w:rsidRDefault="00CA2399" w:rsidP="00B63BB1">
            <w:pPr>
              <w:jc w:val="center"/>
              <w:rPr>
                <w:szCs w:val="21"/>
                <w:highlight w:val="yellow"/>
              </w:rPr>
            </w:pPr>
            <w:r>
              <w:rPr>
                <w:szCs w:val="21"/>
                <w:highlight w:val="yellow"/>
              </w:rPr>
              <w:t>30</w:t>
            </w:r>
          </w:p>
        </w:tc>
        <w:tc>
          <w:tcPr>
            <w:tcW w:w="5103" w:type="dxa"/>
            <w:tcBorders>
              <w:top w:val="single" w:sz="4" w:space="0" w:color="auto"/>
              <w:left w:val="single" w:sz="4" w:space="0" w:color="auto"/>
              <w:bottom w:val="single" w:sz="4" w:space="0" w:color="auto"/>
              <w:right w:val="single" w:sz="4" w:space="0" w:color="auto"/>
            </w:tcBorders>
          </w:tcPr>
          <w:p w14:paraId="592C8680" w14:textId="77777777" w:rsidR="00B63BB1" w:rsidRPr="00B63BB1" w:rsidRDefault="00B63BB1" w:rsidP="00B63BB1">
            <w:pPr>
              <w:jc w:val="left"/>
              <w:rPr>
                <w:szCs w:val="21"/>
              </w:rPr>
            </w:pPr>
          </w:p>
          <w:p w14:paraId="1C30C82D" w14:textId="77777777" w:rsidR="00B63BB1" w:rsidRPr="00B63BB1" w:rsidRDefault="00B63BB1" w:rsidP="00B63BB1">
            <w:pPr>
              <w:jc w:val="left"/>
              <w:rPr>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7C3181" w14:textId="77777777" w:rsidR="00B63BB1" w:rsidRPr="00B63BB1" w:rsidRDefault="00B63BB1" w:rsidP="00B63BB1">
            <w:pPr>
              <w:widowControl/>
              <w:spacing w:before="100" w:beforeAutospacing="1" w:after="100" w:afterAutospacing="1" w:line="31" w:lineRule="atLeast"/>
              <w:jc w:val="center"/>
              <w:rPr>
                <w:kern w:val="0"/>
                <w:szCs w:val="21"/>
              </w:rPr>
            </w:pPr>
          </w:p>
        </w:tc>
      </w:tr>
    </w:tbl>
    <w:p w14:paraId="1EAD4FFE" w14:textId="77777777" w:rsidR="00B63BB1" w:rsidRPr="00B63BB1" w:rsidRDefault="00B63BB1" w:rsidP="00B63BB1">
      <w:pPr>
        <w:rPr>
          <w:rFonts w:ascii="宋体" w:hAnsi="宋体"/>
          <w:b/>
          <w:szCs w:val="21"/>
        </w:rPr>
      </w:pPr>
    </w:p>
    <w:p w14:paraId="79E294CB" w14:textId="374A0001" w:rsidR="00B63BB1" w:rsidRPr="00B63BB1" w:rsidRDefault="00B63BB1" w:rsidP="00B63BB1">
      <w:pPr>
        <w:rPr>
          <w:rFonts w:ascii="宋体" w:hAnsi="宋体"/>
          <w:b/>
          <w:bCs/>
          <w:szCs w:val="24"/>
        </w:rPr>
      </w:pPr>
      <w:r w:rsidRPr="00B63BB1">
        <w:rPr>
          <w:rFonts w:ascii="宋体" w:hAnsi="宋体" w:hint="eastAsia"/>
          <w:b/>
          <w:szCs w:val="21"/>
        </w:rPr>
        <w:t>表</w:t>
      </w:r>
      <w:r w:rsidR="00E55411">
        <w:rPr>
          <w:rFonts w:ascii="宋体" w:hAnsi="宋体" w:hint="eastAsia"/>
          <w:b/>
          <w:szCs w:val="21"/>
        </w:rPr>
        <w:t>5</w:t>
      </w:r>
      <w:r w:rsidRPr="00B63BB1">
        <w:rPr>
          <w:rFonts w:ascii="宋体" w:hAnsi="宋体" w:hint="eastAsia"/>
          <w:b/>
          <w:szCs w:val="21"/>
        </w:rPr>
        <w:t>：《</w:t>
      </w:r>
      <w:r w:rsidRPr="00B63BB1">
        <w:rPr>
          <w:rFonts w:ascii="宋体" w:hAnsi="宋体" w:hint="eastAsia"/>
          <w:b/>
          <w:szCs w:val="24"/>
        </w:rPr>
        <w:t>价格评</w:t>
      </w:r>
      <w:r>
        <w:rPr>
          <w:rFonts w:ascii="宋体" w:hAnsi="宋体" w:hint="eastAsia"/>
          <w:b/>
          <w:szCs w:val="24"/>
        </w:rPr>
        <w:t>分</w:t>
      </w:r>
      <w:r w:rsidRPr="00B63BB1">
        <w:rPr>
          <w:rFonts w:ascii="宋体" w:hAnsi="宋体" w:hint="eastAsia"/>
          <w:b/>
          <w:szCs w:val="24"/>
        </w:rPr>
        <w:t>表》</w:t>
      </w:r>
      <w:r w:rsidR="009B575D">
        <w:rPr>
          <w:rFonts w:ascii="宋体" w:hAnsi="宋体" w:hint="eastAsia"/>
          <w:b/>
          <w:szCs w:val="24"/>
        </w:rPr>
        <w:t xml:space="preserve"> </w:t>
      </w:r>
      <w:r w:rsidRPr="00B63BB1">
        <w:rPr>
          <w:rFonts w:ascii="宋体" w:hAnsi="宋体" w:hint="eastAsia"/>
          <w:b/>
          <w:szCs w:val="24"/>
        </w:rPr>
        <w:t xml:space="preserve">         </w:t>
      </w:r>
      <w:r w:rsidR="00906232" w:rsidRPr="00A100FC">
        <w:rPr>
          <w:rFonts w:ascii="宋体" w:hAnsi="宋体"/>
          <w:b/>
          <w:szCs w:val="21"/>
          <w:highlight w:val="yellow"/>
        </w:rPr>
        <w:t xml:space="preserve">[ </w:t>
      </w:r>
      <w:r w:rsidR="00906232" w:rsidRPr="00A100FC">
        <w:rPr>
          <w:rFonts w:ascii="宋体" w:hAnsi="宋体" w:hint="eastAsia"/>
          <w:b/>
          <w:szCs w:val="21"/>
          <w:highlight w:val="yellow"/>
        </w:rPr>
        <w:t>分值：</w:t>
      </w:r>
      <w:r w:rsidR="00CA2399">
        <w:rPr>
          <w:rFonts w:ascii="宋体" w:hAnsi="宋体"/>
          <w:b/>
          <w:szCs w:val="21"/>
          <w:highlight w:val="yellow"/>
        </w:rPr>
        <w:t>10</w:t>
      </w:r>
      <w:r w:rsidR="00906232" w:rsidRPr="00A100FC">
        <w:rPr>
          <w:rFonts w:ascii="宋体" w:hAnsi="宋体" w:hint="eastAsia"/>
          <w:b/>
          <w:szCs w:val="21"/>
          <w:highlight w:val="yellow"/>
        </w:rPr>
        <w:t>分</w:t>
      </w:r>
      <w:r w:rsidR="00906232" w:rsidRPr="00A100FC">
        <w:rPr>
          <w:rFonts w:ascii="宋体" w:hAnsi="宋体"/>
          <w:b/>
          <w:szCs w:val="21"/>
          <w:highlight w:val="yellow"/>
        </w:rPr>
        <w:t xml:space="preserve"> ]</w:t>
      </w:r>
      <w:r w:rsidRPr="00B63BB1">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89"/>
        <w:gridCol w:w="1389"/>
        <w:gridCol w:w="1390"/>
        <w:gridCol w:w="1389"/>
        <w:gridCol w:w="1390"/>
      </w:tblGrid>
      <w:tr w:rsidR="00B63BB1" w:rsidRPr="00B63BB1" w14:paraId="381D4C3A" w14:textId="77777777" w:rsidTr="00E91091">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14:paraId="04732191" w14:textId="77777777" w:rsidR="00B63BB1" w:rsidRPr="00B63BB1" w:rsidRDefault="00B63BB1" w:rsidP="00B63BB1">
            <w:pPr>
              <w:rPr>
                <w:rFonts w:ascii="宋体" w:hAnsi="宋体"/>
                <w:szCs w:val="24"/>
              </w:rPr>
            </w:pPr>
            <w:r w:rsidRPr="00B63BB1">
              <w:rPr>
                <w:rFonts w:ascii="宋体" w:hAnsi="宋体"/>
                <w:szCs w:val="24"/>
              </w:rPr>
              <w:t xml:space="preserve">             </w:t>
            </w:r>
            <w:r w:rsidRPr="00B63BB1">
              <w:rPr>
                <w:rFonts w:ascii="宋体" w:hAnsi="宋体" w:hint="eastAsia"/>
                <w:szCs w:val="24"/>
              </w:rPr>
              <w:t xml:space="preserve">          投标人</w:t>
            </w:r>
            <w:r w:rsidRPr="00B63BB1">
              <w:rPr>
                <w:rFonts w:ascii="宋体" w:hAnsi="宋体"/>
                <w:szCs w:val="24"/>
              </w:rPr>
              <w:t xml:space="preserve">    </w:t>
            </w:r>
          </w:p>
          <w:p w14:paraId="4FDB67DB" w14:textId="77777777" w:rsidR="00B63BB1" w:rsidRPr="00B63BB1" w:rsidRDefault="00B63BB1" w:rsidP="00B63BB1">
            <w:pPr>
              <w:rPr>
                <w:rFonts w:ascii="宋体" w:hAnsi="宋体"/>
                <w:szCs w:val="24"/>
              </w:rPr>
            </w:pPr>
            <w:r w:rsidRPr="00B63BB1">
              <w:rPr>
                <w:rFonts w:ascii="宋体" w:hAnsi="宋体"/>
                <w:szCs w:val="24"/>
              </w:rPr>
              <w:t xml:space="preserve">    </w:t>
            </w:r>
            <w:r w:rsidRPr="00B63BB1">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2F2C0E88" w14:textId="77777777" w:rsidR="00B63BB1" w:rsidRPr="00B63BB1" w:rsidRDefault="00B63BB1" w:rsidP="00B63BB1">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4836464E" w14:textId="77777777" w:rsidR="00B63BB1" w:rsidRPr="00B63BB1" w:rsidRDefault="00B63BB1" w:rsidP="00B63BB1">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14:paraId="65340270" w14:textId="77777777" w:rsidR="00B63BB1" w:rsidRPr="00B63BB1" w:rsidRDefault="00B63BB1" w:rsidP="00B63BB1">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14:paraId="174E764E" w14:textId="77777777" w:rsidR="00B63BB1" w:rsidRPr="00B63BB1" w:rsidRDefault="00B63BB1" w:rsidP="00B63BB1">
            <w:pPr>
              <w:rPr>
                <w:rFonts w:ascii="宋体" w:hAnsi="宋体"/>
                <w:b/>
                <w:bCs/>
                <w:szCs w:val="24"/>
              </w:rPr>
            </w:pPr>
          </w:p>
        </w:tc>
      </w:tr>
      <w:tr w:rsidR="00B63BB1" w:rsidRPr="00B63BB1" w14:paraId="317BCB1B" w14:textId="77777777" w:rsidTr="00E91091">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57022842" w14:textId="77777777" w:rsidR="00B63BB1" w:rsidRPr="00B63BB1" w:rsidRDefault="00B63BB1" w:rsidP="00B63BB1">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14:paraId="08CF47FE" w14:textId="77777777" w:rsidR="00B63BB1" w:rsidRPr="00B63BB1" w:rsidRDefault="00B63BB1" w:rsidP="00B63BB1">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14:paraId="130990DA" w14:textId="77777777" w:rsidR="00B63BB1" w:rsidRPr="00B63BB1" w:rsidRDefault="00B63BB1" w:rsidP="00B63BB1">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7106A9CC"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27ACF690" w14:textId="77777777" w:rsidR="00B63BB1" w:rsidRPr="00B63BB1" w:rsidRDefault="00B63BB1" w:rsidP="00B63BB1">
            <w:pPr>
              <w:rPr>
                <w:rFonts w:ascii="宋体" w:hAnsi="宋体"/>
                <w:sz w:val="24"/>
                <w:szCs w:val="24"/>
              </w:rPr>
            </w:pPr>
          </w:p>
        </w:tc>
      </w:tr>
      <w:tr w:rsidR="00B63BB1" w:rsidRPr="00B63BB1" w14:paraId="033C35D7" w14:textId="77777777" w:rsidTr="00E91091">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752B87A6" w14:textId="77777777" w:rsidR="00B63BB1" w:rsidRPr="00B63BB1" w:rsidRDefault="00B63BB1" w:rsidP="00B63BB1">
            <w:pPr>
              <w:jc w:val="center"/>
              <w:rPr>
                <w:rFonts w:ascii="宋体" w:hAnsi="宋体"/>
                <w:szCs w:val="21"/>
              </w:rPr>
            </w:pPr>
            <w:r w:rsidRPr="00B63BB1">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14:paraId="21FFD807"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6F0F4D98" w14:textId="77777777" w:rsidR="00B63BB1" w:rsidRPr="00B63BB1" w:rsidRDefault="00B63BB1" w:rsidP="00B63BB1">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3920C43E"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39155A76" w14:textId="77777777" w:rsidR="00B63BB1" w:rsidRPr="00B63BB1" w:rsidRDefault="00B63BB1" w:rsidP="00B63BB1">
            <w:pPr>
              <w:rPr>
                <w:rFonts w:ascii="宋体" w:hAnsi="宋体"/>
                <w:sz w:val="24"/>
                <w:szCs w:val="24"/>
              </w:rPr>
            </w:pPr>
          </w:p>
        </w:tc>
      </w:tr>
      <w:tr w:rsidR="00B63BB1" w:rsidRPr="00B63BB1" w14:paraId="5CB31813" w14:textId="77777777" w:rsidTr="00E91091">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37EA2BD5" w14:textId="77777777" w:rsidR="00B63BB1" w:rsidRPr="00B63BB1" w:rsidRDefault="00B63BB1" w:rsidP="00B63BB1">
            <w:pPr>
              <w:jc w:val="center"/>
              <w:rPr>
                <w:rFonts w:ascii="宋体" w:hAnsi="宋体"/>
                <w:szCs w:val="21"/>
              </w:rPr>
            </w:pPr>
            <w:r w:rsidRPr="00B63BB1">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14:paraId="2DA06319"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7D0682F4" w14:textId="77777777" w:rsidR="00B63BB1" w:rsidRPr="00B63BB1" w:rsidRDefault="00B63BB1" w:rsidP="00B63BB1">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7DDAD8C7"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4FBB3A29" w14:textId="77777777" w:rsidR="00B63BB1" w:rsidRPr="00B63BB1" w:rsidRDefault="00B63BB1" w:rsidP="00B63BB1">
            <w:pPr>
              <w:rPr>
                <w:rFonts w:ascii="宋体" w:hAnsi="宋体"/>
                <w:sz w:val="24"/>
                <w:szCs w:val="24"/>
              </w:rPr>
            </w:pPr>
          </w:p>
        </w:tc>
      </w:tr>
      <w:tr w:rsidR="00B63BB1" w:rsidRPr="00B63BB1" w14:paraId="68EA2324" w14:textId="77777777" w:rsidTr="00E91091">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5DAF814B" w14:textId="77777777" w:rsidR="00B63BB1" w:rsidRPr="00B63BB1" w:rsidRDefault="00B63BB1" w:rsidP="00B63BB1">
            <w:pPr>
              <w:jc w:val="center"/>
              <w:rPr>
                <w:rFonts w:ascii="宋体" w:hAnsi="宋体"/>
                <w:szCs w:val="21"/>
              </w:rPr>
            </w:pPr>
            <w:r w:rsidRPr="00B63BB1">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14:paraId="310005C5" w14:textId="77777777" w:rsidR="00B63BB1" w:rsidRPr="00B63BB1" w:rsidRDefault="00B63BB1" w:rsidP="00B63BB1">
            <w:pPr>
              <w:rPr>
                <w:rFonts w:ascii="宋体" w:hAnsi="宋体"/>
                <w:szCs w:val="24"/>
              </w:rPr>
            </w:pPr>
          </w:p>
        </w:tc>
      </w:tr>
      <w:tr w:rsidR="00B63BB1" w:rsidRPr="00B63BB1" w14:paraId="2227DF5D" w14:textId="77777777" w:rsidTr="00E91091">
        <w:trPr>
          <w:trHeight w:val="476"/>
        </w:trPr>
        <w:tc>
          <w:tcPr>
            <w:tcW w:w="3189" w:type="dxa"/>
            <w:tcBorders>
              <w:top w:val="single" w:sz="6" w:space="0" w:color="auto"/>
              <w:left w:val="single" w:sz="6" w:space="0" w:color="auto"/>
              <w:bottom w:val="single" w:sz="6" w:space="0" w:color="auto"/>
              <w:right w:val="single" w:sz="6" w:space="0" w:color="auto"/>
            </w:tcBorders>
            <w:vAlign w:val="center"/>
          </w:tcPr>
          <w:p w14:paraId="79530E57" w14:textId="77777777" w:rsidR="00B63BB1" w:rsidRPr="00B63BB1" w:rsidRDefault="00B63BB1" w:rsidP="00B63BB1">
            <w:pPr>
              <w:jc w:val="center"/>
              <w:rPr>
                <w:rFonts w:ascii="宋体" w:hAnsi="宋体"/>
                <w:szCs w:val="21"/>
              </w:rPr>
            </w:pPr>
            <w:r w:rsidRPr="00B63BB1">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14:paraId="025A1FE3"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5685F9BE" w14:textId="77777777" w:rsidR="00B63BB1" w:rsidRPr="00B63BB1" w:rsidRDefault="00B63BB1" w:rsidP="00B63BB1">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14:paraId="6CCAC34B" w14:textId="77777777" w:rsidR="00B63BB1" w:rsidRPr="00B63BB1" w:rsidRDefault="00B63BB1" w:rsidP="00B63BB1">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14:paraId="39B2F9D9" w14:textId="77777777" w:rsidR="00B63BB1" w:rsidRPr="00B63BB1" w:rsidRDefault="00B63BB1" w:rsidP="00B63BB1">
            <w:pPr>
              <w:rPr>
                <w:rFonts w:ascii="宋体" w:hAnsi="宋体"/>
                <w:sz w:val="24"/>
                <w:szCs w:val="24"/>
              </w:rPr>
            </w:pPr>
          </w:p>
        </w:tc>
      </w:tr>
    </w:tbl>
    <w:p w14:paraId="6EB0AAFB" w14:textId="77777777" w:rsidR="00B63BB1" w:rsidRPr="00B63BB1" w:rsidRDefault="00B63BB1" w:rsidP="00B63BB1">
      <w:pPr>
        <w:rPr>
          <w:szCs w:val="24"/>
        </w:rPr>
      </w:pPr>
    </w:p>
    <w:p w14:paraId="0A9C41DE" w14:textId="77777777" w:rsidR="008E3AD4" w:rsidRPr="00E22EC6" w:rsidRDefault="008E3AD4" w:rsidP="00171C9F">
      <w:pPr>
        <w:pStyle w:val="23"/>
        <w:adjustRightInd w:val="0"/>
        <w:snapToGrid w:val="0"/>
        <w:spacing w:line="360" w:lineRule="auto"/>
        <w:ind w:firstLineChars="248" w:firstLine="523"/>
        <w:jc w:val="left"/>
        <w:rPr>
          <w:rFonts w:ascii="宋体" w:eastAsia="宋体"/>
          <w:sz w:val="21"/>
        </w:rPr>
      </w:pPr>
    </w:p>
    <w:p w14:paraId="27979DAB" w14:textId="77777777" w:rsidR="008E3AD4" w:rsidRPr="00C93FEF" w:rsidRDefault="008E3AD4" w:rsidP="00917FA0">
      <w:pPr>
        <w:pStyle w:val="22"/>
        <w:snapToGrid w:val="0"/>
        <w:spacing w:before="0" w:after="0" w:line="360" w:lineRule="auto"/>
        <w:rPr>
          <w:rFonts w:ascii="宋体" w:hAnsi="宋体"/>
          <w:b w:val="0"/>
          <w:color w:val="FF0000"/>
        </w:rPr>
        <w:sectPr w:rsidR="008E3AD4" w:rsidRPr="00C93FEF" w:rsidSect="00C312DC">
          <w:headerReference w:type="default" r:id="rId9"/>
          <w:footerReference w:type="even" r:id="rId10"/>
          <w:footerReference w:type="default" r:id="rId11"/>
          <w:pgSz w:w="11906" w:h="16838" w:code="9"/>
          <w:pgMar w:top="1440" w:right="1287" w:bottom="1117" w:left="1514" w:header="737" w:footer="714" w:gutter="0"/>
          <w:cols w:space="720"/>
          <w:titlePg/>
          <w:docGrid w:linePitch="320"/>
        </w:sectPr>
      </w:pPr>
    </w:p>
    <w:p w14:paraId="7E886F8D" w14:textId="77777777" w:rsidR="009748E3" w:rsidRDefault="008E3AD4" w:rsidP="009748E3">
      <w:pPr>
        <w:pStyle w:val="22"/>
        <w:spacing w:line="416" w:lineRule="auto"/>
        <w:ind w:leftChars="200" w:left="420" w:firstLineChars="147" w:firstLine="472"/>
        <w:rPr>
          <w:lang w:val="zh-CN"/>
        </w:rPr>
      </w:pPr>
      <w:bookmarkStart w:id="133" w:name="_Toc153868268"/>
      <w:bookmarkStart w:id="134" w:name="_Toc115104108"/>
      <w:r w:rsidRPr="00E21D3C">
        <w:rPr>
          <w:rFonts w:hint="eastAsia"/>
          <w:lang w:val="zh-CN"/>
        </w:rPr>
        <w:lastRenderedPageBreak/>
        <w:t>第</w:t>
      </w:r>
      <w:r w:rsidR="00906232">
        <w:rPr>
          <w:rFonts w:hint="eastAsia"/>
          <w:lang w:val="zh-CN"/>
        </w:rPr>
        <w:t>四</w:t>
      </w:r>
      <w:r w:rsidR="007664E3" w:rsidRPr="00E21D3C">
        <w:rPr>
          <w:rFonts w:hint="eastAsia"/>
          <w:lang w:val="zh-CN"/>
        </w:rPr>
        <w:t>部分</w:t>
      </w:r>
      <w:bookmarkEnd w:id="133"/>
      <w:r w:rsidR="00935705">
        <w:rPr>
          <w:rFonts w:hint="eastAsia"/>
          <w:lang w:val="zh-CN"/>
        </w:rPr>
        <w:t xml:space="preserve"> </w:t>
      </w:r>
      <w:r w:rsidR="009748E3">
        <w:rPr>
          <w:rFonts w:hint="eastAsia"/>
          <w:lang w:val="zh-CN"/>
        </w:rPr>
        <w:t>投标</w:t>
      </w:r>
      <w:r w:rsidR="00057D48" w:rsidRPr="00C03904">
        <w:rPr>
          <w:rFonts w:hint="eastAsia"/>
          <w:lang w:val="zh-CN"/>
        </w:rPr>
        <w:t>文件</w:t>
      </w:r>
      <w:r w:rsidR="00302F30" w:rsidRPr="00C03904">
        <w:rPr>
          <w:rFonts w:hint="eastAsia"/>
          <w:lang w:val="zh-CN"/>
        </w:rPr>
        <w:t>格式</w:t>
      </w:r>
      <w:r w:rsidR="00302F30" w:rsidRPr="00935705">
        <w:rPr>
          <w:rFonts w:hint="eastAsia"/>
          <w:lang w:val="zh-CN"/>
        </w:rPr>
        <w:t>和内容</w:t>
      </w:r>
      <w:bookmarkStart w:id="135" w:name="_Toc46914900"/>
      <w:bookmarkStart w:id="136" w:name="_Toc105930535"/>
      <w:bookmarkStart w:id="137" w:name="_Toc296594290"/>
      <w:bookmarkStart w:id="138" w:name="_Toc458617474"/>
      <w:bookmarkEnd w:id="134"/>
    </w:p>
    <w:p w14:paraId="532C6A89" w14:textId="77777777" w:rsidR="009748E3" w:rsidRPr="009748E3" w:rsidRDefault="009748E3" w:rsidP="009748E3">
      <w:pPr>
        <w:pStyle w:val="22"/>
        <w:spacing w:line="416" w:lineRule="auto"/>
        <w:ind w:leftChars="200" w:left="420" w:firstLineChars="147" w:firstLine="472"/>
        <w:rPr>
          <w:bCs/>
          <w:szCs w:val="32"/>
          <w:lang w:val="x-none" w:eastAsia="x-none"/>
        </w:rPr>
      </w:pPr>
      <w:bookmarkStart w:id="139" w:name="_Toc115104109"/>
      <w:r>
        <w:rPr>
          <w:rFonts w:hint="eastAsia"/>
          <w:lang w:val="zh-CN"/>
        </w:rPr>
        <w:t>（一）</w:t>
      </w:r>
      <w:proofErr w:type="spellStart"/>
      <w:r w:rsidRPr="009748E3">
        <w:rPr>
          <w:rFonts w:hint="eastAsia"/>
          <w:bCs/>
          <w:szCs w:val="32"/>
          <w:lang w:val="x-none" w:eastAsia="x-none"/>
        </w:rPr>
        <w:t>投标函</w:t>
      </w:r>
      <w:bookmarkEnd w:id="135"/>
      <w:bookmarkEnd w:id="139"/>
      <w:proofErr w:type="spellEnd"/>
    </w:p>
    <w:p w14:paraId="69FFDC6A" w14:textId="77777777" w:rsidR="009748E3" w:rsidRPr="009748E3" w:rsidRDefault="009748E3" w:rsidP="009748E3">
      <w:pPr>
        <w:spacing w:line="360" w:lineRule="auto"/>
        <w:rPr>
          <w:szCs w:val="21"/>
          <w:u w:val="single"/>
        </w:rPr>
      </w:pPr>
      <w:r w:rsidRPr="009748E3">
        <w:rPr>
          <w:rFonts w:hint="eastAsia"/>
          <w:szCs w:val="21"/>
        </w:rPr>
        <w:t>致：</w:t>
      </w:r>
      <w:r w:rsidRPr="009748E3">
        <w:rPr>
          <w:rFonts w:hint="eastAsia"/>
          <w:szCs w:val="24"/>
          <w:u w:val="single"/>
        </w:rPr>
        <w:t>深圳市</w:t>
      </w:r>
      <w:r>
        <w:rPr>
          <w:rFonts w:hint="eastAsia"/>
          <w:szCs w:val="24"/>
          <w:u w:val="single"/>
        </w:rPr>
        <w:t>第二人民医院</w:t>
      </w:r>
    </w:p>
    <w:p w14:paraId="17B7B5C3" w14:textId="6B2CECFB" w:rsidR="009748E3" w:rsidRPr="009748E3" w:rsidRDefault="009748E3" w:rsidP="009748E3">
      <w:pPr>
        <w:spacing w:line="360" w:lineRule="auto"/>
        <w:ind w:firstLine="560"/>
        <w:rPr>
          <w:szCs w:val="21"/>
        </w:rPr>
      </w:pPr>
      <w:r w:rsidRPr="009748E3">
        <w:rPr>
          <w:rFonts w:hint="eastAsia"/>
          <w:szCs w:val="21"/>
        </w:rPr>
        <w:t>根据贵</w:t>
      </w:r>
      <w:r>
        <w:rPr>
          <w:rFonts w:hint="eastAsia"/>
          <w:szCs w:val="21"/>
        </w:rPr>
        <w:t>院</w:t>
      </w:r>
      <w:r w:rsidRPr="009748E3">
        <w:rPr>
          <w:rFonts w:hint="eastAsia"/>
          <w:szCs w:val="21"/>
          <w:u w:val="single"/>
        </w:rPr>
        <w:t xml:space="preserve">                 </w:t>
      </w:r>
      <w:r w:rsidRPr="009748E3">
        <w:rPr>
          <w:rFonts w:hint="eastAsia"/>
          <w:szCs w:val="21"/>
        </w:rPr>
        <w:t>项目招标采购服务的招标公告</w:t>
      </w:r>
      <w:r w:rsidRPr="009748E3">
        <w:rPr>
          <w:rFonts w:hint="eastAsia"/>
          <w:szCs w:val="21"/>
          <w:u w:val="single"/>
        </w:rPr>
        <w:t xml:space="preserve">           </w:t>
      </w:r>
      <w:r w:rsidRPr="009748E3">
        <w:rPr>
          <w:rFonts w:hint="eastAsia"/>
          <w:szCs w:val="21"/>
        </w:rPr>
        <w:t>（招标编号），签字代表</w:t>
      </w:r>
      <w:r w:rsidRPr="009748E3">
        <w:rPr>
          <w:rFonts w:hint="eastAsia"/>
          <w:szCs w:val="21"/>
          <w:u w:val="single"/>
        </w:rPr>
        <w:t xml:space="preserve">           </w:t>
      </w:r>
      <w:r w:rsidRPr="009748E3">
        <w:rPr>
          <w:rFonts w:hint="eastAsia"/>
          <w:szCs w:val="21"/>
          <w:u w:val="single"/>
        </w:rPr>
        <w:t>（姓名、职务）</w:t>
      </w:r>
      <w:r w:rsidRPr="009748E3">
        <w:rPr>
          <w:rFonts w:hint="eastAsia"/>
          <w:szCs w:val="21"/>
        </w:rPr>
        <w:t>经正式授权并代表投标人</w:t>
      </w:r>
      <w:r w:rsidRPr="009748E3">
        <w:rPr>
          <w:rFonts w:hint="eastAsia"/>
          <w:szCs w:val="21"/>
          <w:u w:val="single"/>
        </w:rPr>
        <w:t xml:space="preserve">           </w:t>
      </w:r>
      <w:r w:rsidRPr="009748E3">
        <w:rPr>
          <w:rFonts w:hint="eastAsia"/>
          <w:szCs w:val="21"/>
          <w:u w:val="single"/>
        </w:rPr>
        <w:t>（投标人名称、地址）</w:t>
      </w:r>
      <w:r w:rsidRPr="009748E3">
        <w:rPr>
          <w:rFonts w:hint="eastAsia"/>
          <w:szCs w:val="21"/>
        </w:rPr>
        <w:t>提交下述文件</w:t>
      </w:r>
      <w:r w:rsidRPr="009748E3">
        <w:rPr>
          <w:color w:val="000000"/>
          <w:szCs w:val="24"/>
        </w:rPr>
        <w:t>正本</w:t>
      </w:r>
      <w:r w:rsidRPr="009748E3">
        <w:rPr>
          <w:color w:val="000000"/>
          <w:szCs w:val="24"/>
          <w:u w:val="single"/>
        </w:rPr>
        <w:t xml:space="preserve"> </w:t>
      </w:r>
      <w:r w:rsidRPr="009748E3">
        <w:rPr>
          <w:color w:val="000000"/>
          <w:szCs w:val="24"/>
          <w:u w:val="single"/>
        </w:rPr>
        <w:t>一</w:t>
      </w:r>
      <w:r w:rsidRPr="009748E3">
        <w:rPr>
          <w:color w:val="000000"/>
          <w:szCs w:val="24"/>
          <w:u w:val="single"/>
        </w:rPr>
        <w:t xml:space="preserve"> </w:t>
      </w:r>
      <w:r w:rsidRPr="009748E3">
        <w:rPr>
          <w:color w:val="000000"/>
          <w:szCs w:val="24"/>
        </w:rPr>
        <w:t>份、副本</w:t>
      </w:r>
      <w:r w:rsidRPr="009748E3">
        <w:rPr>
          <w:rFonts w:hint="eastAsia"/>
          <w:color w:val="000000"/>
          <w:szCs w:val="24"/>
          <w:u w:val="single"/>
        </w:rPr>
        <w:t xml:space="preserve"> </w:t>
      </w:r>
      <w:r w:rsidR="00980720">
        <w:rPr>
          <w:rFonts w:hint="eastAsia"/>
          <w:color w:val="000000"/>
          <w:szCs w:val="24"/>
          <w:u w:val="single"/>
        </w:rPr>
        <w:t>四</w:t>
      </w:r>
      <w:r w:rsidRPr="009748E3">
        <w:rPr>
          <w:color w:val="000000"/>
          <w:szCs w:val="24"/>
        </w:rPr>
        <w:t>份及电子标书</w:t>
      </w:r>
      <w:r w:rsidRPr="009748E3">
        <w:rPr>
          <w:color w:val="000000"/>
          <w:szCs w:val="24"/>
          <w:u w:val="single"/>
        </w:rPr>
        <w:t xml:space="preserve"> </w:t>
      </w:r>
      <w:r w:rsidRPr="009748E3">
        <w:rPr>
          <w:rFonts w:hint="eastAsia"/>
          <w:color w:val="000000"/>
          <w:szCs w:val="24"/>
          <w:u w:val="single"/>
        </w:rPr>
        <w:t>一</w:t>
      </w:r>
      <w:r w:rsidRPr="009748E3">
        <w:rPr>
          <w:color w:val="000000"/>
          <w:szCs w:val="24"/>
          <w:u w:val="single"/>
        </w:rPr>
        <w:t xml:space="preserve"> </w:t>
      </w:r>
      <w:r w:rsidRPr="009748E3">
        <w:rPr>
          <w:color w:val="000000"/>
          <w:szCs w:val="24"/>
        </w:rPr>
        <w:t>份</w:t>
      </w:r>
      <w:r w:rsidR="00E05C28">
        <w:rPr>
          <w:rFonts w:hint="eastAsia"/>
          <w:color w:val="000000"/>
          <w:szCs w:val="24"/>
        </w:rPr>
        <w:t>（上</w:t>
      </w:r>
      <w:proofErr w:type="gramStart"/>
      <w:r w:rsidR="00E05C28">
        <w:rPr>
          <w:rFonts w:hint="eastAsia"/>
          <w:color w:val="000000"/>
          <w:szCs w:val="24"/>
        </w:rPr>
        <w:t>传招采</w:t>
      </w:r>
      <w:proofErr w:type="gramEnd"/>
      <w:r w:rsidR="00E05C28">
        <w:rPr>
          <w:rFonts w:hint="eastAsia"/>
          <w:color w:val="000000"/>
          <w:szCs w:val="24"/>
        </w:rPr>
        <w:t>系统）</w:t>
      </w:r>
      <w:r w:rsidRPr="009748E3">
        <w:rPr>
          <w:rFonts w:hint="eastAsia"/>
          <w:szCs w:val="21"/>
        </w:rPr>
        <w:t>：</w:t>
      </w:r>
    </w:p>
    <w:p w14:paraId="7DC4B8DA" w14:textId="77777777" w:rsidR="009748E3" w:rsidRPr="009748E3" w:rsidRDefault="009748E3" w:rsidP="00445251">
      <w:pPr>
        <w:numPr>
          <w:ilvl w:val="0"/>
          <w:numId w:val="45"/>
        </w:numPr>
        <w:spacing w:line="360" w:lineRule="auto"/>
        <w:rPr>
          <w:szCs w:val="21"/>
        </w:rPr>
      </w:pPr>
      <w:r w:rsidRPr="009748E3">
        <w:rPr>
          <w:rFonts w:hint="eastAsia"/>
          <w:szCs w:val="21"/>
        </w:rPr>
        <w:t>投标一览表；</w:t>
      </w:r>
    </w:p>
    <w:p w14:paraId="7EF47A2E" w14:textId="77777777" w:rsidR="009748E3" w:rsidRPr="009748E3" w:rsidRDefault="00445251" w:rsidP="00445251">
      <w:pPr>
        <w:spacing w:line="360" w:lineRule="auto"/>
        <w:ind w:left="710"/>
        <w:rPr>
          <w:szCs w:val="21"/>
        </w:rPr>
      </w:pPr>
      <w:r>
        <w:rPr>
          <w:rFonts w:hint="eastAsia"/>
          <w:szCs w:val="21"/>
        </w:rPr>
        <w:t>2</w:t>
      </w:r>
      <w:r>
        <w:rPr>
          <w:rFonts w:hint="eastAsia"/>
          <w:szCs w:val="21"/>
        </w:rPr>
        <w:t>）</w:t>
      </w:r>
      <w:r w:rsidR="009748E3" w:rsidRPr="009748E3">
        <w:rPr>
          <w:rFonts w:hint="eastAsia"/>
          <w:szCs w:val="21"/>
        </w:rPr>
        <w:t>投标分项报价表；</w:t>
      </w:r>
    </w:p>
    <w:p w14:paraId="040021A3" w14:textId="77777777" w:rsidR="009748E3" w:rsidRPr="009748E3" w:rsidRDefault="00445251" w:rsidP="00445251">
      <w:pPr>
        <w:spacing w:line="360" w:lineRule="auto"/>
        <w:ind w:left="710"/>
        <w:rPr>
          <w:szCs w:val="21"/>
        </w:rPr>
      </w:pPr>
      <w:r>
        <w:rPr>
          <w:rFonts w:ascii="宋体" w:hAnsi="宋体" w:hint="eastAsia"/>
          <w:szCs w:val="24"/>
        </w:rPr>
        <w:t>3）</w:t>
      </w:r>
      <w:r w:rsidR="009748E3" w:rsidRPr="009748E3">
        <w:rPr>
          <w:rFonts w:ascii="宋体" w:hAnsi="宋体" w:hint="eastAsia"/>
          <w:szCs w:val="24"/>
        </w:rPr>
        <w:t>实质性条款响应情况表</w:t>
      </w:r>
      <w:r w:rsidR="009748E3" w:rsidRPr="009748E3">
        <w:rPr>
          <w:rFonts w:hint="eastAsia"/>
          <w:szCs w:val="21"/>
        </w:rPr>
        <w:t>；</w:t>
      </w:r>
    </w:p>
    <w:p w14:paraId="1417257C" w14:textId="77777777" w:rsidR="009748E3" w:rsidRPr="009748E3" w:rsidRDefault="00445251" w:rsidP="00445251">
      <w:pPr>
        <w:spacing w:line="360" w:lineRule="auto"/>
        <w:ind w:left="710"/>
        <w:rPr>
          <w:szCs w:val="21"/>
        </w:rPr>
      </w:pPr>
      <w:r>
        <w:rPr>
          <w:rFonts w:ascii="宋体" w:hAnsi="宋体" w:hint="eastAsia"/>
          <w:szCs w:val="24"/>
        </w:rPr>
        <w:t>4）</w:t>
      </w:r>
      <w:r w:rsidR="004E6851">
        <w:rPr>
          <w:rFonts w:ascii="宋体" w:hAnsi="宋体" w:hint="eastAsia"/>
          <w:szCs w:val="24"/>
        </w:rPr>
        <w:t>技术/商务</w:t>
      </w:r>
      <w:r w:rsidR="009748E3" w:rsidRPr="009748E3">
        <w:rPr>
          <w:rFonts w:ascii="宋体" w:hAnsi="宋体" w:hint="eastAsia"/>
          <w:szCs w:val="24"/>
        </w:rPr>
        <w:t>偏离表</w:t>
      </w:r>
      <w:r w:rsidR="009748E3" w:rsidRPr="009748E3">
        <w:rPr>
          <w:rFonts w:hint="eastAsia"/>
          <w:szCs w:val="21"/>
        </w:rPr>
        <w:t>；</w:t>
      </w:r>
    </w:p>
    <w:p w14:paraId="5705D386" w14:textId="77777777" w:rsidR="009748E3" w:rsidRPr="009748E3" w:rsidRDefault="009748E3" w:rsidP="00A360ED">
      <w:pPr>
        <w:numPr>
          <w:ilvl w:val="0"/>
          <w:numId w:val="44"/>
        </w:numPr>
        <w:spacing w:line="360" w:lineRule="auto"/>
        <w:rPr>
          <w:szCs w:val="21"/>
        </w:rPr>
      </w:pPr>
      <w:r w:rsidRPr="009748E3">
        <w:rPr>
          <w:rFonts w:hint="eastAsia"/>
          <w:szCs w:val="21"/>
        </w:rPr>
        <w:t>资格证明文件；</w:t>
      </w:r>
    </w:p>
    <w:p w14:paraId="15908E7A" w14:textId="77777777" w:rsidR="00850E74" w:rsidRPr="00850E74" w:rsidRDefault="00850E74" w:rsidP="00A360ED">
      <w:pPr>
        <w:numPr>
          <w:ilvl w:val="0"/>
          <w:numId w:val="44"/>
        </w:numPr>
        <w:rPr>
          <w:szCs w:val="21"/>
        </w:rPr>
      </w:pPr>
      <w:r w:rsidRPr="00850E74">
        <w:rPr>
          <w:rFonts w:hint="eastAsia"/>
          <w:szCs w:val="21"/>
        </w:rPr>
        <w:t>招标文件要求的其它内容或投标人认为需要补充的内容</w:t>
      </w:r>
    </w:p>
    <w:p w14:paraId="65B6AD25" w14:textId="77777777" w:rsidR="009748E3" w:rsidRPr="009748E3" w:rsidRDefault="009748E3" w:rsidP="00850E74">
      <w:pPr>
        <w:spacing w:line="360" w:lineRule="auto"/>
        <w:ind w:left="987"/>
        <w:rPr>
          <w:szCs w:val="21"/>
        </w:rPr>
      </w:pPr>
    </w:p>
    <w:p w14:paraId="2C1D4194" w14:textId="77777777" w:rsidR="009748E3" w:rsidRPr="009748E3" w:rsidRDefault="009748E3" w:rsidP="009748E3">
      <w:pPr>
        <w:spacing w:beforeLines="50" w:before="120" w:line="360" w:lineRule="auto"/>
        <w:ind w:firstLineChars="200" w:firstLine="420"/>
        <w:rPr>
          <w:color w:val="000000"/>
          <w:szCs w:val="21"/>
        </w:rPr>
      </w:pPr>
      <w:r w:rsidRPr="009748E3">
        <w:rPr>
          <w:rFonts w:hint="eastAsia"/>
          <w:color w:val="000000"/>
          <w:szCs w:val="21"/>
        </w:rPr>
        <w:t>据此函，签字代表宣布如下承诺：</w:t>
      </w:r>
    </w:p>
    <w:p w14:paraId="79699C22" w14:textId="77777777" w:rsidR="009748E3" w:rsidRPr="009748E3" w:rsidRDefault="009748E3" w:rsidP="009748E3">
      <w:pPr>
        <w:numPr>
          <w:ilvl w:val="0"/>
          <w:numId w:val="37"/>
        </w:numPr>
        <w:spacing w:line="360" w:lineRule="exact"/>
        <w:ind w:firstLine="567"/>
        <w:rPr>
          <w:color w:val="000000"/>
          <w:szCs w:val="21"/>
        </w:rPr>
      </w:pPr>
      <w:r w:rsidRPr="009748E3">
        <w:rPr>
          <w:rFonts w:hint="eastAsia"/>
          <w:color w:val="000000"/>
          <w:szCs w:val="21"/>
        </w:rPr>
        <w:t>所附投标价格表中规定的应提交和交付的服务投标总价为</w:t>
      </w:r>
      <w:r w:rsidRPr="009748E3">
        <w:rPr>
          <w:rFonts w:hint="eastAsia"/>
          <w:color w:val="000000"/>
          <w:szCs w:val="21"/>
          <w:u w:val="single"/>
        </w:rPr>
        <w:t xml:space="preserve">          </w:t>
      </w:r>
      <w:r w:rsidRPr="009748E3">
        <w:rPr>
          <w:rFonts w:hint="eastAsia"/>
          <w:color w:val="000000"/>
          <w:szCs w:val="21"/>
          <w:u w:val="single"/>
        </w:rPr>
        <w:t>（注明币种，并用文字和数字表示的投标总价）</w:t>
      </w:r>
      <w:r w:rsidRPr="009748E3">
        <w:rPr>
          <w:rFonts w:hint="eastAsia"/>
          <w:color w:val="000000"/>
          <w:szCs w:val="21"/>
        </w:rPr>
        <w:t>。</w:t>
      </w:r>
    </w:p>
    <w:p w14:paraId="6397CE98" w14:textId="77777777" w:rsidR="009748E3" w:rsidRPr="009748E3" w:rsidRDefault="009748E3" w:rsidP="009748E3">
      <w:pPr>
        <w:numPr>
          <w:ilvl w:val="0"/>
          <w:numId w:val="37"/>
        </w:numPr>
        <w:spacing w:line="360" w:lineRule="exact"/>
        <w:ind w:firstLine="567"/>
        <w:rPr>
          <w:color w:val="000000"/>
          <w:szCs w:val="21"/>
        </w:rPr>
      </w:pPr>
      <w:r w:rsidRPr="009748E3">
        <w:rPr>
          <w:rFonts w:hint="eastAsia"/>
          <w:color w:val="000000"/>
          <w:szCs w:val="21"/>
        </w:rPr>
        <w:t>投标人将按招标文件的规定履行合同责任和义务。</w:t>
      </w:r>
    </w:p>
    <w:p w14:paraId="51DD7C01" w14:textId="77777777" w:rsidR="009748E3" w:rsidRPr="009748E3" w:rsidRDefault="009748E3" w:rsidP="009748E3">
      <w:pPr>
        <w:numPr>
          <w:ilvl w:val="0"/>
          <w:numId w:val="37"/>
        </w:numPr>
        <w:spacing w:line="360" w:lineRule="exact"/>
        <w:ind w:firstLine="567"/>
        <w:rPr>
          <w:color w:val="000000"/>
          <w:szCs w:val="21"/>
        </w:rPr>
      </w:pPr>
      <w:r w:rsidRPr="009748E3">
        <w:rPr>
          <w:rFonts w:hint="eastAsia"/>
          <w:color w:val="000000"/>
          <w:szCs w:val="21"/>
        </w:rPr>
        <w:t>投标人已详细审查全部招标文件，包括第（编号、补遗书）（如果有的话）。我们完全理解并同意放弃对这方面有不明及误解的权力。</w:t>
      </w:r>
    </w:p>
    <w:p w14:paraId="38EB0396" w14:textId="77777777" w:rsidR="009748E3" w:rsidRPr="009748E3" w:rsidRDefault="009748E3" w:rsidP="009748E3">
      <w:pPr>
        <w:numPr>
          <w:ilvl w:val="0"/>
          <w:numId w:val="37"/>
        </w:numPr>
        <w:spacing w:line="360" w:lineRule="exact"/>
        <w:ind w:firstLine="567"/>
        <w:rPr>
          <w:szCs w:val="21"/>
        </w:rPr>
      </w:pPr>
      <w:r w:rsidRPr="009748E3">
        <w:rPr>
          <w:rFonts w:hint="eastAsia"/>
          <w:szCs w:val="21"/>
        </w:rPr>
        <w:t>本投标有效期为开标日起</w:t>
      </w:r>
      <w:r w:rsidRPr="009748E3">
        <w:rPr>
          <w:rFonts w:hint="eastAsia"/>
          <w:szCs w:val="21"/>
          <w:u w:val="single"/>
        </w:rPr>
        <w:t>九十</w:t>
      </w:r>
      <w:r w:rsidRPr="009748E3">
        <w:rPr>
          <w:rFonts w:hint="eastAsia"/>
          <w:szCs w:val="21"/>
        </w:rPr>
        <w:t>个日历日。</w:t>
      </w:r>
    </w:p>
    <w:p w14:paraId="2AF56770" w14:textId="77777777" w:rsidR="009748E3" w:rsidRPr="009748E3" w:rsidRDefault="009748E3" w:rsidP="009748E3">
      <w:pPr>
        <w:numPr>
          <w:ilvl w:val="0"/>
          <w:numId w:val="37"/>
        </w:numPr>
        <w:spacing w:line="360" w:lineRule="exact"/>
        <w:ind w:firstLine="567"/>
        <w:rPr>
          <w:szCs w:val="21"/>
        </w:rPr>
      </w:pPr>
      <w:r w:rsidRPr="009748E3">
        <w:rPr>
          <w:rFonts w:ascii="宋体" w:hint="eastAsia"/>
          <w:szCs w:val="24"/>
        </w:rPr>
        <w:t>我方理解贵方不一定接受最低投标价或任何贵方可能收到的投标。</w:t>
      </w:r>
    </w:p>
    <w:p w14:paraId="238DF447" w14:textId="77777777" w:rsidR="009748E3" w:rsidRPr="009748E3" w:rsidRDefault="009748E3" w:rsidP="009748E3">
      <w:pPr>
        <w:numPr>
          <w:ilvl w:val="0"/>
          <w:numId w:val="37"/>
        </w:numPr>
        <w:spacing w:line="360" w:lineRule="exact"/>
        <w:ind w:firstLine="567"/>
        <w:rPr>
          <w:szCs w:val="21"/>
        </w:rPr>
      </w:pPr>
      <w:r w:rsidRPr="009748E3">
        <w:rPr>
          <w:rFonts w:hint="eastAsia"/>
          <w:szCs w:val="21"/>
        </w:rPr>
        <w:t>如果在规定的开标时间后，投标人在投标有效期内撤回投标，将接受主管部门的相关处罚。</w:t>
      </w:r>
    </w:p>
    <w:p w14:paraId="17E1114D" w14:textId="77777777" w:rsidR="009748E3" w:rsidRPr="009748E3" w:rsidRDefault="009748E3" w:rsidP="009748E3">
      <w:pPr>
        <w:numPr>
          <w:ilvl w:val="0"/>
          <w:numId w:val="37"/>
        </w:numPr>
        <w:spacing w:line="360" w:lineRule="exact"/>
        <w:ind w:firstLine="567"/>
        <w:rPr>
          <w:szCs w:val="21"/>
        </w:rPr>
      </w:pPr>
      <w:r w:rsidRPr="009748E3">
        <w:rPr>
          <w:rFonts w:hint="eastAsia"/>
          <w:szCs w:val="21"/>
        </w:rPr>
        <w:t>投标人同意按照贵方可能</w:t>
      </w:r>
      <w:r w:rsidRPr="009748E3">
        <w:rPr>
          <w:rFonts w:hint="eastAsia"/>
          <w:szCs w:val="24"/>
        </w:rPr>
        <w:t>提出的</w:t>
      </w:r>
      <w:r w:rsidRPr="009748E3">
        <w:rPr>
          <w:rFonts w:hint="eastAsia"/>
          <w:szCs w:val="21"/>
        </w:rPr>
        <w:t>要求</w:t>
      </w:r>
      <w:r w:rsidRPr="009748E3">
        <w:rPr>
          <w:rFonts w:hint="eastAsia"/>
          <w:szCs w:val="24"/>
        </w:rPr>
        <w:t>而提供与</w:t>
      </w:r>
      <w:r w:rsidRPr="009748E3">
        <w:rPr>
          <w:rFonts w:hint="eastAsia"/>
          <w:szCs w:val="21"/>
        </w:rPr>
        <w:t>投标有关的一切数据或资料。</w:t>
      </w:r>
    </w:p>
    <w:p w14:paraId="306171B8" w14:textId="77777777" w:rsidR="009748E3" w:rsidRPr="009748E3" w:rsidRDefault="009748E3" w:rsidP="009748E3">
      <w:pPr>
        <w:numPr>
          <w:ilvl w:val="0"/>
          <w:numId w:val="37"/>
        </w:numPr>
        <w:spacing w:line="360" w:lineRule="exact"/>
        <w:ind w:firstLine="567"/>
        <w:rPr>
          <w:color w:val="000000"/>
          <w:szCs w:val="21"/>
        </w:rPr>
      </w:pPr>
      <w:r w:rsidRPr="009748E3">
        <w:rPr>
          <w:rFonts w:hint="eastAsia"/>
          <w:szCs w:val="21"/>
        </w:rPr>
        <w:t>与本投标有关的一切</w:t>
      </w:r>
      <w:r w:rsidRPr="009748E3">
        <w:rPr>
          <w:rFonts w:hint="eastAsia"/>
          <w:color w:val="000000"/>
          <w:szCs w:val="21"/>
        </w:rPr>
        <w:t>正式往来信函请寄：</w:t>
      </w:r>
    </w:p>
    <w:p w14:paraId="255462E8" w14:textId="77777777" w:rsidR="009748E3" w:rsidRPr="009748E3" w:rsidRDefault="009748E3" w:rsidP="009748E3">
      <w:pPr>
        <w:spacing w:line="360" w:lineRule="auto"/>
        <w:ind w:firstLine="560"/>
        <w:rPr>
          <w:rFonts w:ascii="宋体" w:hAnsi="宋体"/>
          <w:color w:val="000000"/>
          <w:szCs w:val="21"/>
        </w:rPr>
      </w:pPr>
    </w:p>
    <w:p w14:paraId="31632790" w14:textId="77777777" w:rsidR="009748E3" w:rsidRPr="009748E3" w:rsidRDefault="009748E3" w:rsidP="009748E3">
      <w:pPr>
        <w:spacing w:line="360" w:lineRule="auto"/>
        <w:ind w:firstLine="560"/>
        <w:rPr>
          <w:rFonts w:ascii="宋体" w:hAnsi="宋体"/>
          <w:color w:val="000000"/>
          <w:szCs w:val="21"/>
        </w:rPr>
      </w:pPr>
      <w:r w:rsidRPr="009748E3">
        <w:rPr>
          <w:rFonts w:ascii="宋体" w:hAnsi="宋体" w:hint="eastAsia"/>
          <w:color w:val="000000"/>
          <w:szCs w:val="21"/>
        </w:rPr>
        <w:t>地址</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投标人代表签字</w:t>
      </w:r>
      <w:r w:rsidRPr="009748E3">
        <w:rPr>
          <w:rFonts w:ascii="宋体" w:hAnsi="宋体" w:hint="eastAsia"/>
          <w:color w:val="000000"/>
          <w:szCs w:val="21"/>
          <w:u w:val="single"/>
        </w:rPr>
        <w:t xml:space="preserve">                    </w:t>
      </w:r>
    </w:p>
    <w:p w14:paraId="43F18B84" w14:textId="77777777" w:rsidR="009748E3" w:rsidRPr="009748E3" w:rsidRDefault="009748E3" w:rsidP="009748E3">
      <w:pPr>
        <w:spacing w:line="360" w:lineRule="auto"/>
        <w:ind w:firstLine="560"/>
        <w:rPr>
          <w:rFonts w:ascii="宋体" w:hAnsi="宋体"/>
          <w:color w:val="000000"/>
          <w:szCs w:val="21"/>
        </w:rPr>
      </w:pPr>
      <w:r w:rsidRPr="009748E3">
        <w:rPr>
          <w:rFonts w:ascii="宋体" w:hAnsi="宋体" w:hint="eastAsia"/>
          <w:color w:val="000000"/>
          <w:szCs w:val="21"/>
        </w:rPr>
        <w:t>电话</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投标人名称</w:t>
      </w:r>
      <w:r w:rsidRPr="009748E3">
        <w:rPr>
          <w:rFonts w:ascii="宋体" w:hAnsi="宋体" w:hint="eastAsia"/>
          <w:color w:val="000000"/>
          <w:szCs w:val="21"/>
          <w:u w:val="single"/>
        </w:rPr>
        <w:t xml:space="preserve">                        </w:t>
      </w:r>
    </w:p>
    <w:p w14:paraId="24821661" w14:textId="77777777" w:rsidR="009748E3" w:rsidRPr="009748E3" w:rsidRDefault="009748E3" w:rsidP="009748E3">
      <w:pPr>
        <w:spacing w:line="360" w:lineRule="auto"/>
        <w:ind w:firstLine="560"/>
        <w:rPr>
          <w:rFonts w:ascii="宋体" w:hAnsi="宋体"/>
          <w:color w:val="000000"/>
          <w:szCs w:val="21"/>
        </w:rPr>
      </w:pPr>
      <w:r w:rsidRPr="009748E3">
        <w:rPr>
          <w:rFonts w:ascii="宋体" w:hAnsi="宋体" w:hint="eastAsia"/>
          <w:color w:val="000000"/>
          <w:szCs w:val="21"/>
        </w:rPr>
        <w:t>传真</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公章</w:t>
      </w:r>
      <w:r w:rsidRPr="009748E3">
        <w:rPr>
          <w:rFonts w:ascii="宋体" w:hAnsi="宋体" w:hint="eastAsia"/>
          <w:color w:val="000000"/>
          <w:szCs w:val="21"/>
          <w:u w:val="single"/>
        </w:rPr>
        <w:t xml:space="preserve">                              </w:t>
      </w:r>
    </w:p>
    <w:p w14:paraId="2DA14F65" w14:textId="77777777" w:rsidR="009748E3" w:rsidRPr="009748E3" w:rsidRDefault="009748E3" w:rsidP="009748E3">
      <w:pPr>
        <w:spacing w:line="360" w:lineRule="auto"/>
        <w:ind w:firstLine="560"/>
        <w:rPr>
          <w:rFonts w:ascii="宋体" w:hAnsi="宋体"/>
          <w:color w:val="000000"/>
          <w:szCs w:val="21"/>
          <w:u w:val="single"/>
        </w:rPr>
        <w:sectPr w:rsidR="009748E3" w:rsidRPr="009748E3">
          <w:headerReference w:type="first" r:id="rId12"/>
          <w:footerReference w:type="first" r:id="rId13"/>
          <w:footnotePr>
            <w:numRestart w:val="eachPage"/>
          </w:footnotePr>
          <w:pgSz w:w="11907" w:h="16840"/>
          <w:pgMar w:top="1440" w:right="1701" w:bottom="1440" w:left="1701" w:header="907" w:footer="567" w:gutter="0"/>
          <w:cols w:space="720"/>
          <w:docGrid w:linePitch="462"/>
        </w:sectPr>
      </w:pPr>
      <w:r w:rsidRPr="009748E3">
        <w:rPr>
          <w:rFonts w:ascii="宋体" w:hAnsi="宋体" w:hint="eastAsia"/>
          <w:color w:val="000000"/>
          <w:szCs w:val="21"/>
        </w:rPr>
        <w:t>电子邮件</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日期</w:t>
      </w:r>
      <w:r w:rsidRPr="009748E3">
        <w:rPr>
          <w:rFonts w:ascii="宋体" w:hAnsi="宋体" w:hint="eastAsia"/>
          <w:color w:val="000000"/>
          <w:szCs w:val="21"/>
          <w:u w:val="single"/>
        </w:rPr>
        <w:t xml:space="preserve">                              </w:t>
      </w:r>
    </w:p>
    <w:p w14:paraId="206FAC76" w14:textId="77777777" w:rsidR="009748E3" w:rsidRPr="009748E3" w:rsidRDefault="009748E3" w:rsidP="009748E3">
      <w:pPr>
        <w:keepNext/>
        <w:keepLines/>
        <w:numPr>
          <w:ilvl w:val="0"/>
          <w:numId w:val="31"/>
        </w:numPr>
        <w:spacing w:before="260" w:after="260" w:line="416" w:lineRule="auto"/>
        <w:ind w:left="420"/>
        <w:jc w:val="center"/>
        <w:outlineLvl w:val="1"/>
        <w:rPr>
          <w:rFonts w:ascii="Arial" w:eastAsia="黑体" w:hAnsi="Arial"/>
          <w:b/>
          <w:bCs/>
          <w:sz w:val="32"/>
          <w:szCs w:val="32"/>
          <w:lang w:val="x-none" w:eastAsia="x-none"/>
        </w:rPr>
      </w:pPr>
      <w:bookmarkStart w:id="140" w:name="FUJIAN29"/>
      <w:bookmarkStart w:id="141" w:name="_Toc46914901"/>
      <w:bookmarkStart w:id="142" w:name="_Toc115104110"/>
      <w:bookmarkEnd w:id="140"/>
      <w:proofErr w:type="spellStart"/>
      <w:r w:rsidRPr="009748E3">
        <w:rPr>
          <w:rFonts w:ascii="Arial" w:eastAsia="黑体" w:hAnsi="Arial" w:hint="eastAsia"/>
          <w:b/>
          <w:bCs/>
          <w:sz w:val="32"/>
          <w:szCs w:val="32"/>
          <w:lang w:val="x-none" w:eastAsia="x-none"/>
        </w:rPr>
        <w:lastRenderedPageBreak/>
        <w:t>投标一览表</w:t>
      </w:r>
      <w:bookmarkEnd w:id="141"/>
      <w:bookmarkEnd w:id="142"/>
      <w:proofErr w:type="spellEnd"/>
    </w:p>
    <w:p w14:paraId="7737EB61" w14:textId="77777777" w:rsidR="009748E3" w:rsidRPr="009748E3" w:rsidRDefault="009748E3" w:rsidP="009748E3">
      <w:pPr>
        <w:spacing w:line="360" w:lineRule="auto"/>
        <w:rPr>
          <w:rFonts w:ascii="宋体" w:hAnsi="宋体"/>
          <w:szCs w:val="21"/>
        </w:rPr>
      </w:pPr>
    </w:p>
    <w:p w14:paraId="374DD124" w14:textId="77777777" w:rsidR="009748E3" w:rsidRPr="009748E3" w:rsidRDefault="009748E3" w:rsidP="009748E3">
      <w:pPr>
        <w:spacing w:line="360" w:lineRule="auto"/>
        <w:rPr>
          <w:rFonts w:ascii="宋体" w:hAnsi="宋体"/>
          <w:szCs w:val="21"/>
        </w:rPr>
      </w:pPr>
      <w:r w:rsidRPr="009748E3">
        <w:rPr>
          <w:rFonts w:ascii="宋体" w:hAnsi="宋体" w:hint="eastAsia"/>
          <w:szCs w:val="21"/>
        </w:rPr>
        <w:t>投标人名称：</w:t>
      </w:r>
      <w:r w:rsidRPr="009748E3">
        <w:rPr>
          <w:rFonts w:ascii="宋体" w:hAnsi="宋体" w:hint="eastAsia"/>
          <w:szCs w:val="21"/>
          <w:u w:val="single"/>
        </w:rPr>
        <w:t xml:space="preserve">                                   </w:t>
      </w:r>
    </w:p>
    <w:p w14:paraId="3F5D10F1" w14:textId="77777777" w:rsidR="009748E3" w:rsidRPr="009748E3" w:rsidRDefault="009748E3" w:rsidP="009748E3">
      <w:pPr>
        <w:spacing w:line="360" w:lineRule="auto"/>
        <w:rPr>
          <w:rFonts w:ascii="宋体" w:hAnsi="宋体"/>
          <w:szCs w:val="21"/>
          <w:u w:val="single"/>
        </w:rPr>
      </w:pPr>
      <w:r w:rsidRPr="009748E3">
        <w:rPr>
          <w:rFonts w:ascii="宋体" w:hAnsi="宋体" w:hint="eastAsia"/>
          <w:szCs w:val="21"/>
        </w:rPr>
        <w:t>招</w:t>
      </w:r>
      <w:r w:rsidRPr="009748E3">
        <w:rPr>
          <w:rFonts w:ascii="宋体" w:hAnsi="宋体" w:hint="eastAsia"/>
          <w:sz w:val="15"/>
          <w:szCs w:val="15"/>
        </w:rPr>
        <w:t xml:space="preserve"> </w:t>
      </w:r>
      <w:r w:rsidRPr="009748E3">
        <w:rPr>
          <w:rFonts w:ascii="宋体" w:hAnsi="宋体" w:hint="eastAsia"/>
          <w:szCs w:val="21"/>
        </w:rPr>
        <w:t>标</w:t>
      </w:r>
      <w:r w:rsidRPr="009748E3">
        <w:rPr>
          <w:rFonts w:ascii="宋体" w:hAnsi="宋体" w:hint="eastAsia"/>
          <w:sz w:val="15"/>
          <w:szCs w:val="15"/>
        </w:rPr>
        <w:t xml:space="preserve"> </w:t>
      </w:r>
      <w:r w:rsidRPr="009748E3">
        <w:rPr>
          <w:rFonts w:ascii="宋体" w:hAnsi="宋体" w:hint="eastAsia"/>
          <w:szCs w:val="21"/>
        </w:rPr>
        <w:t>编</w:t>
      </w:r>
      <w:r w:rsidRPr="009748E3">
        <w:rPr>
          <w:rFonts w:ascii="宋体" w:hAnsi="宋体" w:hint="eastAsia"/>
          <w:sz w:val="15"/>
          <w:szCs w:val="15"/>
        </w:rPr>
        <w:t xml:space="preserve"> </w:t>
      </w:r>
      <w:r w:rsidRPr="009748E3">
        <w:rPr>
          <w:rFonts w:ascii="宋体" w:hAnsi="宋体" w:hint="eastAsia"/>
          <w:szCs w:val="21"/>
        </w:rPr>
        <w:t>号：</w:t>
      </w:r>
      <w:r w:rsidRPr="009748E3">
        <w:rPr>
          <w:rFonts w:ascii="宋体" w:hAnsi="宋体" w:hint="eastAsia"/>
          <w:szCs w:val="21"/>
          <w:u w:val="single"/>
        </w:rPr>
        <w:t xml:space="preserve">                                   </w:t>
      </w:r>
    </w:p>
    <w:p w14:paraId="705FD699" w14:textId="77777777" w:rsidR="009748E3" w:rsidRPr="009748E3" w:rsidRDefault="009748E3" w:rsidP="009748E3">
      <w:pPr>
        <w:spacing w:line="360" w:lineRule="auto"/>
        <w:rPr>
          <w:rFonts w:ascii="宋体" w:hAnsi="宋体"/>
          <w:szCs w:val="21"/>
          <w:u w:val="single"/>
        </w:rPr>
      </w:pPr>
      <w:r w:rsidRPr="009748E3">
        <w:rPr>
          <w:rFonts w:ascii="宋体" w:hAnsi="宋体" w:hint="eastAsia"/>
          <w:szCs w:val="21"/>
        </w:rPr>
        <w:t>包      号：</w:t>
      </w:r>
      <w:r w:rsidRPr="009748E3">
        <w:rPr>
          <w:rFonts w:ascii="宋体" w:hAnsi="宋体" w:hint="eastAsia"/>
          <w:szCs w:val="21"/>
          <w:u w:val="single"/>
        </w:rPr>
        <w:t xml:space="preserve">             </w:t>
      </w:r>
      <w:r w:rsidRPr="009748E3">
        <w:rPr>
          <w:rFonts w:ascii="宋体" w:hAnsi="宋体" w:hint="eastAsia"/>
          <w:i/>
          <w:szCs w:val="21"/>
          <w:u w:val="single"/>
        </w:rPr>
        <w:t>（如有）</w:t>
      </w:r>
      <w:r w:rsidRPr="009748E3">
        <w:rPr>
          <w:rFonts w:ascii="宋体" w:hAnsi="宋体" w:hint="eastAsia"/>
          <w:szCs w:val="21"/>
          <w:u w:val="single"/>
        </w:rPr>
        <w:t xml:space="preserve">              </w:t>
      </w:r>
    </w:p>
    <w:p w14:paraId="27B89EC0" w14:textId="77777777" w:rsidR="009748E3" w:rsidRPr="009748E3" w:rsidRDefault="009748E3" w:rsidP="009748E3">
      <w:pPr>
        <w:spacing w:line="360" w:lineRule="auto"/>
        <w:rPr>
          <w:rFonts w:ascii="宋体" w:hAnsi="宋体"/>
          <w:szCs w:val="21"/>
          <w:u w:val="single"/>
        </w:rPr>
      </w:pPr>
      <w:r w:rsidRPr="009748E3">
        <w:rPr>
          <w:rFonts w:ascii="宋体" w:hAnsi="宋体" w:hint="eastAsia"/>
          <w:szCs w:val="21"/>
        </w:rPr>
        <w:t>币      种：</w:t>
      </w:r>
      <w:r w:rsidRPr="009748E3">
        <w:rPr>
          <w:rFonts w:ascii="宋体" w:hAnsi="宋体" w:hint="eastAsia"/>
          <w:szCs w:val="21"/>
          <w:u w:val="single"/>
        </w:rPr>
        <w:t xml:space="preserve">              人民币               </w:t>
      </w:r>
    </w:p>
    <w:p w14:paraId="70AEE644" w14:textId="77777777" w:rsidR="009748E3" w:rsidRPr="009748E3" w:rsidRDefault="009748E3" w:rsidP="009748E3">
      <w:pPr>
        <w:spacing w:line="360" w:lineRule="auto"/>
        <w:rPr>
          <w:rFonts w:ascii="宋体" w:hAnsi="宋体"/>
          <w:szCs w:val="21"/>
        </w:rPr>
      </w:pPr>
      <w:r w:rsidRPr="009748E3">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2"/>
        <w:gridCol w:w="1057"/>
        <w:gridCol w:w="2485"/>
        <w:gridCol w:w="2185"/>
        <w:gridCol w:w="1132"/>
      </w:tblGrid>
      <w:tr w:rsidR="009748E3" w:rsidRPr="009748E3" w14:paraId="443F019C" w14:textId="77777777" w:rsidTr="00E91091">
        <w:trPr>
          <w:cantSplit/>
          <w:trHeight w:val="512"/>
        </w:trPr>
        <w:tc>
          <w:tcPr>
            <w:tcW w:w="1321" w:type="pct"/>
            <w:vAlign w:val="center"/>
          </w:tcPr>
          <w:p w14:paraId="00C4B997"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9748E3">
              <w:rPr>
                <w:rFonts w:ascii="宋体" w:hAnsi="宋体" w:hint="eastAsia"/>
                <w:szCs w:val="21"/>
              </w:rPr>
              <w:t>项目名称</w:t>
            </w:r>
          </w:p>
        </w:tc>
        <w:tc>
          <w:tcPr>
            <w:tcW w:w="567" w:type="pct"/>
            <w:vAlign w:val="center"/>
          </w:tcPr>
          <w:p w14:paraId="16108523"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9748E3">
              <w:rPr>
                <w:rFonts w:ascii="宋体" w:hAnsi="宋体" w:hint="eastAsia"/>
                <w:szCs w:val="21"/>
              </w:rPr>
              <w:t>数量</w:t>
            </w:r>
          </w:p>
        </w:tc>
        <w:tc>
          <w:tcPr>
            <w:tcW w:w="1333" w:type="pct"/>
            <w:vAlign w:val="center"/>
          </w:tcPr>
          <w:p w14:paraId="12D05ACC"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9748E3">
              <w:rPr>
                <w:rFonts w:ascii="宋体" w:hAnsi="宋体" w:hint="eastAsia"/>
                <w:szCs w:val="21"/>
              </w:rPr>
              <w:t>投标总价</w:t>
            </w:r>
          </w:p>
        </w:tc>
        <w:tc>
          <w:tcPr>
            <w:tcW w:w="1172" w:type="pct"/>
            <w:vAlign w:val="center"/>
          </w:tcPr>
          <w:p w14:paraId="5E38033C"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9748E3">
              <w:rPr>
                <w:rFonts w:ascii="宋体" w:hAnsi="宋体" w:hint="eastAsia"/>
                <w:szCs w:val="21"/>
              </w:rPr>
              <w:t>服务期限</w:t>
            </w:r>
          </w:p>
        </w:tc>
        <w:tc>
          <w:tcPr>
            <w:tcW w:w="607" w:type="pct"/>
            <w:vAlign w:val="center"/>
          </w:tcPr>
          <w:p w14:paraId="25E1030E"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sidRPr="009748E3">
              <w:rPr>
                <w:rFonts w:ascii="宋体" w:hAnsi="宋体" w:hint="eastAsia"/>
                <w:szCs w:val="21"/>
              </w:rPr>
              <w:t>备注</w:t>
            </w:r>
          </w:p>
        </w:tc>
      </w:tr>
      <w:tr w:rsidR="009748E3" w:rsidRPr="009748E3" w14:paraId="066C3CA2" w14:textId="77777777" w:rsidTr="00E91091">
        <w:trPr>
          <w:cantSplit/>
          <w:trHeight w:val="1117"/>
        </w:trPr>
        <w:tc>
          <w:tcPr>
            <w:tcW w:w="1321" w:type="pct"/>
            <w:vAlign w:val="center"/>
          </w:tcPr>
          <w:p w14:paraId="402D8920"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14:paraId="2DF26718" w14:textId="77777777" w:rsidR="009748E3" w:rsidRPr="009748E3" w:rsidRDefault="009748E3" w:rsidP="009748E3">
            <w:pPr>
              <w:jc w:val="center"/>
              <w:rPr>
                <w:szCs w:val="24"/>
              </w:rPr>
            </w:pPr>
            <w:r w:rsidRPr="009748E3">
              <w:rPr>
                <w:rFonts w:hint="eastAsia"/>
                <w:szCs w:val="24"/>
              </w:rPr>
              <w:t>1</w:t>
            </w:r>
            <w:r w:rsidRPr="009748E3">
              <w:rPr>
                <w:rFonts w:hint="eastAsia"/>
                <w:szCs w:val="24"/>
              </w:rPr>
              <w:t>项</w:t>
            </w:r>
          </w:p>
        </w:tc>
        <w:tc>
          <w:tcPr>
            <w:tcW w:w="1333" w:type="pct"/>
            <w:vAlign w:val="center"/>
          </w:tcPr>
          <w:p w14:paraId="4769CEB9" w14:textId="77777777" w:rsidR="009748E3" w:rsidRPr="009748E3" w:rsidRDefault="009748E3" w:rsidP="009748E3">
            <w:pPr>
              <w:rPr>
                <w:szCs w:val="24"/>
              </w:rPr>
            </w:pPr>
            <w:r w:rsidRPr="009748E3">
              <w:rPr>
                <w:rFonts w:hint="eastAsia"/>
                <w:szCs w:val="24"/>
              </w:rPr>
              <w:t>大写：</w:t>
            </w:r>
          </w:p>
          <w:p w14:paraId="412C623A" w14:textId="77777777" w:rsidR="009748E3" w:rsidRPr="009748E3" w:rsidRDefault="009748E3" w:rsidP="009748E3">
            <w:pPr>
              <w:rPr>
                <w:szCs w:val="24"/>
              </w:rPr>
            </w:pPr>
          </w:p>
          <w:p w14:paraId="5EC12ECC" w14:textId="77777777" w:rsidR="009748E3" w:rsidRPr="009748E3" w:rsidRDefault="009748E3" w:rsidP="009748E3">
            <w:pPr>
              <w:rPr>
                <w:szCs w:val="24"/>
              </w:rPr>
            </w:pPr>
          </w:p>
          <w:p w14:paraId="342D3F3F" w14:textId="77777777" w:rsidR="009748E3" w:rsidRPr="009748E3" w:rsidRDefault="009748E3" w:rsidP="009748E3">
            <w:pPr>
              <w:rPr>
                <w:szCs w:val="24"/>
              </w:rPr>
            </w:pPr>
            <w:r w:rsidRPr="009748E3">
              <w:rPr>
                <w:rFonts w:hint="eastAsia"/>
                <w:szCs w:val="24"/>
              </w:rPr>
              <w:t>小写：</w:t>
            </w:r>
          </w:p>
        </w:tc>
        <w:tc>
          <w:tcPr>
            <w:tcW w:w="1172" w:type="pct"/>
            <w:vAlign w:val="center"/>
          </w:tcPr>
          <w:p w14:paraId="46E02662"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14:paraId="202D56EB"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14:paraId="015EBC5E" w14:textId="77777777" w:rsidR="009748E3" w:rsidRPr="009748E3" w:rsidRDefault="009748E3" w:rsidP="009748E3">
      <w:pPr>
        <w:tabs>
          <w:tab w:val="left" w:pos="1260"/>
          <w:tab w:val="right" w:leader="dot" w:pos="8495"/>
        </w:tabs>
        <w:spacing w:line="360" w:lineRule="auto"/>
        <w:rPr>
          <w:b/>
          <w:sz w:val="32"/>
          <w:szCs w:val="32"/>
        </w:rPr>
      </w:pPr>
    </w:p>
    <w:p w14:paraId="2A6D0764"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sidRPr="009748E3">
        <w:rPr>
          <w:rFonts w:ascii="宋体" w:hAnsi="宋体" w:hint="eastAsia"/>
          <w:szCs w:val="21"/>
        </w:rPr>
        <w:t>投标人代表签字:</w:t>
      </w:r>
      <w:r w:rsidRPr="009748E3">
        <w:rPr>
          <w:rFonts w:ascii="宋体" w:hAnsi="宋体" w:hint="eastAsia"/>
          <w:szCs w:val="21"/>
          <w:u w:val="single"/>
        </w:rPr>
        <w:t xml:space="preserve">                                </w:t>
      </w:r>
      <w:r w:rsidRPr="009748E3">
        <w:rPr>
          <w:rFonts w:ascii="宋体" w:hAnsi="宋体" w:hint="eastAsia"/>
          <w:szCs w:val="21"/>
        </w:rPr>
        <w:t xml:space="preserve"> </w:t>
      </w:r>
    </w:p>
    <w:p w14:paraId="33C1455F"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14:paraId="188F1BC7"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sidRPr="009748E3">
        <w:rPr>
          <w:rFonts w:ascii="宋体" w:hAnsi="宋体" w:hint="eastAsia"/>
          <w:szCs w:val="21"/>
        </w:rPr>
        <w:t>单位盖章（公章）：</w:t>
      </w:r>
      <w:r w:rsidRPr="009748E3">
        <w:rPr>
          <w:rFonts w:ascii="宋体" w:hAnsi="宋体" w:hint="eastAsia"/>
          <w:szCs w:val="21"/>
          <w:u w:val="single"/>
        </w:rPr>
        <w:t xml:space="preserve">                              </w:t>
      </w:r>
    </w:p>
    <w:p w14:paraId="45295D59"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14:paraId="5EEEFC6E"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sidRPr="009748E3">
        <w:rPr>
          <w:rFonts w:ascii="宋体" w:hAnsi="宋体" w:hint="eastAsia"/>
          <w:szCs w:val="21"/>
        </w:rPr>
        <w:t>注</w:t>
      </w:r>
      <w:r w:rsidRPr="009748E3">
        <w:rPr>
          <w:szCs w:val="21"/>
        </w:rPr>
        <w:t>：</w:t>
      </w:r>
    </w:p>
    <w:p w14:paraId="1156E912" w14:textId="77777777" w:rsidR="009748E3" w:rsidRPr="009748E3" w:rsidRDefault="009748E3" w:rsidP="009748E3">
      <w:pPr>
        <w:numPr>
          <w:ilvl w:val="0"/>
          <w:numId w:val="3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sidRPr="009748E3">
        <w:rPr>
          <w:rFonts w:hint="eastAsia"/>
          <w:color w:val="FF0000"/>
          <w:szCs w:val="21"/>
        </w:rPr>
        <w:t>中文大写金额用汉字，如壹、贰、叁、肆、伍、陆、柒、捌、玖、拾、佰、仟、万、亿、元、</w:t>
      </w:r>
      <w:r w:rsidRPr="009748E3">
        <w:rPr>
          <w:color w:val="FF0000"/>
          <w:szCs w:val="21"/>
        </w:rPr>
        <w:t xml:space="preserve"> </w:t>
      </w:r>
      <w:r w:rsidRPr="009748E3">
        <w:rPr>
          <w:rFonts w:hint="eastAsia"/>
          <w:color w:val="FF0000"/>
          <w:szCs w:val="21"/>
        </w:rPr>
        <w:t>角、分、零、整（正）等。如：大写：</w:t>
      </w:r>
      <w:r w:rsidRPr="009748E3">
        <w:rPr>
          <w:rFonts w:hint="eastAsia"/>
          <w:color w:val="FF0000"/>
          <w:szCs w:val="21"/>
          <w:u w:val="single"/>
        </w:rPr>
        <w:t>人民币壹佰贰拾叁万元整</w:t>
      </w:r>
      <w:r w:rsidRPr="009748E3">
        <w:rPr>
          <w:rFonts w:hint="eastAsia"/>
          <w:color w:val="FF0000"/>
          <w:szCs w:val="21"/>
        </w:rPr>
        <w:t>，小写：</w:t>
      </w:r>
      <w:r w:rsidRPr="009748E3">
        <w:rPr>
          <w:color w:val="FF0000"/>
          <w:szCs w:val="21"/>
          <w:u w:val="single"/>
        </w:rPr>
        <w:t>RMB</w:t>
      </w:r>
      <w:r w:rsidRPr="009748E3">
        <w:rPr>
          <w:rFonts w:hint="eastAsia"/>
          <w:color w:val="FF0000"/>
          <w:szCs w:val="21"/>
          <w:u w:val="single"/>
        </w:rPr>
        <w:t>1,230,000.00</w:t>
      </w:r>
      <w:r w:rsidRPr="009748E3">
        <w:rPr>
          <w:rFonts w:hint="eastAsia"/>
          <w:color w:val="FF0000"/>
          <w:szCs w:val="21"/>
        </w:rPr>
        <w:t>。</w:t>
      </w:r>
    </w:p>
    <w:p w14:paraId="4E381A99" w14:textId="77777777" w:rsidR="009748E3" w:rsidRPr="009748E3" w:rsidRDefault="009748E3" w:rsidP="009748E3">
      <w:pPr>
        <w:numPr>
          <w:ilvl w:val="0"/>
          <w:numId w:val="3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szCs w:val="21"/>
        </w:rPr>
      </w:pPr>
      <w:r w:rsidRPr="009748E3">
        <w:rPr>
          <w:szCs w:val="21"/>
        </w:rPr>
        <w:t>此表应按</w:t>
      </w:r>
      <w:r w:rsidRPr="009748E3">
        <w:rPr>
          <w:rFonts w:hint="eastAsia"/>
          <w:szCs w:val="21"/>
        </w:rPr>
        <w:t>“</w:t>
      </w:r>
      <w:r w:rsidRPr="009748E3">
        <w:rPr>
          <w:szCs w:val="21"/>
        </w:rPr>
        <w:t>投标人须知</w:t>
      </w:r>
      <w:r w:rsidRPr="009748E3">
        <w:rPr>
          <w:rFonts w:hint="eastAsia"/>
          <w:szCs w:val="21"/>
        </w:rPr>
        <w:t>”</w:t>
      </w:r>
      <w:r w:rsidRPr="009748E3">
        <w:rPr>
          <w:szCs w:val="21"/>
        </w:rPr>
        <w:t>的规定</w:t>
      </w:r>
      <w:r w:rsidRPr="009748E3">
        <w:rPr>
          <w:rFonts w:hint="eastAsia"/>
          <w:szCs w:val="21"/>
        </w:rPr>
        <w:t>，</w:t>
      </w:r>
      <w:r w:rsidRPr="009748E3">
        <w:rPr>
          <w:rFonts w:ascii="宋体" w:hAnsi="宋体" w:hint="eastAsia"/>
          <w:szCs w:val="24"/>
        </w:rPr>
        <w:t>除按格式要求放入投标文件中外，应另行单独密封提交一份，在封口密封处加盖公章</w:t>
      </w:r>
      <w:r w:rsidRPr="009748E3">
        <w:rPr>
          <w:rFonts w:hint="eastAsia"/>
          <w:szCs w:val="21"/>
        </w:rPr>
        <w:t>（或密封封口处粘贴封条并加盖投标单位公章）</w:t>
      </w:r>
      <w:r w:rsidRPr="009748E3">
        <w:rPr>
          <w:rFonts w:ascii="宋体" w:hAnsi="宋体" w:hint="eastAsia"/>
          <w:szCs w:val="24"/>
        </w:rPr>
        <w:t>，并在信封上标明"投标一览表"字样。</w:t>
      </w:r>
    </w:p>
    <w:p w14:paraId="59614F39" w14:textId="77777777" w:rsidR="009748E3" w:rsidRPr="009748E3" w:rsidRDefault="009748E3" w:rsidP="009748E3">
      <w:pPr>
        <w:numPr>
          <w:ilvl w:val="0"/>
          <w:numId w:val="38"/>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sidRPr="009748E3">
        <w:rPr>
          <w:rFonts w:hint="eastAsia"/>
          <w:szCs w:val="21"/>
        </w:rPr>
        <w:t>如投标人为联合体投标，则须在备注栏中标明联合体组成情况，包括主办方名称及其</w:t>
      </w:r>
      <w:proofErr w:type="gramStart"/>
      <w:r w:rsidRPr="009748E3">
        <w:rPr>
          <w:rFonts w:hint="eastAsia"/>
          <w:szCs w:val="21"/>
        </w:rPr>
        <w:t>它成员</w:t>
      </w:r>
      <w:proofErr w:type="gramEnd"/>
      <w:r w:rsidRPr="009748E3">
        <w:rPr>
          <w:rFonts w:hint="eastAsia"/>
          <w:szCs w:val="21"/>
        </w:rPr>
        <w:t>名称（本项目不适用）。</w:t>
      </w:r>
    </w:p>
    <w:p w14:paraId="05293047"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182DBCDB"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2DB2E5B7"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4323743F" w14:textId="77777777" w:rsidR="009748E3" w:rsidRP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422F7BC3" w14:textId="77777777" w:rsidR="009748E3" w:rsidRDefault="009748E3"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32ABD0BE" w14:textId="77777777" w:rsidR="00A044F6" w:rsidRPr="009748E3" w:rsidRDefault="00A044F6" w:rsidP="009748E3">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14:paraId="0473C7E4" w14:textId="77777777" w:rsidR="009748E3" w:rsidRPr="009748E3" w:rsidRDefault="009748E3" w:rsidP="00A044F6">
      <w:pPr>
        <w:keepNext/>
        <w:keepLines/>
        <w:numPr>
          <w:ilvl w:val="0"/>
          <w:numId w:val="31"/>
        </w:numPr>
        <w:spacing w:line="416" w:lineRule="auto"/>
        <w:ind w:left="420"/>
        <w:jc w:val="center"/>
        <w:outlineLvl w:val="1"/>
        <w:rPr>
          <w:rFonts w:ascii="Arial" w:eastAsia="黑体" w:hAnsi="Arial"/>
          <w:b/>
          <w:bCs/>
          <w:sz w:val="32"/>
          <w:szCs w:val="32"/>
          <w:lang w:val="x-none" w:eastAsia="x-none"/>
        </w:rPr>
      </w:pPr>
      <w:bookmarkStart w:id="143" w:name="FUJIAN30"/>
      <w:bookmarkStart w:id="144" w:name="_Toc46914902"/>
      <w:bookmarkStart w:id="145" w:name="_Toc115104111"/>
      <w:bookmarkEnd w:id="143"/>
      <w:proofErr w:type="spellStart"/>
      <w:r w:rsidRPr="009748E3">
        <w:rPr>
          <w:rFonts w:ascii="Arial" w:eastAsia="黑体" w:hAnsi="Arial" w:hint="eastAsia"/>
          <w:b/>
          <w:bCs/>
          <w:sz w:val="32"/>
          <w:szCs w:val="32"/>
          <w:lang w:val="x-none" w:eastAsia="x-none"/>
        </w:rPr>
        <w:lastRenderedPageBreak/>
        <w:t>投标分项报价表</w:t>
      </w:r>
      <w:bookmarkEnd w:id="144"/>
      <w:bookmarkEnd w:id="145"/>
      <w:proofErr w:type="spellEnd"/>
    </w:p>
    <w:p w14:paraId="68C83883" w14:textId="77777777" w:rsidR="009748E3" w:rsidRPr="009748E3" w:rsidRDefault="009748E3" w:rsidP="009748E3">
      <w:pPr>
        <w:rPr>
          <w:szCs w:val="24"/>
        </w:rPr>
      </w:pPr>
    </w:p>
    <w:p w14:paraId="642CECC1" w14:textId="77777777" w:rsidR="009748E3" w:rsidRPr="009748E3" w:rsidRDefault="009748E3" w:rsidP="009748E3">
      <w:pPr>
        <w:spacing w:line="360" w:lineRule="auto"/>
        <w:rPr>
          <w:rFonts w:ascii="宋体" w:hAnsi="宋体"/>
          <w:color w:val="000000"/>
          <w:szCs w:val="21"/>
        </w:rPr>
      </w:pPr>
      <w:r w:rsidRPr="009748E3">
        <w:rPr>
          <w:rFonts w:ascii="宋体" w:hAnsi="宋体" w:hint="eastAsia"/>
          <w:color w:val="000000"/>
          <w:szCs w:val="21"/>
        </w:rPr>
        <w:t>投标人名称</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招标编号</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w:t>
      </w:r>
    </w:p>
    <w:p w14:paraId="2A8388EC" w14:textId="77777777" w:rsidR="009748E3" w:rsidRPr="009748E3" w:rsidRDefault="009748E3" w:rsidP="009748E3">
      <w:pPr>
        <w:spacing w:line="360" w:lineRule="auto"/>
        <w:rPr>
          <w:rFonts w:ascii="宋体" w:hAnsi="宋体"/>
          <w:color w:val="000000"/>
          <w:szCs w:val="21"/>
          <w:u w:val="single"/>
        </w:rPr>
      </w:pPr>
      <w:r w:rsidRPr="009748E3">
        <w:rPr>
          <w:rFonts w:ascii="宋体" w:hAnsi="宋体" w:hint="eastAsia"/>
          <w:color w:val="000000"/>
          <w:szCs w:val="21"/>
        </w:rPr>
        <w:t>包       号</w:t>
      </w:r>
      <w:r w:rsidRPr="009748E3">
        <w:rPr>
          <w:rFonts w:ascii="宋体" w:hAnsi="宋体" w:hint="eastAsia"/>
          <w:color w:val="000000"/>
          <w:szCs w:val="21"/>
          <w:u w:val="single"/>
        </w:rPr>
        <w:t xml:space="preserve">   </w:t>
      </w:r>
      <w:r w:rsidRPr="009748E3">
        <w:rPr>
          <w:rFonts w:ascii="宋体" w:hAnsi="宋体" w:hint="eastAsia"/>
          <w:i/>
          <w:color w:val="000000"/>
          <w:szCs w:val="21"/>
          <w:u w:val="single"/>
        </w:rPr>
        <w:t>（如有）</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币    种 </w:t>
      </w:r>
      <w:r w:rsidRPr="009748E3">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2806"/>
        <w:gridCol w:w="3421"/>
        <w:gridCol w:w="1559"/>
      </w:tblGrid>
      <w:tr w:rsidR="009748E3" w:rsidRPr="009748E3" w14:paraId="6188C231" w14:textId="77777777" w:rsidTr="00E91091">
        <w:trPr>
          <w:trHeight w:val="495"/>
        </w:trPr>
        <w:tc>
          <w:tcPr>
            <w:tcW w:w="827" w:type="dxa"/>
            <w:vAlign w:val="center"/>
          </w:tcPr>
          <w:p w14:paraId="1328934A"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序号</w:t>
            </w:r>
          </w:p>
        </w:tc>
        <w:tc>
          <w:tcPr>
            <w:tcW w:w="2806" w:type="dxa"/>
            <w:vAlign w:val="center"/>
          </w:tcPr>
          <w:p w14:paraId="16A73149"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分项内容</w:t>
            </w:r>
          </w:p>
        </w:tc>
        <w:tc>
          <w:tcPr>
            <w:tcW w:w="3421" w:type="dxa"/>
            <w:vAlign w:val="center"/>
          </w:tcPr>
          <w:p w14:paraId="271A883A"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人民币金额(元)</w:t>
            </w:r>
          </w:p>
        </w:tc>
        <w:tc>
          <w:tcPr>
            <w:tcW w:w="1559" w:type="dxa"/>
            <w:vAlign w:val="center"/>
          </w:tcPr>
          <w:p w14:paraId="3FE8D038"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备注</w:t>
            </w:r>
          </w:p>
        </w:tc>
      </w:tr>
      <w:tr w:rsidR="009748E3" w:rsidRPr="009748E3" w14:paraId="7375897C" w14:textId="77777777" w:rsidTr="00E91091">
        <w:tc>
          <w:tcPr>
            <w:tcW w:w="827" w:type="dxa"/>
            <w:vAlign w:val="center"/>
          </w:tcPr>
          <w:p w14:paraId="568EC770"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1</w:t>
            </w:r>
          </w:p>
        </w:tc>
        <w:tc>
          <w:tcPr>
            <w:tcW w:w="2806" w:type="dxa"/>
            <w:vAlign w:val="center"/>
          </w:tcPr>
          <w:p w14:paraId="3E85F445" w14:textId="77777777" w:rsidR="009748E3" w:rsidRPr="009748E3" w:rsidRDefault="009748E3" w:rsidP="009748E3">
            <w:pPr>
              <w:autoSpaceDE w:val="0"/>
              <w:autoSpaceDN w:val="0"/>
              <w:adjustRightInd w:val="0"/>
              <w:rPr>
                <w:rFonts w:ascii="宋体" w:hAnsi="宋体"/>
                <w:color w:val="000000"/>
                <w:szCs w:val="21"/>
              </w:rPr>
            </w:pPr>
            <w:r w:rsidRPr="009748E3">
              <w:rPr>
                <w:rFonts w:ascii="宋体" w:hAnsi="宋体" w:hint="eastAsia"/>
                <w:color w:val="000000"/>
                <w:szCs w:val="21"/>
              </w:rPr>
              <w:t>直接费</w:t>
            </w:r>
          </w:p>
        </w:tc>
        <w:tc>
          <w:tcPr>
            <w:tcW w:w="3421" w:type="dxa"/>
            <w:vAlign w:val="center"/>
          </w:tcPr>
          <w:p w14:paraId="33F8DA14"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6CD2F107" w14:textId="77777777" w:rsidR="009748E3" w:rsidRPr="009748E3" w:rsidRDefault="009748E3" w:rsidP="009748E3">
            <w:pPr>
              <w:spacing w:line="360" w:lineRule="auto"/>
              <w:jc w:val="center"/>
              <w:rPr>
                <w:rFonts w:ascii="宋体" w:hAnsi="宋体"/>
                <w:color w:val="000000"/>
                <w:szCs w:val="21"/>
              </w:rPr>
            </w:pPr>
          </w:p>
        </w:tc>
      </w:tr>
      <w:tr w:rsidR="009748E3" w:rsidRPr="009748E3" w14:paraId="3D1B40F7" w14:textId="77777777" w:rsidTr="00E91091">
        <w:tc>
          <w:tcPr>
            <w:tcW w:w="827" w:type="dxa"/>
            <w:vAlign w:val="center"/>
          </w:tcPr>
          <w:p w14:paraId="7F284245"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1.1</w:t>
            </w:r>
          </w:p>
        </w:tc>
        <w:tc>
          <w:tcPr>
            <w:tcW w:w="2806" w:type="dxa"/>
            <w:vAlign w:val="center"/>
          </w:tcPr>
          <w:p w14:paraId="46834462" w14:textId="77777777" w:rsidR="009748E3" w:rsidRPr="009748E3" w:rsidRDefault="009748E3" w:rsidP="009748E3">
            <w:pPr>
              <w:spacing w:line="400" w:lineRule="exact"/>
              <w:jc w:val="left"/>
              <w:rPr>
                <w:rFonts w:ascii="宋体" w:hAnsi="宋体"/>
                <w:color w:val="0000FF"/>
                <w:spacing w:val="6"/>
                <w:szCs w:val="21"/>
              </w:rPr>
            </w:pPr>
            <w:r w:rsidRPr="009748E3">
              <w:rPr>
                <w:rFonts w:ascii="宋体" w:hAnsi="宋体"/>
                <w:color w:val="000000"/>
                <w:spacing w:val="-2"/>
                <w:szCs w:val="21"/>
              </w:rPr>
              <w:t>……</w:t>
            </w:r>
          </w:p>
        </w:tc>
        <w:tc>
          <w:tcPr>
            <w:tcW w:w="3421" w:type="dxa"/>
            <w:vAlign w:val="center"/>
          </w:tcPr>
          <w:p w14:paraId="34E32C0F"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0A1E07BB" w14:textId="77777777" w:rsidR="009748E3" w:rsidRPr="009748E3" w:rsidRDefault="009748E3" w:rsidP="009748E3">
            <w:pPr>
              <w:spacing w:line="360" w:lineRule="auto"/>
              <w:jc w:val="center"/>
              <w:rPr>
                <w:rFonts w:ascii="宋体" w:hAnsi="宋体"/>
                <w:color w:val="000000"/>
                <w:szCs w:val="21"/>
              </w:rPr>
            </w:pPr>
          </w:p>
        </w:tc>
      </w:tr>
      <w:tr w:rsidR="009748E3" w:rsidRPr="009748E3" w14:paraId="1BD56085" w14:textId="77777777" w:rsidTr="00E91091">
        <w:tc>
          <w:tcPr>
            <w:tcW w:w="827" w:type="dxa"/>
            <w:vAlign w:val="center"/>
          </w:tcPr>
          <w:p w14:paraId="599807C4"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1.2</w:t>
            </w:r>
          </w:p>
        </w:tc>
        <w:tc>
          <w:tcPr>
            <w:tcW w:w="2806" w:type="dxa"/>
            <w:vAlign w:val="center"/>
          </w:tcPr>
          <w:p w14:paraId="386EC158" w14:textId="77777777" w:rsidR="009748E3" w:rsidRPr="009748E3" w:rsidRDefault="009748E3" w:rsidP="009748E3">
            <w:pPr>
              <w:spacing w:line="400" w:lineRule="exact"/>
              <w:jc w:val="left"/>
              <w:rPr>
                <w:rFonts w:ascii="宋体" w:hAnsi="宋体"/>
                <w:color w:val="0000FF"/>
                <w:spacing w:val="6"/>
                <w:szCs w:val="21"/>
              </w:rPr>
            </w:pPr>
            <w:r w:rsidRPr="009748E3">
              <w:rPr>
                <w:rFonts w:ascii="宋体" w:hAnsi="宋体"/>
                <w:color w:val="000000"/>
                <w:spacing w:val="-2"/>
                <w:szCs w:val="21"/>
              </w:rPr>
              <w:t>……</w:t>
            </w:r>
          </w:p>
        </w:tc>
        <w:tc>
          <w:tcPr>
            <w:tcW w:w="3421" w:type="dxa"/>
            <w:vAlign w:val="center"/>
          </w:tcPr>
          <w:p w14:paraId="0BFC3054"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64D6B472" w14:textId="77777777" w:rsidR="009748E3" w:rsidRPr="009748E3" w:rsidRDefault="009748E3" w:rsidP="009748E3">
            <w:pPr>
              <w:spacing w:line="360" w:lineRule="auto"/>
              <w:jc w:val="center"/>
              <w:rPr>
                <w:rFonts w:ascii="宋体" w:hAnsi="宋体"/>
                <w:color w:val="000000"/>
                <w:szCs w:val="21"/>
              </w:rPr>
            </w:pPr>
          </w:p>
        </w:tc>
      </w:tr>
      <w:tr w:rsidR="009748E3" w:rsidRPr="009748E3" w14:paraId="70E0069E" w14:textId="77777777" w:rsidTr="00E91091">
        <w:tc>
          <w:tcPr>
            <w:tcW w:w="827" w:type="dxa"/>
            <w:vAlign w:val="center"/>
          </w:tcPr>
          <w:p w14:paraId="63E47F64"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color w:val="000000"/>
                <w:szCs w:val="21"/>
              </w:rPr>
              <w:t>……</w:t>
            </w:r>
          </w:p>
        </w:tc>
        <w:tc>
          <w:tcPr>
            <w:tcW w:w="2806" w:type="dxa"/>
            <w:vAlign w:val="center"/>
          </w:tcPr>
          <w:p w14:paraId="4FF81E8E" w14:textId="77777777" w:rsidR="009748E3" w:rsidRPr="009748E3" w:rsidRDefault="009748E3" w:rsidP="009748E3">
            <w:pPr>
              <w:autoSpaceDE w:val="0"/>
              <w:autoSpaceDN w:val="0"/>
              <w:adjustRightInd w:val="0"/>
              <w:rPr>
                <w:rFonts w:ascii="宋体" w:hAnsi="宋体"/>
                <w:color w:val="000000"/>
                <w:spacing w:val="-2"/>
                <w:szCs w:val="21"/>
              </w:rPr>
            </w:pPr>
            <w:r w:rsidRPr="009748E3">
              <w:rPr>
                <w:rFonts w:ascii="宋体" w:hAnsi="宋体"/>
                <w:color w:val="000000"/>
                <w:spacing w:val="-2"/>
                <w:szCs w:val="21"/>
              </w:rPr>
              <w:t>……</w:t>
            </w:r>
          </w:p>
        </w:tc>
        <w:tc>
          <w:tcPr>
            <w:tcW w:w="3421" w:type="dxa"/>
            <w:vAlign w:val="center"/>
          </w:tcPr>
          <w:p w14:paraId="7CB917C2"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63D15613" w14:textId="77777777" w:rsidR="009748E3" w:rsidRPr="009748E3" w:rsidRDefault="009748E3" w:rsidP="009748E3">
            <w:pPr>
              <w:spacing w:line="360" w:lineRule="auto"/>
              <w:jc w:val="center"/>
              <w:rPr>
                <w:rFonts w:ascii="宋体" w:hAnsi="宋体"/>
                <w:color w:val="000000"/>
                <w:szCs w:val="21"/>
              </w:rPr>
            </w:pPr>
          </w:p>
        </w:tc>
      </w:tr>
      <w:tr w:rsidR="009748E3" w:rsidRPr="009748E3" w14:paraId="4BDA4DFD" w14:textId="77777777" w:rsidTr="00E91091">
        <w:tc>
          <w:tcPr>
            <w:tcW w:w="827" w:type="dxa"/>
            <w:vAlign w:val="center"/>
          </w:tcPr>
          <w:p w14:paraId="5D6AD4EE"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2</w:t>
            </w:r>
          </w:p>
        </w:tc>
        <w:tc>
          <w:tcPr>
            <w:tcW w:w="2806" w:type="dxa"/>
            <w:vAlign w:val="center"/>
          </w:tcPr>
          <w:p w14:paraId="6677A046" w14:textId="77777777" w:rsidR="009748E3" w:rsidRPr="009748E3" w:rsidRDefault="009748E3" w:rsidP="009748E3">
            <w:pPr>
              <w:autoSpaceDE w:val="0"/>
              <w:autoSpaceDN w:val="0"/>
              <w:adjustRightInd w:val="0"/>
              <w:rPr>
                <w:rFonts w:ascii="宋体" w:hAnsi="宋体"/>
                <w:color w:val="000000"/>
                <w:szCs w:val="21"/>
              </w:rPr>
            </w:pPr>
            <w:r w:rsidRPr="009748E3">
              <w:rPr>
                <w:rFonts w:ascii="宋体" w:hAnsi="宋体" w:hint="eastAsia"/>
                <w:color w:val="000000"/>
                <w:szCs w:val="21"/>
              </w:rPr>
              <w:t>间接费</w:t>
            </w:r>
          </w:p>
        </w:tc>
        <w:tc>
          <w:tcPr>
            <w:tcW w:w="3421" w:type="dxa"/>
            <w:vAlign w:val="center"/>
          </w:tcPr>
          <w:p w14:paraId="164C9A43"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13C6C759" w14:textId="77777777" w:rsidR="009748E3" w:rsidRPr="009748E3" w:rsidRDefault="009748E3" w:rsidP="009748E3">
            <w:pPr>
              <w:spacing w:line="360" w:lineRule="auto"/>
              <w:jc w:val="center"/>
              <w:rPr>
                <w:rFonts w:ascii="宋体" w:hAnsi="宋体"/>
                <w:color w:val="000000"/>
                <w:szCs w:val="21"/>
              </w:rPr>
            </w:pPr>
          </w:p>
        </w:tc>
      </w:tr>
      <w:tr w:rsidR="009748E3" w:rsidRPr="009748E3" w14:paraId="641CB427" w14:textId="77777777" w:rsidTr="00E91091">
        <w:tc>
          <w:tcPr>
            <w:tcW w:w="827" w:type="dxa"/>
            <w:vAlign w:val="center"/>
          </w:tcPr>
          <w:p w14:paraId="10EEC6A5"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3</w:t>
            </w:r>
          </w:p>
        </w:tc>
        <w:tc>
          <w:tcPr>
            <w:tcW w:w="2806" w:type="dxa"/>
            <w:vAlign w:val="center"/>
          </w:tcPr>
          <w:p w14:paraId="3347525A" w14:textId="77777777" w:rsidR="009748E3" w:rsidRPr="009748E3" w:rsidRDefault="009748E3" w:rsidP="009748E3">
            <w:pPr>
              <w:autoSpaceDE w:val="0"/>
              <w:autoSpaceDN w:val="0"/>
              <w:adjustRightInd w:val="0"/>
              <w:rPr>
                <w:rFonts w:ascii="宋体" w:hAnsi="宋体"/>
                <w:color w:val="000000"/>
                <w:szCs w:val="21"/>
              </w:rPr>
            </w:pPr>
            <w:r w:rsidRPr="009748E3">
              <w:rPr>
                <w:rFonts w:ascii="宋体" w:hAnsi="宋体" w:hint="eastAsia"/>
                <w:color w:val="000000"/>
                <w:szCs w:val="21"/>
              </w:rPr>
              <w:t>不可预见费</w:t>
            </w:r>
          </w:p>
        </w:tc>
        <w:tc>
          <w:tcPr>
            <w:tcW w:w="3421" w:type="dxa"/>
            <w:vAlign w:val="center"/>
          </w:tcPr>
          <w:p w14:paraId="522F1931"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73E6461D" w14:textId="77777777" w:rsidR="009748E3" w:rsidRPr="009748E3" w:rsidRDefault="009748E3" w:rsidP="009748E3">
            <w:pPr>
              <w:spacing w:line="360" w:lineRule="auto"/>
              <w:jc w:val="center"/>
              <w:rPr>
                <w:rFonts w:ascii="宋体" w:hAnsi="宋体"/>
                <w:color w:val="000000"/>
                <w:szCs w:val="21"/>
              </w:rPr>
            </w:pPr>
          </w:p>
        </w:tc>
      </w:tr>
      <w:tr w:rsidR="009748E3" w:rsidRPr="009748E3" w14:paraId="22F8C48D" w14:textId="77777777" w:rsidTr="00E91091">
        <w:tc>
          <w:tcPr>
            <w:tcW w:w="827" w:type="dxa"/>
            <w:vAlign w:val="center"/>
          </w:tcPr>
          <w:p w14:paraId="3C38327B"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4</w:t>
            </w:r>
          </w:p>
        </w:tc>
        <w:tc>
          <w:tcPr>
            <w:tcW w:w="2806" w:type="dxa"/>
            <w:vAlign w:val="center"/>
          </w:tcPr>
          <w:p w14:paraId="52F56B41" w14:textId="77777777" w:rsidR="009748E3" w:rsidRPr="009748E3" w:rsidRDefault="009748E3" w:rsidP="009748E3">
            <w:pPr>
              <w:autoSpaceDE w:val="0"/>
              <w:autoSpaceDN w:val="0"/>
              <w:adjustRightInd w:val="0"/>
              <w:rPr>
                <w:rFonts w:ascii="宋体" w:hAnsi="宋体"/>
                <w:color w:val="000000"/>
                <w:szCs w:val="21"/>
              </w:rPr>
            </w:pPr>
            <w:r w:rsidRPr="009748E3">
              <w:rPr>
                <w:rFonts w:hAnsi="Arial"/>
                <w:color w:val="000000"/>
                <w:spacing w:val="-2"/>
                <w:szCs w:val="21"/>
              </w:rPr>
              <w:t>政策性文件规定费用</w:t>
            </w:r>
            <w:r w:rsidRPr="009748E3">
              <w:rPr>
                <w:rFonts w:hAnsi="Arial" w:hint="eastAsia"/>
                <w:color w:val="000000"/>
                <w:spacing w:val="-2"/>
                <w:szCs w:val="21"/>
              </w:rPr>
              <w:t>（</w:t>
            </w:r>
            <w:r w:rsidRPr="009748E3">
              <w:rPr>
                <w:rFonts w:ascii="宋体" w:hAnsi="宋体" w:hint="eastAsia"/>
                <w:color w:val="000000"/>
                <w:szCs w:val="21"/>
              </w:rPr>
              <w:t>若有此项费用必须提供详细说明</w:t>
            </w:r>
            <w:r w:rsidRPr="009748E3">
              <w:rPr>
                <w:rFonts w:hAnsi="Arial" w:hint="eastAsia"/>
                <w:color w:val="000000"/>
                <w:spacing w:val="-2"/>
                <w:szCs w:val="21"/>
              </w:rPr>
              <w:t>）</w:t>
            </w:r>
          </w:p>
        </w:tc>
        <w:tc>
          <w:tcPr>
            <w:tcW w:w="3421" w:type="dxa"/>
            <w:vAlign w:val="center"/>
          </w:tcPr>
          <w:p w14:paraId="2C207CE6"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756446B0" w14:textId="77777777" w:rsidR="009748E3" w:rsidRPr="009748E3" w:rsidRDefault="009748E3" w:rsidP="009748E3">
            <w:pPr>
              <w:spacing w:line="360" w:lineRule="auto"/>
              <w:jc w:val="center"/>
              <w:rPr>
                <w:rFonts w:ascii="宋体" w:hAnsi="宋体"/>
                <w:color w:val="000000"/>
                <w:szCs w:val="21"/>
              </w:rPr>
            </w:pPr>
          </w:p>
        </w:tc>
      </w:tr>
      <w:tr w:rsidR="009748E3" w:rsidRPr="009748E3" w14:paraId="090C9FAE" w14:textId="77777777" w:rsidTr="00E91091">
        <w:tc>
          <w:tcPr>
            <w:tcW w:w="827" w:type="dxa"/>
            <w:vAlign w:val="center"/>
          </w:tcPr>
          <w:p w14:paraId="3C991D61"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5</w:t>
            </w:r>
          </w:p>
        </w:tc>
        <w:tc>
          <w:tcPr>
            <w:tcW w:w="2806" w:type="dxa"/>
            <w:vAlign w:val="center"/>
          </w:tcPr>
          <w:p w14:paraId="5908E901" w14:textId="77777777" w:rsidR="009748E3" w:rsidRPr="009748E3" w:rsidRDefault="009748E3" w:rsidP="009748E3">
            <w:pPr>
              <w:autoSpaceDE w:val="0"/>
              <w:autoSpaceDN w:val="0"/>
              <w:adjustRightInd w:val="0"/>
              <w:rPr>
                <w:rFonts w:ascii="宋体" w:hAnsi="宋体"/>
                <w:color w:val="000000"/>
                <w:szCs w:val="21"/>
              </w:rPr>
            </w:pPr>
            <w:r w:rsidRPr="009748E3">
              <w:rPr>
                <w:rFonts w:hAnsi="宋体"/>
                <w:color w:val="000000"/>
                <w:szCs w:val="21"/>
              </w:rPr>
              <w:t>税金</w:t>
            </w:r>
          </w:p>
        </w:tc>
        <w:tc>
          <w:tcPr>
            <w:tcW w:w="3421" w:type="dxa"/>
            <w:vAlign w:val="center"/>
          </w:tcPr>
          <w:p w14:paraId="45DFB23D"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31C5B710" w14:textId="77777777" w:rsidR="009748E3" w:rsidRPr="009748E3" w:rsidRDefault="009748E3" w:rsidP="009748E3">
            <w:pPr>
              <w:spacing w:line="360" w:lineRule="auto"/>
              <w:jc w:val="center"/>
              <w:rPr>
                <w:rFonts w:ascii="宋体" w:hAnsi="宋体"/>
                <w:color w:val="000000"/>
                <w:szCs w:val="21"/>
              </w:rPr>
            </w:pPr>
          </w:p>
        </w:tc>
      </w:tr>
      <w:tr w:rsidR="009748E3" w:rsidRPr="009748E3" w14:paraId="0BEB4F5F" w14:textId="77777777" w:rsidTr="00E91091">
        <w:tc>
          <w:tcPr>
            <w:tcW w:w="827" w:type="dxa"/>
            <w:vAlign w:val="center"/>
          </w:tcPr>
          <w:p w14:paraId="445698E6"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6</w:t>
            </w:r>
          </w:p>
        </w:tc>
        <w:tc>
          <w:tcPr>
            <w:tcW w:w="2806" w:type="dxa"/>
            <w:vAlign w:val="center"/>
          </w:tcPr>
          <w:p w14:paraId="49347C5B" w14:textId="77777777" w:rsidR="009748E3" w:rsidRPr="009748E3" w:rsidRDefault="009748E3" w:rsidP="009748E3">
            <w:pPr>
              <w:autoSpaceDE w:val="0"/>
              <w:autoSpaceDN w:val="0"/>
              <w:adjustRightInd w:val="0"/>
              <w:rPr>
                <w:rFonts w:ascii="宋体" w:hAnsi="宋体"/>
                <w:color w:val="000000"/>
                <w:szCs w:val="21"/>
              </w:rPr>
            </w:pPr>
            <w:r w:rsidRPr="009748E3">
              <w:rPr>
                <w:rFonts w:ascii="宋体" w:hAnsi="宋体" w:hint="eastAsia"/>
                <w:color w:val="000000"/>
                <w:szCs w:val="21"/>
              </w:rPr>
              <w:t>利润</w:t>
            </w:r>
          </w:p>
        </w:tc>
        <w:tc>
          <w:tcPr>
            <w:tcW w:w="3421" w:type="dxa"/>
            <w:vAlign w:val="center"/>
          </w:tcPr>
          <w:p w14:paraId="7D938FDD"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21030534" w14:textId="77777777" w:rsidR="009748E3" w:rsidRPr="009748E3" w:rsidRDefault="009748E3" w:rsidP="009748E3">
            <w:pPr>
              <w:spacing w:line="360" w:lineRule="auto"/>
              <w:jc w:val="center"/>
              <w:rPr>
                <w:rFonts w:ascii="宋体" w:hAnsi="宋体"/>
                <w:color w:val="000000"/>
                <w:szCs w:val="21"/>
              </w:rPr>
            </w:pPr>
          </w:p>
        </w:tc>
      </w:tr>
      <w:tr w:rsidR="009748E3" w:rsidRPr="009748E3" w14:paraId="04617708" w14:textId="77777777" w:rsidTr="00E91091">
        <w:tc>
          <w:tcPr>
            <w:tcW w:w="827" w:type="dxa"/>
            <w:vAlign w:val="center"/>
          </w:tcPr>
          <w:p w14:paraId="5D509AD2"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7</w:t>
            </w:r>
          </w:p>
        </w:tc>
        <w:tc>
          <w:tcPr>
            <w:tcW w:w="2806" w:type="dxa"/>
            <w:vAlign w:val="center"/>
          </w:tcPr>
          <w:p w14:paraId="785043AD" w14:textId="77777777" w:rsidR="009748E3" w:rsidRPr="009748E3" w:rsidRDefault="009748E3" w:rsidP="009748E3">
            <w:pPr>
              <w:autoSpaceDE w:val="0"/>
              <w:autoSpaceDN w:val="0"/>
              <w:adjustRightInd w:val="0"/>
              <w:rPr>
                <w:rFonts w:ascii="宋体" w:hAnsi="宋体"/>
                <w:color w:val="000000"/>
                <w:szCs w:val="21"/>
              </w:rPr>
            </w:pPr>
            <w:r w:rsidRPr="009748E3">
              <w:rPr>
                <w:rFonts w:hAnsi="Arial"/>
                <w:color w:val="000000"/>
                <w:spacing w:val="-2"/>
                <w:szCs w:val="21"/>
              </w:rPr>
              <w:t>风险费</w:t>
            </w:r>
          </w:p>
        </w:tc>
        <w:tc>
          <w:tcPr>
            <w:tcW w:w="3421" w:type="dxa"/>
            <w:vAlign w:val="center"/>
          </w:tcPr>
          <w:p w14:paraId="3A413870"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731EEC70" w14:textId="77777777" w:rsidR="009748E3" w:rsidRPr="009748E3" w:rsidRDefault="009748E3" w:rsidP="009748E3">
            <w:pPr>
              <w:spacing w:line="360" w:lineRule="auto"/>
              <w:jc w:val="center"/>
              <w:rPr>
                <w:rFonts w:ascii="宋体" w:hAnsi="宋体"/>
                <w:color w:val="000000"/>
                <w:szCs w:val="21"/>
              </w:rPr>
            </w:pPr>
          </w:p>
        </w:tc>
      </w:tr>
      <w:tr w:rsidR="009748E3" w:rsidRPr="009748E3" w14:paraId="7B8EC120" w14:textId="77777777" w:rsidTr="00E91091">
        <w:tc>
          <w:tcPr>
            <w:tcW w:w="827" w:type="dxa"/>
            <w:vAlign w:val="center"/>
          </w:tcPr>
          <w:p w14:paraId="2A202894"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8</w:t>
            </w:r>
          </w:p>
        </w:tc>
        <w:tc>
          <w:tcPr>
            <w:tcW w:w="2806" w:type="dxa"/>
            <w:vAlign w:val="center"/>
          </w:tcPr>
          <w:p w14:paraId="2EC171DC" w14:textId="77777777" w:rsidR="009748E3" w:rsidRPr="009748E3" w:rsidRDefault="009748E3" w:rsidP="009748E3">
            <w:pPr>
              <w:widowControl/>
              <w:jc w:val="left"/>
              <w:textAlignment w:val="center"/>
              <w:rPr>
                <w:rFonts w:ascii="宋体" w:hAnsi="宋体" w:cs="宋体"/>
                <w:szCs w:val="21"/>
              </w:rPr>
            </w:pPr>
            <w:r w:rsidRPr="009748E3">
              <w:rPr>
                <w:rFonts w:ascii="宋体" w:hAnsi="宋体" w:hint="eastAsia"/>
                <w:color w:val="000000"/>
                <w:szCs w:val="21"/>
              </w:rPr>
              <w:t>其他（若有此项费用必须提供详细说明）</w:t>
            </w:r>
          </w:p>
        </w:tc>
        <w:tc>
          <w:tcPr>
            <w:tcW w:w="3421" w:type="dxa"/>
            <w:vAlign w:val="center"/>
          </w:tcPr>
          <w:p w14:paraId="4E39D252"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1B4685FB" w14:textId="77777777" w:rsidR="009748E3" w:rsidRPr="009748E3" w:rsidRDefault="009748E3" w:rsidP="009748E3">
            <w:pPr>
              <w:spacing w:line="360" w:lineRule="auto"/>
              <w:jc w:val="center"/>
              <w:rPr>
                <w:rFonts w:ascii="宋体" w:hAnsi="宋体"/>
                <w:color w:val="000000"/>
                <w:szCs w:val="21"/>
              </w:rPr>
            </w:pPr>
          </w:p>
        </w:tc>
      </w:tr>
      <w:tr w:rsidR="009748E3" w:rsidRPr="009748E3" w14:paraId="1761DF51" w14:textId="77777777" w:rsidTr="00E91091">
        <w:tc>
          <w:tcPr>
            <w:tcW w:w="827" w:type="dxa"/>
            <w:vAlign w:val="center"/>
          </w:tcPr>
          <w:p w14:paraId="2E93EBC0" w14:textId="77777777" w:rsidR="009748E3" w:rsidRPr="009748E3" w:rsidRDefault="009748E3" w:rsidP="009748E3">
            <w:pPr>
              <w:autoSpaceDE w:val="0"/>
              <w:autoSpaceDN w:val="0"/>
              <w:adjustRightInd w:val="0"/>
              <w:jc w:val="center"/>
              <w:rPr>
                <w:rFonts w:ascii="宋体" w:hAnsi="宋体"/>
                <w:color w:val="000000"/>
                <w:szCs w:val="21"/>
              </w:rPr>
            </w:pPr>
          </w:p>
        </w:tc>
        <w:tc>
          <w:tcPr>
            <w:tcW w:w="2806" w:type="dxa"/>
            <w:vAlign w:val="center"/>
          </w:tcPr>
          <w:p w14:paraId="7BC7F9CA" w14:textId="77777777" w:rsidR="009748E3" w:rsidRPr="009748E3" w:rsidRDefault="009748E3" w:rsidP="009748E3">
            <w:pPr>
              <w:autoSpaceDE w:val="0"/>
              <w:autoSpaceDN w:val="0"/>
              <w:adjustRightInd w:val="0"/>
              <w:rPr>
                <w:rFonts w:ascii="宋体" w:hAnsi="宋体"/>
                <w:color w:val="000000"/>
                <w:szCs w:val="21"/>
              </w:rPr>
            </w:pPr>
            <w:r w:rsidRPr="009748E3">
              <w:rPr>
                <w:rFonts w:ascii="宋体" w:hAnsi="宋体"/>
                <w:color w:val="000000"/>
                <w:szCs w:val="21"/>
              </w:rPr>
              <w:t>……</w:t>
            </w:r>
          </w:p>
        </w:tc>
        <w:tc>
          <w:tcPr>
            <w:tcW w:w="3421" w:type="dxa"/>
            <w:vAlign w:val="center"/>
          </w:tcPr>
          <w:p w14:paraId="41C6C0CE" w14:textId="77777777" w:rsidR="009748E3" w:rsidRPr="009748E3" w:rsidRDefault="009748E3" w:rsidP="009748E3">
            <w:pPr>
              <w:spacing w:line="360" w:lineRule="auto"/>
              <w:jc w:val="center"/>
              <w:rPr>
                <w:rFonts w:ascii="宋体" w:hAnsi="宋体"/>
                <w:color w:val="000000"/>
                <w:szCs w:val="21"/>
              </w:rPr>
            </w:pPr>
          </w:p>
        </w:tc>
        <w:tc>
          <w:tcPr>
            <w:tcW w:w="1559" w:type="dxa"/>
            <w:vAlign w:val="center"/>
          </w:tcPr>
          <w:p w14:paraId="00DF7396" w14:textId="77777777" w:rsidR="009748E3" w:rsidRPr="009748E3" w:rsidRDefault="009748E3" w:rsidP="009748E3">
            <w:pPr>
              <w:spacing w:line="360" w:lineRule="auto"/>
              <w:jc w:val="center"/>
              <w:rPr>
                <w:rFonts w:ascii="宋体" w:hAnsi="宋体"/>
                <w:color w:val="000000"/>
                <w:szCs w:val="21"/>
              </w:rPr>
            </w:pPr>
          </w:p>
        </w:tc>
      </w:tr>
      <w:tr w:rsidR="009748E3" w:rsidRPr="009748E3" w14:paraId="237375FF" w14:textId="77777777" w:rsidTr="00E91091">
        <w:trPr>
          <w:cantSplit/>
          <w:trHeight w:val="599"/>
        </w:trPr>
        <w:tc>
          <w:tcPr>
            <w:tcW w:w="3633" w:type="dxa"/>
            <w:gridSpan w:val="2"/>
            <w:vAlign w:val="center"/>
          </w:tcPr>
          <w:p w14:paraId="20C0E525" w14:textId="77777777" w:rsidR="009748E3" w:rsidRPr="009748E3" w:rsidRDefault="009748E3" w:rsidP="009748E3">
            <w:pPr>
              <w:autoSpaceDE w:val="0"/>
              <w:autoSpaceDN w:val="0"/>
              <w:adjustRightInd w:val="0"/>
              <w:jc w:val="center"/>
              <w:rPr>
                <w:rFonts w:ascii="宋体" w:hAnsi="宋体"/>
                <w:color w:val="000000"/>
                <w:szCs w:val="21"/>
              </w:rPr>
            </w:pPr>
            <w:r w:rsidRPr="009748E3">
              <w:rPr>
                <w:rFonts w:ascii="宋体" w:hAnsi="宋体" w:hint="eastAsia"/>
                <w:color w:val="000000"/>
                <w:szCs w:val="21"/>
              </w:rPr>
              <w:t>总    计</w:t>
            </w:r>
          </w:p>
        </w:tc>
        <w:tc>
          <w:tcPr>
            <w:tcW w:w="4980" w:type="dxa"/>
            <w:gridSpan w:val="2"/>
            <w:vAlign w:val="center"/>
          </w:tcPr>
          <w:p w14:paraId="23237CB2" w14:textId="77777777" w:rsidR="009748E3" w:rsidRPr="009748E3" w:rsidRDefault="009748E3" w:rsidP="009748E3">
            <w:pPr>
              <w:jc w:val="left"/>
              <w:rPr>
                <w:rFonts w:ascii="宋体" w:hAnsi="宋体"/>
                <w:color w:val="000000"/>
                <w:szCs w:val="21"/>
              </w:rPr>
            </w:pPr>
            <w:r w:rsidRPr="009748E3">
              <w:rPr>
                <w:rFonts w:ascii="宋体" w:hAnsi="宋体" w:hint="eastAsia"/>
                <w:b/>
                <w:color w:val="000000"/>
                <w:szCs w:val="21"/>
              </w:rPr>
              <w:t>大写：______________</w:t>
            </w:r>
            <w:r w:rsidRPr="009748E3">
              <w:rPr>
                <w:rFonts w:ascii="宋体" w:hAnsi="宋体" w:hint="eastAsia"/>
                <w:b/>
                <w:color w:val="000000"/>
                <w:szCs w:val="21"/>
                <w:u w:val="single"/>
              </w:rPr>
              <w:t xml:space="preserve">            </w:t>
            </w:r>
            <w:r w:rsidRPr="009748E3">
              <w:rPr>
                <w:rFonts w:ascii="宋体" w:hAnsi="宋体" w:hint="eastAsia"/>
                <w:b/>
                <w:color w:val="000000"/>
                <w:szCs w:val="21"/>
              </w:rPr>
              <w:t>（￥_______________）</w:t>
            </w:r>
          </w:p>
        </w:tc>
      </w:tr>
    </w:tbl>
    <w:p w14:paraId="1F8271BF" w14:textId="77777777" w:rsidR="009748E3" w:rsidRPr="009748E3" w:rsidRDefault="009748E3" w:rsidP="009748E3">
      <w:pPr>
        <w:spacing w:line="400" w:lineRule="exact"/>
        <w:rPr>
          <w:rFonts w:ascii="宋体" w:hAnsi="宋体"/>
          <w:color w:val="000000"/>
          <w:szCs w:val="21"/>
        </w:rPr>
      </w:pPr>
      <w:r w:rsidRPr="009748E3">
        <w:rPr>
          <w:rFonts w:ascii="宋体" w:hAnsi="宋体" w:hint="eastAsia"/>
          <w:color w:val="000000"/>
          <w:szCs w:val="21"/>
        </w:rPr>
        <w:t>投标人代表签字</w:t>
      </w:r>
      <w:r w:rsidRPr="009748E3">
        <w:rPr>
          <w:rFonts w:ascii="宋体" w:hAnsi="宋体" w:hint="eastAsia"/>
          <w:color w:val="000000"/>
          <w:szCs w:val="21"/>
          <w:u w:val="single"/>
        </w:rPr>
        <w:t xml:space="preserve">                             </w:t>
      </w:r>
      <w:r w:rsidRPr="009748E3">
        <w:rPr>
          <w:rFonts w:ascii="宋体" w:hAnsi="宋体" w:hint="eastAsia"/>
          <w:color w:val="000000"/>
          <w:szCs w:val="21"/>
        </w:rPr>
        <w:t xml:space="preserve"> </w:t>
      </w:r>
    </w:p>
    <w:p w14:paraId="6A526DC2" w14:textId="77777777" w:rsidR="009748E3" w:rsidRPr="009748E3" w:rsidRDefault="009748E3" w:rsidP="009748E3">
      <w:pPr>
        <w:spacing w:afterLines="50" w:after="120" w:line="400" w:lineRule="exact"/>
        <w:rPr>
          <w:rFonts w:ascii="宋体" w:hAnsi="宋体"/>
          <w:szCs w:val="21"/>
          <w:u w:val="single"/>
        </w:rPr>
      </w:pPr>
      <w:r w:rsidRPr="009748E3">
        <w:rPr>
          <w:rFonts w:ascii="宋体" w:hAnsi="宋体" w:hint="eastAsia"/>
          <w:szCs w:val="21"/>
        </w:rPr>
        <w:t>单位盖章（公章）：</w:t>
      </w:r>
      <w:r w:rsidRPr="009748E3">
        <w:rPr>
          <w:rFonts w:ascii="宋体" w:hAnsi="宋体" w:hint="eastAsia"/>
          <w:szCs w:val="21"/>
          <w:u w:val="single"/>
        </w:rPr>
        <w:t xml:space="preserve">                          </w:t>
      </w:r>
    </w:p>
    <w:p w14:paraId="7749AAF7" w14:textId="77777777" w:rsidR="009748E3" w:rsidRPr="009748E3" w:rsidRDefault="009748E3" w:rsidP="009748E3">
      <w:pPr>
        <w:spacing w:line="400" w:lineRule="exact"/>
        <w:ind w:left="840" w:hangingChars="400" w:hanging="840"/>
        <w:rPr>
          <w:b/>
          <w:color w:val="FF6600"/>
          <w:szCs w:val="24"/>
        </w:rPr>
      </w:pPr>
      <w:r w:rsidRPr="009748E3">
        <w:rPr>
          <w:rFonts w:hint="eastAsia"/>
          <w:szCs w:val="21"/>
        </w:rPr>
        <w:t>注：</w:t>
      </w:r>
      <w:r w:rsidRPr="009748E3">
        <w:rPr>
          <w:rFonts w:hint="eastAsia"/>
          <w:b/>
          <w:color w:val="FF6600"/>
          <w:szCs w:val="24"/>
        </w:rPr>
        <w:t xml:space="preserve"> </w:t>
      </w:r>
      <w:r w:rsidRPr="009748E3">
        <w:rPr>
          <w:rFonts w:hint="eastAsia"/>
          <w:szCs w:val="21"/>
        </w:rPr>
        <w:t>1</w:t>
      </w:r>
      <w:r w:rsidRPr="009748E3">
        <w:rPr>
          <w:rFonts w:hint="eastAsia"/>
          <w:szCs w:val="21"/>
        </w:rPr>
        <w:t>、</w:t>
      </w:r>
      <w:r w:rsidRPr="009748E3">
        <w:rPr>
          <w:rFonts w:hint="eastAsia"/>
          <w:b/>
          <w:szCs w:val="24"/>
        </w:rPr>
        <w:t>各项费用须如实填写，如已含在产品价格中，则填“含”，免费则填“免”，如无此项内容则填写“无”，不允许空白。</w:t>
      </w:r>
    </w:p>
    <w:p w14:paraId="6030B513" w14:textId="77777777" w:rsidR="009748E3" w:rsidRPr="009748E3" w:rsidRDefault="009748E3" w:rsidP="009748E3">
      <w:pPr>
        <w:spacing w:line="400" w:lineRule="exact"/>
        <w:ind w:leftChars="300" w:left="943" w:hangingChars="149" w:hanging="313"/>
        <w:rPr>
          <w:b/>
          <w:color w:val="FF6600"/>
          <w:szCs w:val="24"/>
        </w:rPr>
      </w:pPr>
      <w:r w:rsidRPr="009748E3">
        <w:rPr>
          <w:rFonts w:hint="eastAsia"/>
          <w:szCs w:val="21"/>
        </w:rPr>
        <w:t>2</w:t>
      </w:r>
      <w:r w:rsidRPr="009748E3">
        <w:rPr>
          <w:rFonts w:hint="eastAsia"/>
          <w:szCs w:val="21"/>
        </w:rPr>
        <w:t>、如果不提供投标分项报价表将视为没有实质性响应招标文件。</w:t>
      </w:r>
    </w:p>
    <w:p w14:paraId="479F70BE" w14:textId="77777777" w:rsidR="009748E3" w:rsidRPr="009748E3" w:rsidRDefault="009748E3" w:rsidP="009748E3">
      <w:pPr>
        <w:spacing w:line="400" w:lineRule="exact"/>
        <w:ind w:leftChars="300" w:left="630"/>
        <w:rPr>
          <w:szCs w:val="21"/>
        </w:rPr>
      </w:pPr>
      <w:r w:rsidRPr="009748E3">
        <w:rPr>
          <w:rFonts w:hint="eastAsia"/>
          <w:szCs w:val="21"/>
        </w:rPr>
        <w:t>3</w:t>
      </w:r>
      <w:r w:rsidRPr="009748E3">
        <w:rPr>
          <w:rFonts w:hint="eastAsia"/>
          <w:szCs w:val="21"/>
        </w:rPr>
        <w:t>、总计价应等于《投标一览表》中的投标总价。</w:t>
      </w:r>
    </w:p>
    <w:p w14:paraId="4AB516DE" w14:textId="77777777" w:rsidR="009748E3" w:rsidRPr="009748E3" w:rsidRDefault="009748E3" w:rsidP="009748E3">
      <w:pPr>
        <w:spacing w:line="400" w:lineRule="exact"/>
        <w:ind w:leftChars="300" w:left="840" w:hangingChars="100" w:hanging="210"/>
        <w:rPr>
          <w:szCs w:val="21"/>
        </w:rPr>
      </w:pPr>
      <w:r w:rsidRPr="009748E3">
        <w:rPr>
          <w:rFonts w:hint="eastAsia"/>
          <w:szCs w:val="21"/>
        </w:rPr>
        <w:t>4</w:t>
      </w:r>
      <w:r w:rsidRPr="009748E3">
        <w:rPr>
          <w:rFonts w:hint="eastAsia"/>
          <w:szCs w:val="21"/>
        </w:rPr>
        <w:t>、此表可延长。</w:t>
      </w:r>
    </w:p>
    <w:p w14:paraId="203B276E" w14:textId="77777777" w:rsidR="009748E3" w:rsidRDefault="009748E3" w:rsidP="009748E3">
      <w:pPr>
        <w:spacing w:line="400" w:lineRule="exact"/>
        <w:ind w:leftChars="300" w:left="841" w:hangingChars="100" w:hanging="211"/>
        <w:rPr>
          <w:b/>
          <w:szCs w:val="21"/>
        </w:rPr>
      </w:pPr>
      <w:r w:rsidRPr="009748E3">
        <w:rPr>
          <w:rFonts w:hint="eastAsia"/>
          <w:b/>
          <w:szCs w:val="21"/>
        </w:rPr>
        <w:t>5</w:t>
      </w:r>
      <w:r w:rsidRPr="009748E3">
        <w:rPr>
          <w:rFonts w:hint="eastAsia"/>
          <w:b/>
          <w:szCs w:val="21"/>
        </w:rPr>
        <w:t>、如本表格式内容不能满足需要，投标人可根据本表格格式</w:t>
      </w:r>
      <w:proofErr w:type="gramStart"/>
      <w:r w:rsidRPr="009748E3">
        <w:rPr>
          <w:rFonts w:hint="eastAsia"/>
          <w:b/>
          <w:szCs w:val="21"/>
        </w:rPr>
        <w:t>自行划表填写</w:t>
      </w:r>
      <w:proofErr w:type="gramEnd"/>
      <w:r w:rsidRPr="009748E3">
        <w:rPr>
          <w:rFonts w:hint="eastAsia"/>
          <w:b/>
          <w:szCs w:val="21"/>
        </w:rPr>
        <w:t>，但必须体现以上内容。</w:t>
      </w:r>
    </w:p>
    <w:p w14:paraId="18646634" w14:textId="77777777" w:rsidR="00917FA0" w:rsidRPr="009748E3" w:rsidRDefault="00917FA0" w:rsidP="009748E3">
      <w:pPr>
        <w:spacing w:line="400" w:lineRule="exact"/>
        <w:ind w:leftChars="300" w:left="841" w:hangingChars="100" w:hanging="211"/>
        <w:rPr>
          <w:b/>
          <w:szCs w:val="21"/>
        </w:rPr>
      </w:pPr>
    </w:p>
    <w:p w14:paraId="5EB1980E" w14:textId="77777777" w:rsidR="00E91B85" w:rsidRPr="00E91B85" w:rsidRDefault="00E91B85" w:rsidP="007F2174">
      <w:pPr>
        <w:keepNext/>
        <w:keepLines/>
        <w:numPr>
          <w:ilvl w:val="0"/>
          <w:numId w:val="31"/>
        </w:numPr>
        <w:spacing w:before="260" w:after="260" w:line="416" w:lineRule="auto"/>
        <w:jc w:val="center"/>
        <w:outlineLvl w:val="1"/>
        <w:rPr>
          <w:rFonts w:ascii="Arial" w:eastAsia="黑体" w:hAnsi="Arial"/>
          <w:b/>
          <w:bCs/>
          <w:sz w:val="32"/>
          <w:szCs w:val="32"/>
          <w:lang w:val="x-none" w:eastAsia="x-none"/>
        </w:rPr>
      </w:pPr>
      <w:bookmarkStart w:id="146" w:name="_Toc37322161"/>
      <w:bookmarkStart w:id="147" w:name="_Toc37836915"/>
      <w:bookmarkStart w:id="148" w:name="_Toc44427074"/>
      <w:bookmarkStart w:id="149" w:name="_Toc46914905"/>
      <w:bookmarkStart w:id="150" w:name="_Toc115104112"/>
      <w:proofErr w:type="spellStart"/>
      <w:r w:rsidRPr="00E91B85">
        <w:rPr>
          <w:rFonts w:ascii="Arial" w:eastAsia="黑体" w:hAnsi="Arial" w:hint="eastAsia"/>
          <w:b/>
          <w:bCs/>
          <w:sz w:val="32"/>
          <w:szCs w:val="32"/>
          <w:lang w:val="x-none" w:eastAsia="x-none"/>
        </w:rPr>
        <w:lastRenderedPageBreak/>
        <w:t>实质性条款响应情况表</w:t>
      </w:r>
      <w:bookmarkEnd w:id="146"/>
      <w:bookmarkEnd w:id="147"/>
      <w:bookmarkEnd w:id="148"/>
      <w:bookmarkEnd w:id="149"/>
      <w:bookmarkEnd w:id="150"/>
      <w:proofErr w:type="spellEnd"/>
    </w:p>
    <w:p w14:paraId="5E232FA5" w14:textId="77777777" w:rsidR="00E91B85" w:rsidRPr="00E91B85" w:rsidRDefault="00E91B85" w:rsidP="00E91B85">
      <w:pPr>
        <w:spacing w:line="360" w:lineRule="auto"/>
        <w:rPr>
          <w:rFonts w:ascii="宋体" w:hAnsi="宋体"/>
          <w:szCs w:val="21"/>
          <w:u w:val="single"/>
        </w:rPr>
      </w:pPr>
      <w:r w:rsidRPr="00E91B85">
        <w:rPr>
          <w:rFonts w:hAnsi="宋体"/>
          <w:szCs w:val="21"/>
        </w:rPr>
        <w:t>投标人名称</w:t>
      </w:r>
      <w:r w:rsidRPr="00E91B85">
        <w:rPr>
          <w:rFonts w:hAnsi="宋体"/>
          <w:szCs w:val="21"/>
          <w:u w:val="single"/>
        </w:rPr>
        <w:t xml:space="preserve">               </w:t>
      </w:r>
      <w:r w:rsidRPr="00E91B85">
        <w:rPr>
          <w:rFonts w:hAnsi="宋体" w:hint="eastAsia"/>
          <w:szCs w:val="21"/>
          <w:u w:val="single"/>
        </w:rPr>
        <w:t xml:space="preserve">          </w:t>
      </w:r>
      <w:r w:rsidRPr="00E91B85">
        <w:rPr>
          <w:rFonts w:hAnsi="宋体"/>
          <w:szCs w:val="21"/>
          <w:u w:val="single"/>
        </w:rPr>
        <w:t xml:space="preserve"> </w:t>
      </w:r>
      <w:r w:rsidRPr="00E91B85">
        <w:rPr>
          <w:rFonts w:hAnsi="宋体"/>
          <w:szCs w:val="21"/>
        </w:rPr>
        <w:t xml:space="preserve"> </w:t>
      </w:r>
      <w:r w:rsidRPr="00E91B85">
        <w:rPr>
          <w:rFonts w:hAnsi="宋体" w:hint="eastAsia"/>
          <w:szCs w:val="21"/>
        </w:rPr>
        <w:t xml:space="preserve">        </w:t>
      </w:r>
      <w:r w:rsidRPr="00E91B85">
        <w:rPr>
          <w:rFonts w:hAnsi="宋体"/>
          <w:szCs w:val="21"/>
        </w:rPr>
        <w:t>招标编号</w:t>
      </w:r>
      <w:r w:rsidRPr="00E91B85">
        <w:rPr>
          <w:rFonts w:hAnsi="宋体"/>
          <w:szCs w:val="21"/>
          <w:u w:val="single"/>
        </w:rPr>
        <w:t xml:space="preserve">                        </w:t>
      </w:r>
      <w:r w:rsidRPr="00E91B85">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22"/>
        <w:gridCol w:w="2325"/>
      </w:tblGrid>
      <w:tr w:rsidR="00E91B85" w:rsidRPr="00E91B85" w14:paraId="4F04B56F" w14:textId="77777777" w:rsidTr="00E91091">
        <w:trPr>
          <w:trHeight w:val="519"/>
        </w:trPr>
        <w:tc>
          <w:tcPr>
            <w:tcW w:w="711" w:type="dxa"/>
            <w:vAlign w:val="center"/>
          </w:tcPr>
          <w:p w14:paraId="06E7AFA0" w14:textId="77777777" w:rsidR="00E91B85" w:rsidRPr="00E91B85" w:rsidRDefault="00E91B85" w:rsidP="00E91B85">
            <w:pPr>
              <w:spacing w:before="100" w:beforeAutospacing="1" w:after="100" w:afterAutospacing="1"/>
              <w:jc w:val="center"/>
              <w:rPr>
                <w:rFonts w:ascii="宋体" w:hAnsi="宋体"/>
                <w:szCs w:val="21"/>
              </w:rPr>
            </w:pPr>
            <w:r w:rsidRPr="00E91B85">
              <w:rPr>
                <w:rFonts w:ascii="宋体" w:hAnsi="宋体" w:hint="eastAsia"/>
                <w:szCs w:val="21"/>
              </w:rPr>
              <w:t>序号</w:t>
            </w:r>
          </w:p>
        </w:tc>
        <w:tc>
          <w:tcPr>
            <w:tcW w:w="5222" w:type="dxa"/>
            <w:vAlign w:val="center"/>
          </w:tcPr>
          <w:p w14:paraId="01494912" w14:textId="77777777" w:rsidR="00E91B85" w:rsidRPr="00E91B85" w:rsidRDefault="00E91B85" w:rsidP="00E91B85">
            <w:pPr>
              <w:spacing w:before="100" w:beforeAutospacing="1" w:after="100" w:afterAutospacing="1"/>
              <w:jc w:val="center"/>
              <w:rPr>
                <w:rFonts w:ascii="宋体" w:hAnsi="宋体"/>
                <w:szCs w:val="21"/>
              </w:rPr>
            </w:pPr>
            <w:r w:rsidRPr="00E91B85">
              <w:rPr>
                <w:rFonts w:ascii="宋体" w:hAnsi="宋体" w:hint="eastAsia"/>
                <w:szCs w:val="21"/>
              </w:rPr>
              <w:t>采购人要求内容</w:t>
            </w:r>
          </w:p>
        </w:tc>
        <w:tc>
          <w:tcPr>
            <w:tcW w:w="2325" w:type="dxa"/>
            <w:vAlign w:val="center"/>
          </w:tcPr>
          <w:p w14:paraId="7384F700" w14:textId="77777777" w:rsidR="00E91B85" w:rsidRPr="00E91B85" w:rsidRDefault="00E91B85" w:rsidP="00E91B85">
            <w:pPr>
              <w:spacing w:before="100" w:beforeAutospacing="1" w:after="100" w:afterAutospacing="1"/>
              <w:jc w:val="center"/>
              <w:rPr>
                <w:rFonts w:ascii="宋体" w:hAnsi="宋体"/>
                <w:szCs w:val="21"/>
              </w:rPr>
            </w:pPr>
            <w:r w:rsidRPr="00E91B85">
              <w:rPr>
                <w:rFonts w:ascii="宋体" w:hAnsi="宋体" w:hint="eastAsia"/>
                <w:szCs w:val="21"/>
              </w:rPr>
              <w:t>投标人响应情况</w:t>
            </w:r>
          </w:p>
        </w:tc>
      </w:tr>
      <w:tr w:rsidR="00E91B85" w:rsidRPr="00E91B85" w14:paraId="688A9EF7" w14:textId="77777777" w:rsidTr="00E91091">
        <w:trPr>
          <w:trHeight w:val="484"/>
        </w:trPr>
        <w:tc>
          <w:tcPr>
            <w:tcW w:w="711" w:type="dxa"/>
            <w:vAlign w:val="center"/>
          </w:tcPr>
          <w:p w14:paraId="02B14110" w14:textId="77777777" w:rsidR="00E91B85" w:rsidRPr="00E91B85" w:rsidRDefault="00E91B85" w:rsidP="00E91B85">
            <w:pPr>
              <w:spacing w:before="100" w:beforeAutospacing="1" w:after="100" w:afterAutospacing="1"/>
              <w:jc w:val="center"/>
              <w:rPr>
                <w:rFonts w:ascii="宋体" w:hAnsi="宋体"/>
                <w:szCs w:val="21"/>
              </w:rPr>
            </w:pPr>
            <w:r w:rsidRPr="00E91B85">
              <w:rPr>
                <w:rFonts w:ascii="宋体" w:hAnsi="宋体" w:hint="eastAsia"/>
                <w:szCs w:val="21"/>
              </w:rPr>
              <w:t>1</w:t>
            </w:r>
          </w:p>
        </w:tc>
        <w:tc>
          <w:tcPr>
            <w:tcW w:w="5222" w:type="dxa"/>
            <w:vAlign w:val="center"/>
          </w:tcPr>
          <w:p w14:paraId="6519BF34" w14:textId="431D5718" w:rsidR="00E91B85" w:rsidRPr="00E91B85" w:rsidRDefault="00E91B85" w:rsidP="00E91B85">
            <w:pPr>
              <w:spacing w:before="100" w:beforeAutospacing="1" w:after="100" w:afterAutospacing="1"/>
              <w:rPr>
                <w:rFonts w:ascii="宋体" w:hAnsi="宋体"/>
                <w:szCs w:val="21"/>
              </w:rPr>
            </w:pPr>
          </w:p>
        </w:tc>
        <w:tc>
          <w:tcPr>
            <w:tcW w:w="2325" w:type="dxa"/>
          </w:tcPr>
          <w:p w14:paraId="27C9172B" w14:textId="77777777" w:rsidR="00E91B85" w:rsidRPr="00E91B85" w:rsidRDefault="00E91B85" w:rsidP="00E91B85">
            <w:pPr>
              <w:spacing w:before="100" w:beforeAutospacing="1" w:after="100" w:afterAutospacing="1"/>
              <w:rPr>
                <w:rFonts w:ascii="宋体" w:hAnsi="宋体"/>
                <w:szCs w:val="21"/>
              </w:rPr>
            </w:pPr>
          </w:p>
        </w:tc>
      </w:tr>
      <w:tr w:rsidR="00AD1F81" w:rsidRPr="00E91B85" w14:paraId="456B8E22" w14:textId="77777777" w:rsidTr="00E91091">
        <w:trPr>
          <w:trHeight w:val="484"/>
        </w:trPr>
        <w:tc>
          <w:tcPr>
            <w:tcW w:w="711" w:type="dxa"/>
            <w:vAlign w:val="center"/>
          </w:tcPr>
          <w:p w14:paraId="29015B79" w14:textId="77777777" w:rsidR="00AD1F81" w:rsidRPr="00E91B85" w:rsidRDefault="00AD1F81" w:rsidP="00E91B85">
            <w:pPr>
              <w:spacing w:before="100" w:beforeAutospacing="1" w:after="100" w:afterAutospacing="1"/>
              <w:jc w:val="center"/>
              <w:rPr>
                <w:rFonts w:ascii="宋体" w:hAnsi="宋体"/>
                <w:szCs w:val="21"/>
              </w:rPr>
            </w:pPr>
            <w:r>
              <w:rPr>
                <w:rFonts w:ascii="宋体" w:hAnsi="宋体" w:hint="eastAsia"/>
                <w:szCs w:val="21"/>
              </w:rPr>
              <w:t>2</w:t>
            </w:r>
          </w:p>
        </w:tc>
        <w:tc>
          <w:tcPr>
            <w:tcW w:w="5222" w:type="dxa"/>
            <w:vAlign w:val="center"/>
          </w:tcPr>
          <w:p w14:paraId="341F0075" w14:textId="77777777" w:rsidR="00AD1F81" w:rsidRPr="00E91B85" w:rsidRDefault="00AD1F81" w:rsidP="00E91B85">
            <w:pPr>
              <w:spacing w:before="100" w:beforeAutospacing="1" w:after="100" w:afterAutospacing="1"/>
              <w:rPr>
                <w:rFonts w:ascii="宋体" w:hAnsi="宋体"/>
                <w:szCs w:val="21"/>
              </w:rPr>
            </w:pPr>
          </w:p>
        </w:tc>
        <w:tc>
          <w:tcPr>
            <w:tcW w:w="2325" w:type="dxa"/>
          </w:tcPr>
          <w:p w14:paraId="246157A1" w14:textId="77777777" w:rsidR="00AD1F81" w:rsidRPr="00E91B85" w:rsidRDefault="00AD1F81" w:rsidP="00E91B85">
            <w:pPr>
              <w:spacing w:before="100" w:beforeAutospacing="1" w:after="100" w:afterAutospacing="1"/>
              <w:rPr>
                <w:rFonts w:ascii="宋体" w:hAnsi="宋体"/>
                <w:szCs w:val="21"/>
              </w:rPr>
            </w:pPr>
          </w:p>
        </w:tc>
      </w:tr>
    </w:tbl>
    <w:p w14:paraId="4A38959A" w14:textId="77777777" w:rsidR="00E91B85" w:rsidRPr="00E91B85" w:rsidRDefault="007F2174" w:rsidP="00E91B85">
      <w:pPr>
        <w:spacing w:line="360" w:lineRule="auto"/>
        <w:rPr>
          <w:rFonts w:ascii="宋体" w:hAnsi="宋体"/>
          <w:szCs w:val="21"/>
        </w:rPr>
      </w:pPr>
      <w:r>
        <w:rPr>
          <w:rFonts w:ascii="宋体" w:hAnsi="宋体" w:hint="eastAsia"/>
          <w:szCs w:val="21"/>
        </w:rPr>
        <w:t>所有带“</w:t>
      </w:r>
      <w:r w:rsidRPr="007F2174">
        <w:rPr>
          <w:rFonts w:ascii="宋体" w:hAnsi="宋体" w:hint="eastAsia"/>
          <w:szCs w:val="21"/>
        </w:rPr>
        <w:t>★</w:t>
      </w:r>
      <w:r>
        <w:rPr>
          <w:rFonts w:ascii="宋体" w:hAnsi="宋体" w:hint="eastAsia"/>
          <w:szCs w:val="21"/>
        </w:rPr>
        <w:t>”为实质性条款</w:t>
      </w:r>
      <w:r w:rsidR="00AD1F81">
        <w:rPr>
          <w:rFonts w:ascii="宋体" w:hAnsi="宋体" w:hint="eastAsia"/>
          <w:szCs w:val="21"/>
        </w:rPr>
        <w:t>，请按招标文件内容如实填写</w:t>
      </w:r>
    </w:p>
    <w:p w14:paraId="77D01A52" w14:textId="77777777" w:rsidR="00E91B85" w:rsidRPr="00E91B85" w:rsidRDefault="00E91B85" w:rsidP="00E91B85">
      <w:pPr>
        <w:keepNext/>
        <w:keepLines/>
        <w:tabs>
          <w:tab w:val="left" w:pos="765"/>
        </w:tabs>
        <w:spacing w:before="280" w:after="60"/>
        <w:outlineLvl w:val="3"/>
        <w:rPr>
          <w:rFonts w:ascii="宋体" w:hAnsi="宋体"/>
          <w:sz w:val="24"/>
          <w:szCs w:val="24"/>
        </w:rPr>
      </w:pPr>
      <w:r w:rsidRPr="00E91B85">
        <w:rPr>
          <w:rFonts w:ascii="宋体" w:hAnsi="宋体" w:hint="eastAsia"/>
          <w:b/>
          <w:sz w:val="24"/>
          <w:szCs w:val="24"/>
        </w:rPr>
        <w:t>填写说明</w:t>
      </w:r>
      <w:r w:rsidRPr="00E91B85">
        <w:rPr>
          <w:rFonts w:ascii="宋体" w:hAnsi="宋体" w:hint="eastAsia"/>
          <w:sz w:val="24"/>
          <w:szCs w:val="24"/>
        </w:rPr>
        <w:t>：</w:t>
      </w:r>
    </w:p>
    <w:p w14:paraId="058EB2C7" w14:textId="77777777" w:rsidR="00E91B85" w:rsidRPr="00E91B85" w:rsidRDefault="00E91B85" w:rsidP="00E91B85">
      <w:pPr>
        <w:keepNext/>
        <w:keepLines/>
        <w:tabs>
          <w:tab w:val="left" w:pos="765"/>
        </w:tabs>
        <w:spacing w:before="120" w:after="120" w:line="400" w:lineRule="exact"/>
        <w:outlineLvl w:val="3"/>
        <w:rPr>
          <w:rFonts w:ascii="宋体" w:hAnsi="宋体"/>
          <w:sz w:val="24"/>
          <w:szCs w:val="24"/>
        </w:rPr>
      </w:pPr>
      <w:r w:rsidRPr="00E91B85">
        <w:rPr>
          <w:rFonts w:ascii="宋体" w:hAnsi="宋体" w:hint="eastAsia"/>
          <w:sz w:val="24"/>
          <w:szCs w:val="24"/>
        </w:rPr>
        <w:t>1. 上表所列内容为不可负偏离条款。如不响应（负偏离），投标文件将作投标无效处理。</w:t>
      </w:r>
    </w:p>
    <w:p w14:paraId="4E6D40DA" w14:textId="77777777" w:rsidR="00E91B85" w:rsidRPr="00E91B85" w:rsidRDefault="00E91B85" w:rsidP="00E91B85">
      <w:pPr>
        <w:keepNext/>
        <w:keepLines/>
        <w:tabs>
          <w:tab w:val="left" w:pos="765"/>
        </w:tabs>
        <w:spacing w:before="120" w:after="120" w:line="400" w:lineRule="exact"/>
        <w:outlineLvl w:val="3"/>
        <w:rPr>
          <w:rFonts w:ascii="宋体" w:hAnsi="宋体"/>
          <w:sz w:val="24"/>
          <w:szCs w:val="24"/>
        </w:rPr>
      </w:pPr>
      <w:r w:rsidRPr="00E91B85">
        <w:rPr>
          <w:rFonts w:ascii="宋体" w:hAnsi="宋体" w:hint="eastAsia"/>
          <w:sz w:val="24"/>
          <w:szCs w:val="24"/>
        </w:rPr>
        <w:t>2.“投标人响应情况”一栏应如实填写</w:t>
      </w:r>
      <w:r w:rsidRPr="00E91B85">
        <w:rPr>
          <w:rFonts w:ascii="宋体" w:hAnsi="宋体" w:hint="eastAsia"/>
          <w:b/>
          <w:sz w:val="24"/>
          <w:szCs w:val="24"/>
        </w:rPr>
        <w:t>“响应”</w:t>
      </w:r>
      <w:r w:rsidRPr="00E91B85">
        <w:rPr>
          <w:rFonts w:ascii="宋体" w:hAnsi="宋体" w:hint="eastAsia"/>
          <w:sz w:val="24"/>
          <w:szCs w:val="24"/>
        </w:rPr>
        <w:t>或</w:t>
      </w:r>
      <w:r w:rsidRPr="00E91B85">
        <w:rPr>
          <w:rFonts w:ascii="宋体" w:hAnsi="宋体" w:hint="eastAsia"/>
          <w:b/>
          <w:sz w:val="24"/>
          <w:szCs w:val="24"/>
        </w:rPr>
        <w:t>“不响应”</w:t>
      </w:r>
      <w:r w:rsidRPr="00E91B85">
        <w:rPr>
          <w:rFonts w:ascii="宋体" w:hAnsi="宋体" w:hint="eastAsia"/>
          <w:sz w:val="24"/>
          <w:szCs w:val="24"/>
        </w:rPr>
        <w:t>。</w:t>
      </w:r>
    </w:p>
    <w:p w14:paraId="505DCCC0" w14:textId="77777777" w:rsidR="00E91B85" w:rsidRPr="00E91B85" w:rsidRDefault="00E91B85" w:rsidP="00E91B85">
      <w:pPr>
        <w:spacing w:after="60" w:line="400" w:lineRule="exact"/>
        <w:rPr>
          <w:rFonts w:ascii="宋体" w:hAnsi="宋体"/>
          <w:szCs w:val="24"/>
        </w:rPr>
      </w:pPr>
      <w:r w:rsidRPr="00E91B85">
        <w:rPr>
          <w:rFonts w:ascii="宋体" w:hAnsi="宋体" w:hint="eastAsia"/>
          <w:sz w:val="24"/>
          <w:szCs w:val="24"/>
        </w:rPr>
        <w:t>3.“实质性响应条款响应情况”与投标文件其它内容冲突的，以“实质性响应条款响应情况”为准。</w:t>
      </w:r>
    </w:p>
    <w:p w14:paraId="3984CE9F" w14:textId="77777777" w:rsidR="00E91B85" w:rsidRPr="00E91B85" w:rsidRDefault="00E91B85" w:rsidP="00E91B85">
      <w:pPr>
        <w:spacing w:line="360" w:lineRule="auto"/>
        <w:ind w:leftChars="200" w:left="420"/>
        <w:rPr>
          <w:rFonts w:hAnsi="宋体"/>
          <w:b/>
          <w:szCs w:val="21"/>
        </w:rPr>
      </w:pPr>
    </w:p>
    <w:p w14:paraId="36F780AE" w14:textId="77777777" w:rsidR="00E91B85" w:rsidRPr="00E91B85" w:rsidRDefault="00E91B85" w:rsidP="00E91B85">
      <w:pPr>
        <w:spacing w:line="400" w:lineRule="exact"/>
        <w:rPr>
          <w:rFonts w:ascii="宋体" w:hAnsi="宋体"/>
          <w:color w:val="000000"/>
          <w:szCs w:val="21"/>
        </w:rPr>
      </w:pPr>
    </w:p>
    <w:p w14:paraId="501061A9" w14:textId="77777777" w:rsidR="00E91B85" w:rsidRPr="00E91B85" w:rsidRDefault="00E91B85" w:rsidP="00E91B85">
      <w:pPr>
        <w:spacing w:line="400" w:lineRule="exact"/>
        <w:rPr>
          <w:rFonts w:ascii="宋体" w:hAnsi="宋体"/>
          <w:color w:val="000000"/>
          <w:szCs w:val="21"/>
        </w:rPr>
      </w:pPr>
      <w:r w:rsidRPr="00E91B85">
        <w:rPr>
          <w:rFonts w:ascii="宋体" w:hAnsi="宋体" w:hint="eastAsia"/>
          <w:color w:val="000000"/>
          <w:szCs w:val="21"/>
        </w:rPr>
        <w:t xml:space="preserve">投标人代表签字: </w:t>
      </w:r>
      <w:r w:rsidRPr="00E91B85">
        <w:rPr>
          <w:rFonts w:ascii="宋体" w:hAnsi="宋体" w:hint="eastAsia"/>
          <w:color w:val="000000"/>
          <w:szCs w:val="21"/>
          <w:u w:val="single"/>
        </w:rPr>
        <w:t xml:space="preserve">                  </w:t>
      </w:r>
      <w:r w:rsidRPr="00E91B85">
        <w:rPr>
          <w:rFonts w:ascii="宋体" w:hAnsi="宋体" w:hint="eastAsia"/>
          <w:color w:val="000000"/>
          <w:szCs w:val="21"/>
        </w:rPr>
        <w:t xml:space="preserve">                   </w:t>
      </w:r>
    </w:p>
    <w:p w14:paraId="1F7F710E" w14:textId="77777777" w:rsidR="00E91B85" w:rsidRPr="00E91B85" w:rsidRDefault="00E91B85" w:rsidP="00E91B85">
      <w:pPr>
        <w:spacing w:line="360" w:lineRule="auto"/>
        <w:rPr>
          <w:rFonts w:ascii="宋体" w:hAnsi="宋体"/>
          <w:szCs w:val="21"/>
        </w:rPr>
      </w:pPr>
    </w:p>
    <w:p w14:paraId="7720E5B2" w14:textId="77777777" w:rsidR="00E91B85" w:rsidRPr="00E91B85" w:rsidRDefault="00E91B85" w:rsidP="00E91B85">
      <w:pPr>
        <w:spacing w:line="360" w:lineRule="auto"/>
        <w:rPr>
          <w:rFonts w:ascii="宋体" w:hAnsi="宋体"/>
          <w:szCs w:val="21"/>
        </w:rPr>
      </w:pPr>
      <w:r w:rsidRPr="00E91B85">
        <w:rPr>
          <w:rFonts w:ascii="宋体" w:hAnsi="宋体" w:hint="eastAsia"/>
          <w:szCs w:val="21"/>
        </w:rPr>
        <w:t>单位盖章（公章）：</w:t>
      </w:r>
      <w:r w:rsidRPr="00E91B85">
        <w:rPr>
          <w:rFonts w:ascii="宋体" w:hAnsi="宋体" w:hint="eastAsia"/>
          <w:szCs w:val="21"/>
          <w:u w:val="single"/>
        </w:rPr>
        <w:t xml:space="preserve">                 </w:t>
      </w:r>
    </w:p>
    <w:p w14:paraId="4418E609" w14:textId="77777777" w:rsidR="00E91B85" w:rsidRPr="00E91B85" w:rsidRDefault="00E91B85" w:rsidP="00E91B85">
      <w:pPr>
        <w:spacing w:line="360" w:lineRule="auto"/>
        <w:ind w:leftChars="200" w:left="420"/>
        <w:rPr>
          <w:rFonts w:hAnsi="宋体"/>
          <w:b/>
          <w:szCs w:val="21"/>
        </w:rPr>
      </w:pPr>
    </w:p>
    <w:p w14:paraId="0A3DB13A" w14:textId="77777777" w:rsidR="00E91B85" w:rsidRPr="00E91B85" w:rsidRDefault="00E91B85" w:rsidP="00E91B85">
      <w:pPr>
        <w:spacing w:line="360" w:lineRule="auto"/>
        <w:ind w:leftChars="200" w:left="420"/>
        <w:rPr>
          <w:rFonts w:hAnsi="宋体"/>
          <w:b/>
          <w:szCs w:val="21"/>
        </w:rPr>
      </w:pPr>
    </w:p>
    <w:p w14:paraId="7BC4BC42" w14:textId="77777777" w:rsidR="00E91B85" w:rsidRPr="00E91B85" w:rsidRDefault="00E91B85" w:rsidP="00E91B85">
      <w:pPr>
        <w:spacing w:line="360" w:lineRule="auto"/>
        <w:ind w:leftChars="200" w:left="420"/>
        <w:rPr>
          <w:rFonts w:hAnsi="宋体"/>
          <w:b/>
          <w:szCs w:val="21"/>
        </w:rPr>
      </w:pPr>
    </w:p>
    <w:p w14:paraId="4577270A" w14:textId="77777777" w:rsidR="00E91B85" w:rsidRPr="00E91B85" w:rsidRDefault="00E91B85" w:rsidP="00E91B85">
      <w:pPr>
        <w:spacing w:line="360" w:lineRule="auto"/>
        <w:ind w:leftChars="200" w:left="420"/>
        <w:rPr>
          <w:rFonts w:hAnsi="宋体"/>
          <w:b/>
          <w:szCs w:val="21"/>
        </w:rPr>
      </w:pPr>
    </w:p>
    <w:p w14:paraId="0721763D" w14:textId="77777777" w:rsidR="00E91B85" w:rsidRPr="00E91B85" w:rsidRDefault="00E91B85" w:rsidP="00E91B85">
      <w:pPr>
        <w:spacing w:line="360" w:lineRule="auto"/>
        <w:ind w:leftChars="200" w:left="420"/>
        <w:rPr>
          <w:rFonts w:hAnsi="宋体"/>
          <w:b/>
          <w:szCs w:val="21"/>
        </w:rPr>
      </w:pPr>
    </w:p>
    <w:p w14:paraId="29C1C034" w14:textId="77777777" w:rsidR="00E91B85" w:rsidRPr="00E91B85" w:rsidRDefault="00E91B85" w:rsidP="00E91B85">
      <w:pPr>
        <w:spacing w:line="360" w:lineRule="auto"/>
        <w:ind w:leftChars="200" w:left="420"/>
        <w:rPr>
          <w:rFonts w:hAnsi="宋体"/>
          <w:b/>
          <w:szCs w:val="21"/>
        </w:rPr>
      </w:pPr>
    </w:p>
    <w:p w14:paraId="08F74DA8" w14:textId="77777777" w:rsidR="00E91B85" w:rsidRPr="00E91B85" w:rsidRDefault="00E91B85" w:rsidP="00E91B85">
      <w:pPr>
        <w:spacing w:line="360" w:lineRule="auto"/>
        <w:ind w:leftChars="200" w:left="420"/>
        <w:rPr>
          <w:rFonts w:hAnsi="宋体"/>
          <w:b/>
          <w:szCs w:val="21"/>
        </w:rPr>
      </w:pPr>
    </w:p>
    <w:p w14:paraId="126AD371" w14:textId="77777777" w:rsidR="00E91B85" w:rsidRPr="00E91B85" w:rsidRDefault="00E91B85" w:rsidP="00E91B85">
      <w:pPr>
        <w:spacing w:line="360" w:lineRule="auto"/>
        <w:rPr>
          <w:rFonts w:hAnsi="宋体"/>
          <w:b/>
          <w:szCs w:val="21"/>
        </w:rPr>
      </w:pPr>
    </w:p>
    <w:p w14:paraId="273E4C60" w14:textId="77777777" w:rsidR="00E91B85" w:rsidRPr="00E91B85" w:rsidRDefault="00E91B85" w:rsidP="00E91B85">
      <w:pPr>
        <w:spacing w:line="360" w:lineRule="auto"/>
        <w:rPr>
          <w:rFonts w:hAnsi="宋体"/>
          <w:b/>
          <w:szCs w:val="21"/>
        </w:rPr>
      </w:pPr>
    </w:p>
    <w:p w14:paraId="1C04CCCE" w14:textId="77777777" w:rsidR="00E91B85" w:rsidRPr="00E91B85" w:rsidRDefault="00E91B85" w:rsidP="00E91B85">
      <w:pPr>
        <w:spacing w:line="360" w:lineRule="auto"/>
        <w:rPr>
          <w:rFonts w:hAnsi="宋体"/>
          <w:b/>
          <w:szCs w:val="21"/>
        </w:rPr>
      </w:pPr>
    </w:p>
    <w:p w14:paraId="7F31AAB6" w14:textId="77777777" w:rsidR="00E91B85" w:rsidRPr="00E91B85" w:rsidRDefault="00E91B85" w:rsidP="00E91B85">
      <w:pPr>
        <w:spacing w:line="360" w:lineRule="auto"/>
        <w:rPr>
          <w:rFonts w:hAnsi="宋体"/>
          <w:b/>
          <w:szCs w:val="21"/>
        </w:rPr>
      </w:pPr>
    </w:p>
    <w:p w14:paraId="2F6F0AF1" w14:textId="77777777" w:rsidR="00E91B85" w:rsidRPr="00E91B85" w:rsidRDefault="00E91B85" w:rsidP="00E91B85">
      <w:pPr>
        <w:spacing w:line="360" w:lineRule="auto"/>
        <w:rPr>
          <w:rFonts w:hAnsi="宋体"/>
          <w:b/>
          <w:szCs w:val="21"/>
        </w:rPr>
      </w:pPr>
    </w:p>
    <w:p w14:paraId="52039F15" w14:textId="77777777" w:rsidR="00E91B85" w:rsidRDefault="00E91B85" w:rsidP="00E91B85">
      <w:pPr>
        <w:spacing w:line="360" w:lineRule="auto"/>
        <w:rPr>
          <w:rFonts w:hAnsi="宋体"/>
          <w:b/>
          <w:szCs w:val="21"/>
        </w:rPr>
      </w:pPr>
    </w:p>
    <w:p w14:paraId="6FFAD92B" w14:textId="77777777" w:rsidR="00917FA0" w:rsidRDefault="00917FA0" w:rsidP="00E91B85">
      <w:pPr>
        <w:spacing w:line="360" w:lineRule="auto"/>
        <w:rPr>
          <w:rFonts w:hAnsi="宋体"/>
          <w:b/>
          <w:szCs w:val="21"/>
        </w:rPr>
      </w:pPr>
    </w:p>
    <w:p w14:paraId="056A4015" w14:textId="77777777" w:rsidR="00917FA0" w:rsidRDefault="00917FA0" w:rsidP="00E91B85">
      <w:pPr>
        <w:spacing w:line="360" w:lineRule="auto"/>
        <w:rPr>
          <w:rFonts w:hAnsi="宋体"/>
          <w:b/>
          <w:szCs w:val="21"/>
        </w:rPr>
      </w:pPr>
    </w:p>
    <w:p w14:paraId="58292A0A" w14:textId="77777777" w:rsidR="00917FA0" w:rsidRDefault="00917FA0" w:rsidP="00E91B85">
      <w:pPr>
        <w:spacing w:line="360" w:lineRule="auto"/>
        <w:rPr>
          <w:rFonts w:hAnsi="宋体"/>
          <w:b/>
          <w:szCs w:val="21"/>
        </w:rPr>
      </w:pPr>
    </w:p>
    <w:p w14:paraId="3E3E9541" w14:textId="77777777" w:rsidR="00E91B85" w:rsidRPr="00E91B85" w:rsidRDefault="00E91B85" w:rsidP="00E91B85">
      <w:pPr>
        <w:spacing w:line="360" w:lineRule="auto"/>
        <w:rPr>
          <w:rFonts w:hAnsi="宋体"/>
          <w:b/>
          <w:szCs w:val="21"/>
        </w:rPr>
      </w:pPr>
    </w:p>
    <w:p w14:paraId="01F0AD5E" w14:textId="77777777" w:rsidR="00E91B85" w:rsidRPr="00E91B85" w:rsidRDefault="00E91B85" w:rsidP="00E91B85">
      <w:pPr>
        <w:keepNext/>
        <w:keepLines/>
        <w:numPr>
          <w:ilvl w:val="0"/>
          <w:numId w:val="31"/>
        </w:numPr>
        <w:spacing w:before="260" w:line="416" w:lineRule="auto"/>
        <w:ind w:left="420"/>
        <w:jc w:val="center"/>
        <w:outlineLvl w:val="1"/>
        <w:rPr>
          <w:rFonts w:ascii="Arial" w:eastAsia="黑体" w:hAnsi="Arial"/>
          <w:b/>
          <w:bCs/>
          <w:sz w:val="32"/>
          <w:szCs w:val="32"/>
          <w:lang w:val="x-none" w:eastAsia="x-none"/>
        </w:rPr>
      </w:pPr>
      <w:bookmarkStart w:id="151" w:name="FUJIAN32"/>
      <w:bookmarkStart w:id="152" w:name="_Toc37322162"/>
      <w:bookmarkStart w:id="153" w:name="_Toc37836916"/>
      <w:bookmarkStart w:id="154" w:name="_Toc44427075"/>
      <w:bookmarkStart w:id="155" w:name="_Toc46914906"/>
      <w:bookmarkStart w:id="156" w:name="_Toc115104113"/>
      <w:bookmarkEnd w:id="151"/>
      <w:r>
        <w:rPr>
          <w:rFonts w:ascii="Arial" w:eastAsia="黑体" w:hAnsi="Arial" w:hint="eastAsia"/>
          <w:b/>
          <w:bCs/>
          <w:sz w:val="32"/>
          <w:szCs w:val="32"/>
          <w:lang w:val="x-none"/>
        </w:rPr>
        <w:t>技术、商务</w:t>
      </w:r>
      <w:proofErr w:type="spellStart"/>
      <w:r w:rsidRPr="00E91B85">
        <w:rPr>
          <w:rFonts w:ascii="Arial" w:eastAsia="黑体" w:hAnsi="Arial" w:hint="eastAsia"/>
          <w:b/>
          <w:bCs/>
          <w:sz w:val="32"/>
          <w:szCs w:val="32"/>
          <w:lang w:val="x-none" w:eastAsia="x-none"/>
        </w:rPr>
        <w:t>偏离表</w:t>
      </w:r>
      <w:bookmarkEnd w:id="152"/>
      <w:bookmarkEnd w:id="153"/>
      <w:bookmarkEnd w:id="154"/>
      <w:bookmarkEnd w:id="155"/>
      <w:bookmarkEnd w:id="156"/>
      <w:proofErr w:type="spellEnd"/>
    </w:p>
    <w:p w14:paraId="09379EF5" w14:textId="77777777" w:rsidR="00E91B85" w:rsidRPr="00E91B85" w:rsidRDefault="00E91B85" w:rsidP="00E91B85">
      <w:pPr>
        <w:spacing w:line="360" w:lineRule="auto"/>
        <w:rPr>
          <w:rFonts w:hAnsi="宋体"/>
          <w:szCs w:val="21"/>
        </w:rPr>
      </w:pPr>
      <w:r w:rsidRPr="00E91B85">
        <w:rPr>
          <w:rFonts w:hAnsi="宋体"/>
          <w:szCs w:val="21"/>
        </w:rPr>
        <w:t>投标人名称</w:t>
      </w:r>
      <w:r w:rsidRPr="00E91B85">
        <w:rPr>
          <w:rFonts w:hAnsi="宋体"/>
          <w:szCs w:val="21"/>
          <w:u w:val="single"/>
        </w:rPr>
        <w:t xml:space="preserve">               </w:t>
      </w:r>
      <w:r w:rsidRPr="00E91B85">
        <w:rPr>
          <w:rFonts w:hAnsi="宋体" w:hint="eastAsia"/>
          <w:szCs w:val="21"/>
          <w:u w:val="single"/>
        </w:rPr>
        <w:t xml:space="preserve">      </w:t>
      </w:r>
      <w:r w:rsidRPr="00E91B85">
        <w:rPr>
          <w:rFonts w:hAnsi="宋体"/>
          <w:szCs w:val="21"/>
        </w:rPr>
        <w:t xml:space="preserve"> </w:t>
      </w:r>
      <w:r w:rsidRPr="00E91B85">
        <w:rPr>
          <w:rFonts w:hAnsi="宋体" w:hint="eastAsia"/>
          <w:szCs w:val="21"/>
        </w:rPr>
        <w:t xml:space="preserve">          </w:t>
      </w:r>
      <w:r w:rsidRPr="00E91B85">
        <w:rPr>
          <w:rFonts w:hAnsi="宋体"/>
          <w:szCs w:val="21"/>
        </w:rPr>
        <w:t>招标编号</w:t>
      </w:r>
      <w:r w:rsidRPr="00E91B85">
        <w:rPr>
          <w:rFonts w:hAnsi="宋体"/>
          <w:szCs w:val="21"/>
          <w:u w:val="single"/>
        </w:rPr>
        <w:t xml:space="preserve">                    </w:t>
      </w:r>
      <w:r w:rsidRPr="00E91B85">
        <w:rPr>
          <w:rFonts w:hAnsi="宋体" w:hint="eastAsia"/>
          <w:szCs w:val="21"/>
          <w:u w:val="single"/>
        </w:rPr>
        <w:t xml:space="preserve">      </w:t>
      </w:r>
      <w:r w:rsidRPr="00E91B85">
        <w:rPr>
          <w:rFonts w:hAnsi="宋体" w:hint="eastAsia"/>
          <w:szCs w:val="21"/>
        </w:rPr>
        <w:t xml:space="preserve">   </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1"/>
        <w:gridCol w:w="3223"/>
        <w:gridCol w:w="2630"/>
        <w:gridCol w:w="1155"/>
        <w:gridCol w:w="1214"/>
      </w:tblGrid>
      <w:tr w:rsidR="00E91B85" w:rsidRPr="00E91B85" w14:paraId="31E9835F" w14:textId="77777777" w:rsidTr="00E91091">
        <w:trPr>
          <w:trHeight w:val="591"/>
        </w:trPr>
        <w:tc>
          <w:tcPr>
            <w:tcW w:w="429" w:type="pct"/>
            <w:vAlign w:val="center"/>
          </w:tcPr>
          <w:p w14:paraId="35D9CC23"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序号</w:t>
            </w:r>
          </w:p>
        </w:tc>
        <w:tc>
          <w:tcPr>
            <w:tcW w:w="1792" w:type="pct"/>
            <w:vAlign w:val="center"/>
          </w:tcPr>
          <w:p w14:paraId="7F792ED9"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招标文件条款</w:t>
            </w:r>
          </w:p>
        </w:tc>
        <w:tc>
          <w:tcPr>
            <w:tcW w:w="1462" w:type="pct"/>
            <w:vAlign w:val="center"/>
          </w:tcPr>
          <w:p w14:paraId="67072B13"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投标文件条款</w:t>
            </w:r>
          </w:p>
        </w:tc>
        <w:tc>
          <w:tcPr>
            <w:tcW w:w="642" w:type="pct"/>
            <w:vAlign w:val="center"/>
          </w:tcPr>
          <w:p w14:paraId="190C55A4"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偏离情况</w:t>
            </w:r>
          </w:p>
        </w:tc>
        <w:tc>
          <w:tcPr>
            <w:tcW w:w="675" w:type="pct"/>
            <w:vAlign w:val="center"/>
          </w:tcPr>
          <w:p w14:paraId="093E30F9"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说明</w:t>
            </w:r>
          </w:p>
        </w:tc>
      </w:tr>
      <w:tr w:rsidR="00E91B85" w:rsidRPr="00E91B85" w14:paraId="73AF2A67" w14:textId="77777777" w:rsidTr="00E91091">
        <w:trPr>
          <w:trHeight w:val="752"/>
        </w:trPr>
        <w:tc>
          <w:tcPr>
            <w:tcW w:w="429" w:type="pct"/>
            <w:vAlign w:val="center"/>
          </w:tcPr>
          <w:p w14:paraId="66618EDA"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szCs w:val="21"/>
              </w:rPr>
              <w:t>1</w:t>
            </w:r>
          </w:p>
        </w:tc>
        <w:tc>
          <w:tcPr>
            <w:tcW w:w="1792" w:type="pct"/>
            <w:vAlign w:val="center"/>
          </w:tcPr>
          <w:p w14:paraId="47B23C01" w14:textId="77777777" w:rsidR="00E91B85" w:rsidRPr="00E91B85" w:rsidRDefault="00E91B85" w:rsidP="00E91B85">
            <w:pPr>
              <w:spacing w:after="100" w:afterAutospacing="1"/>
              <w:rPr>
                <w:rFonts w:ascii="宋体" w:hAnsi="宋体"/>
                <w:szCs w:val="21"/>
                <w:highlight w:val="yellow"/>
              </w:rPr>
            </w:pPr>
          </w:p>
        </w:tc>
        <w:tc>
          <w:tcPr>
            <w:tcW w:w="1462" w:type="pct"/>
            <w:vAlign w:val="center"/>
          </w:tcPr>
          <w:p w14:paraId="1BB4C10A" w14:textId="77777777" w:rsidR="00E91B85" w:rsidRPr="00E91B85" w:rsidRDefault="00E91B85" w:rsidP="00E91B85">
            <w:pPr>
              <w:spacing w:after="100" w:afterAutospacing="1"/>
              <w:rPr>
                <w:rFonts w:ascii="宋体" w:hAnsi="宋体"/>
                <w:szCs w:val="21"/>
              </w:rPr>
            </w:pPr>
          </w:p>
        </w:tc>
        <w:tc>
          <w:tcPr>
            <w:tcW w:w="642" w:type="pct"/>
            <w:vAlign w:val="center"/>
          </w:tcPr>
          <w:p w14:paraId="005E6BD6" w14:textId="77777777" w:rsidR="00E91B85" w:rsidRPr="00E91B85" w:rsidRDefault="00E91B85" w:rsidP="00E91B85">
            <w:pPr>
              <w:spacing w:after="100" w:afterAutospacing="1"/>
              <w:jc w:val="center"/>
              <w:rPr>
                <w:rFonts w:ascii="宋体" w:hAnsi="宋体"/>
                <w:szCs w:val="21"/>
              </w:rPr>
            </w:pPr>
            <w:r w:rsidRPr="00E91B85">
              <w:rPr>
                <w:rFonts w:ascii="宋体" w:hAnsi="宋体" w:hint="eastAsia"/>
                <w:bCs/>
                <w:szCs w:val="21"/>
                <w:lang w:val="x-none"/>
              </w:rPr>
              <w:t>无偏离</w:t>
            </w:r>
          </w:p>
        </w:tc>
        <w:tc>
          <w:tcPr>
            <w:tcW w:w="675" w:type="pct"/>
          </w:tcPr>
          <w:p w14:paraId="415BA3FE" w14:textId="77777777" w:rsidR="00E91B85" w:rsidRPr="00E91B85" w:rsidRDefault="00E91B85" w:rsidP="00E91B85">
            <w:pPr>
              <w:spacing w:after="60"/>
              <w:rPr>
                <w:rFonts w:ascii="宋体" w:hAnsi="宋体"/>
                <w:szCs w:val="21"/>
              </w:rPr>
            </w:pPr>
          </w:p>
        </w:tc>
      </w:tr>
      <w:tr w:rsidR="00E91B85" w:rsidRPr="00E91B85" w14:paraId="0AE6C402" w14:textId="77777777" w:rsidTr="00E91091">
        <w:trPr>
          <w:trHeight w:val="579"/>
        </w:trPr>
        <w:tc>
          <w:tcPr>
            <w:tcW w:w="429" w:type="pct"/>
            <w:vAlign w:val="center"/>
          </w:tcPr>
          <w:p w14:paraId="21FAA58F" w14:textId="77777777" w:rsidR="00E91B85" w:rsidRPr="00E91B85" w:rsidRDefault="00E91B85" w:rsidP="00E91B85">
            <w:pPr>
              <w:spacing w:after="100" w:afterAutospacing="1"/>
              <w:jc w:val="center"/>
              <w:rPr>
                <w:rFonts w:ascii="宋体" w:hAnsi="宋体"/>
                <w:szCs w:val="21"/>
              </w:rPr>
            </w:pPr>
          </w:p>
        </w:tc>
        <w:tc>
          <w:tcPr>
            <w:tcW w:w="1792" w:type="pct"/>
            <w:vAlign w:val="center"/>
          </w:tcPr>
          <w:p w14:paraId="27AE2768" w14:textId="77777777" w:rsidR="00E91B85" w:rsidRPr="00E91B85" w:rsidRDefault="00E91B85" w:rsidP="00E91B85">
            <w:pPr>
              <w:spacing w:after="100" w:afterAutospacing="1"/>
              <w:rPr>
                <w:rFonts w:ascii="宋体" w:hAnsi="宋体"/>
                <w:color w:val="FF0000"/>
                <w:szCs w:val="21"/>
              </w:rPr>
            </w:pPr>
            <w:r w:rsidRPr="00E91B85">
              <w:rPr>
                <w:rFonts w:ascii="宋体" w:hAnsi="宋体" w:hint="eastAsia"/>
                <w:color w:val="FF0000"/>
                <w:szCs w:val="21"/>
              </w:rPr>
              <w:t>（如有正偏离项，请单列该条款。没有无需填写。）</w:t>
            </w:r>
          </w:p>
        </w:tc>
        <w:tc>
          <w:tcPr>
            <w:tcW w:w="1462" w:type="pct"/>
            <w:vAlign w:val="center"/>
          </w:tcPr>
          <w:p w14:paraId="5F2A8D0F" w14:textId="77777777" w:rsidR="00E91B85" w:rsidRPr="00E91B85" w:rsidRDefault="00E91B85" w:rsidP="00E91B85">
            <w:pPr>
              <w:spacing w:after="100" w:afterAutospacing="1"/>
              <w:rPr>
                <w:rFonts w:ascii="宋体" w:hAnsi="宋体"/>
                <w:color w:val="FF0000"/>
                <w:szCs w:val="21"/>
              </w:rPr>
            </w:pPr>
            <w:r w:rsidRPr="00E91B85">
              <w:rPr>
                <w:rFonts w:ascii="宋体" w:hAnsi="宋体" w:hint="eastAsia"/>
                <w:color w:val="FF0000"/>
                <w:szCs w:val="21"/>
              </w:rPr>
              <w:t>（该条款详细说明）</w:t>
            </w:r>
          </w:p>
        </w:tc>
        <w:tc>
          <w:tcPr>
            <w:tcW w:w="642" w:type="pct"/>
            <w:vAlign w:val="center"/>
          </w:tcPr>
          <w:p w14:paraId="7E724ED7" w14:textId="77777777" w:rsidR="00E91B85" w:rsidRPr="00E91B85" w:rsidRDefault="00E91B85" w:rsidP="00E91B85">
            <w:pPr>
              <w:spacing w:after="100" w:afterAutospacing="1"/>
              <w:jc w:val="center"/>
              <w:rPr>
                <w:rFonts w:ascii="宋体" w:hAnsi="宋体"/>
                <w:bCs/>
                <w:color w:val="FF0000"/>
                <w:szCs w:val="21"/>
                <w:lang w:val="x-none"/>
              </w:rPr>
            </w:pPr>
            <w:r w:rsidRPr="00E91B85">
              <w:rPr>
                <w:rFonts w:ascii="宋体" w:hAnsi="宋体" w:hint="eastAsia"/>
                <w:bCs/>
                <w:color w:val="FF0000"/>
                <w:szCs w:val="21"/>
                <w:lang w:val="x-none"/>
              </w:rPr>
              <w:t>正偏离</w:t>
            </w:r>
          </w:p>
        </w:tc>
        <w:tc>
          <w:tcPr>
            <w:tcW w:w="675" w:type="pct"/>
          </w:tcPr>
          <w:p w14:paraId="02477882" w14:textId="77777777" w:rsidR="00E91B85" w:rsidRPr="00E91B85" w:rsidRDefault="00E91B85" w:rsidP="00E91B85">
            <w:pPr>
              <w:spacing w:after="60"/>
              <w:rPr>
                <w:rFonts w:ascii="宋体" w:hAnsi="宋体"/>
                <w:szCs w:val="21"/>
              </w:rPr>
            </w:pPr>
          </w:p>
        </w:tc>
      </w:tr>
      <w:tr w:rsidR="00E91B85" w:rsidRPr="00E91B85" w14:paraId="3B39378C" w14:textId="77777777" w:rsidTr="00E91091">
        <w:trPr>
          <w:trHeight w:val="620"/>
        </w:trPr>
        <w:tc>
          <w:tcPr>
            <w:tcW w:w="429" w:type="pct"/>
            <w:vAlign w:val="center"/>
          </w:tcPr>
          <w:p w14:paraId="51FA3DB8" w14:textId="77777777" w:rsidR="00E91B85" w:rsidRPr="00E91B85" w:rsidRDefault="00E91B85" w:rsidP="00E91B85">
            <w:pPr>
              <w:spacing w:after="100" w:afterAutospacing="1"/>
              <w:jc w:val="center"/>
              <w:rPr>
                <w:rFonts w:ascii="宋体" w:hAnsi="宋体"/>
                <w:szCs w:val="21"/>
              </w:rPr>
            </w:pPr>
          </w:p>
        </w:tc>
        <w:tc>
          <w:tcPr>
            <w:tcW w:w="1792" w:type="pct"/>
            <w:vAlign w:val="center"/>
          </w:tcPr>
          <w:p w14:paraId="081EA723" w14:textId="77777777" w:rsidR="00E91B85" w:rsidRPr="00E91B85" w:rsidRDefault="00E91B85" w:rsidP="00E91B85">
            <w:pPr>
              <w:spacing w:after="100" w:afterAutospacing="1"/>
              <w:rPr>
                <w:rFonts w:ascii="宋体" w:hAnsi="宋体"/>
                <w:color w:val="FF0000"/>
                <w:szCs w:val="21"/>
              </w:rPr>
            </w:pPr>
            <w:r w:rsidRPr="00E91B85">
              <w:rPr>
                <w:rFonts w:ascii="宋体" w:hAnsi="宋体" w:hint="eastAsia"/>
                <w:color w:val="FF0000"/>
                <w:szCs w:val="21"/>
              </w:rPr>
              <w:t>（如有负偏离项，请单列该条款。没有无需填写。）</w:t>
            </w:r>
          </w:p>
        </w:tc>
        <w:tc>
          <w:tcPr>
            <w:tcW w:w="1462" w:type="pct"/>
            <w:vAlign w:val="center"/>
          </w:tcPr>
          <w:p w14:paraId="1AFE921B" w14:textId="77777777" w:rsidR="00E91B85" w:rsidRPr="00E91B85" w:rsidRDefault="00E91B85" w:rsidP="00E91B85">
            <w:pPr>
              <w:spacing w:after="100" w:afterAutospacing="1"/>
              <w:rPr>
                <w:rFonts w:ascii="宋体" w:hAnsi="宋体"/>
                <w:color w:val="FF0000"/>
                <w:szCs w:val="21"/>
              </w:rPr>
            </w:pPr>
            <w:r w:rsidRPr="00E91B85">
              <w:rPr>
                <w:rFonts w:ascii="宋体" w:hAnsi="宋体" w:hint="eastAsia"/>
                <w:color w:val="FF0000"/>
                <w:szCs w:val="21"/>
              </w:rPr>
              <w:t>（该条款详细说明）</w:t>
            </w:r>
          </w:p>
        </w:tc>
        <w:tc>
          <w:tcPr>
            <w:tcW w:w="642" w:type="pct"/>
            <w:vAlign w:val="center"/>
          </w:tcPr>
          <w:p w14:paraId="3337C59D" w14:textId="77777777" w:rsidR="00E91B85" w:rsidRPr="00E91B85" w:rsidRDefault="00E91B85" w:rsidP="00E91B85">
            <w:pPr>
              <w:spacing w:after="100" w:afterAutospacing="1"/>
              <w:jc w:val="center"/>
              <w:rPr>
                <w:rFonts w:ascii="宋体" w:hAnsi="宋体"/>
                <w:bCs/>
                <w:color w:val="FF0000"/>
                <w:szCs w:val="21"/>
                <w:lang w:val="x-none"/>
              </w:rPr>
            </w:pPr>
            <w:r w:rsidRPr="00E91B85">
              <w:rPr>
                <w:rFonts w:ascii="宋体" w:hAnsi="宋体" w:hint="eastAsia"/>
                <w:bCs/>
                <w:color w:val="FF0000"/>
                <w:szCs w:val="21"/>
                <w:lang w:val="x-none"/>
              </w:rPr>
              <w:t>负偏离</w:t>
            </w:r>
          </w:p>
        </w:tc>
        <w:tc>
          <w:tcPr>
            <w:tcW w:w="675" w:type="pct"/>
          </w:tcPr>
          <w:p w14:paraId="7DA4ED86" w14:textId="77777777" w:rsidR="00E91B85" w:rsidRPr="00E91B85" w:rsidRDefault="00E91B85" w:rsidP="00E91B85">
            <w:pPr>
              <w:spacing w:after="60"/>
              <w:rPr>
                <w:rFonts w:ascii="宋体" w:hAnsi="宋体"/>
                <w:szCs w:val="21"/>
              </w:rPr>
            </w:pPr>
          </w:p>
        </w:tc>
      </w:tr>
    </w:tbl>
    <w:p w14:paraId="1D14D818" w14:textId="77777777" w:rsidR="00E91B85" w:rsidRPr="00E91B85" w:rsidRDefault="00E91B85" w:rsidP="00E91B85">
      <w:pPr>
        <w:keepNext/>
        <w:keepLines/>
        <w:tabs>
          <w:tab w:val="left" w:pos="765"/>
        </w:tabs>
        <w:spacing w:before="280" w:after="60" w:line="400" w:lineRule="exact"/>
        <w:outlineLvl w:val="3"/>
        <w:rPr>
          <w:rFonts w:ascii="宋体" w:hAnsi="宋体"/>
          <w:sz w:val="24"/>
          <w:szCs w:val="24"/>
        </w:rPr>
      </w:pPr>
      <w:r w:rsidRPr="00E91B85">
        <w:rPr>
          <w:rFonts w:ascii="宋体" w:hAnsi="宋体" w:hint="eastAsia"/>
          <w:b/>
          <w:sz w:val="24"/>
          <w:szCs w:val="24"/>
        </w:rPr>
        <w:t>填写说明</w:t>
      </w:r>
      <w:r w:rsidRPr="00E91B85">
        <w:rPr>
          <w:rFonts w:ascii="宋体" w:hAnsi="宋体" w:hint="eastAsia"/>
          <w:sz w:val="24"/>
          <w:szCs w:val="24"/>
        </w:rPr>
        <w:t>：</w:t>
      </w:r>
    </w:p>
    <w:p w14:paraId="43B2C937" w14:textId="77777777" w:rsidR="00E91B85" w:rsidRPr="00E91B85" w:rsidRDefault="00E91B85" w:rsidP="00E91B85">
      <w:pPr>
        <w:spacing w:line="400" w:lineRule="exact"/>
        <w:ind w:firstLineChars="200" w:firstLine="482"/>
        <w:rPr>
          <w:rFonts w:ascii="宋体" w:hAnsi="宋体"/>
          <w:b/>
          <w:bCs/>
          <w:sz w:val="24"/>
          <w:szCs w:val="24"/>
          <w:lang w:val="x-none"/>
        </w:rPr>
      </w:pPr>
      <w:r w:rsidRPr="00E91B85">
        <w:rPr>
          <w:rFonts w:ascii="宋体" w:hAnsi="宋体" w:hint="eastAsia"/>
          <w:b/>
          <w:bCs/>
          <w:sz w:val="24"/>
          <w:szCs w:val="24"/>
          <w:lang w:val="x-none"/>
        </w:rPr>
        <w:t>上述表格，“招标文件条款”栏填写“本项目第</w:t>
      </w:r>
      <w:proofErr w:type="spellStart"/>
      <w:r w:rsidR="004F3823">
        <w:rPr>
          <w:rFonts w:ascii="宋体" w:hAnsi="宋体" w:hint="eastAsia"/>
          <w:b/>
          <w:bCs/>
          <w:sz w:val="24"/>
          <w:szCs w:val="24"/>
          <w:lang w:val="x-none"/>
        </w:rPr>
        <w:t>xx</w:t>
      </w:r>
      <w:r w:rsidRPr="00E91B85">
        <w:rPr>
          <w:rFonts w:ascii="宋体" w:hAnsi="宋体" w:hint="eastAsia"/>
          <w:b/>
          <w:bCs/>
          <w:sz w:val="24"/>
          <w:szCs w:val="24"/>
          <w:lang w:val="x-none"/>
        </w:rPr>
        <w:t>章项目要求</w:t>
      </w:r>
      <w:proofErr w:type="spellEnd"/>
      <w:r w:rsidRPr="00E91B85">
        <w:rPr>
          <w:rFonts w:ascii="宋体" w:hAnsi="宋体" w:hint="eastAsia"/>
          <w:b/>
          <w:bCs/>
          <w:sz w:val="24"/>
          <w:szCs w:val="24"/>
          <w:lang w:val="x-none"/>
        </w:rPr>
        <w:t xml:space="preserve"> 技术（服务）要求的全部内容”、“投标文件条款”栏填写“完全满足第</w:t>
      </w:r>
      <w:proofErr w:type="spellStart"/>
      <w:r w:rsidR="004F3823">
        <w:rPr>
          <w:rFonts w:ascii="宋体" w:hAnsi="宋体" w:hint="eastAsia"/>
          <w:b/>
          <w:bCs/>
          <w:sz w:val="24"/>
          <w:szCs w:val="24"/>
          <w:lang w:val="x-none"/>
        </w:rPr>
        <w:t>xx</w:t>
      </w:r>
      <w:r w:rsidRPr="00E91B85">
        <w:rPr>
          <w:rFonts w:ascii="宋体" w:hAnsi="宋体" w:hint="eastAsia"/>
          <w:b/>
          <w:bCs/>
          <w:sz w:val="24"/>
          <w:szCs w:val="24"/>
          <w:lang w:val="x-none"/>
        </w:rPr>
        <w:t>章项目要求技术</w:t>
      </w:r>
      <w:proofErr w:type="spellEnd"/>
      <w:r w:rsidRPr="00E91B85">
        <w:rPr>
          <w:rFonts w:ascii="宋体" w:hAnsi="宋体" w:hint="eastAsia"/>
          <w:b/>
          <w:bCs/>
          <w:sz w:val="24"/>
          <w:szCs w:val="24"/>
          <w:lang w:val="x-none"/>
        </w:rPr>
        <w:t>（服务）要求的全部内容”即可，“偏离情况”栏中填写“无偏离”；</w:t>
      </w:r>
    </w:p>
    <w:p w14:paraId="3CDE1B2C" w14:textId="77777777" w:rsidR="00E91B85" w:rsidRPr="00E91B85" w:rsidRDefault="00E91B85" w:rsidP="00E91B85">
      <w:pPr>
        <w:spacing w:line="400" w:lineRule="exact"/>
        <w:ind w:firstLineChars="200" w:firstLine="482"/>
        <w:rPr>
          <w:rFonts w:ascii="宋体" w:hAnsi="宋体"/>
          <w:b/>
          <w:bCs/>
          <w:sz w:val="24"/>
          <w:szCs w:val="24"/>
          <w:lang w:val="x-none"/>
        </w:rPr>
      </w:pPr>
      <w:r w:rsidRPr="00E91B85">
        <w:rPr>
          <w:rFonts w:ascii="宋体" w:hAnsi="宋体" w:hint="eastAsia"/>
          <w:b/>
          <w:bCs/>
          <w:sz w:val="24"/>
          <w:szCs w:val="24"/>
          <w:lang w:val="x-none"/>
        </w:rPr>
        <w:t>若响应情况优于招标要求，该条款应作详细说明，“偏离情况”栏中根据响应情况填写“正偏离”；</w:t>
      </w:r>
    </w:p>
    <w:p w14:paraId="2FC538CF" w14:textId="77777777" w:rsidR="00E91B85" w:rsidRPr="00E91B85" w:rsidRDefault="00E91B85" w:rsidP="00E91B85">
      <w:pPr>
        <w:spacing w:line="400" w:lineRule="exact"/>
        <w:ind w:firstLineChars="200" w:firstLine="482"/>
        <w:rPr>
          <w:rFonts w:ascii="宋体" w:hAnsi="宋体"/>
          <w:b/>
          <w:bCs/>
          <w:sz w:val="24"/>
          <w:szCs w:val="24"/>
          <w:lang w:val="x-none"/>
        </w:rPr>
      </w:pPr>
      <w:r w:rsidRPr="00E91B85">
        <w:rPr>
          <w:rFonts w:ascii="宋体" w:hAnsi="宋体" w:hint="eastAsia"/>
          <w:b/>
          <w:bCs/>
          <w:sz w:val="24"/>
          <w:szCs w:val="24"/>
          <w:lang w:val="x-none"/>
        </w:rPr>
        <w:t>若响应情况没有达到招标要求的，该条款应作详细说明，“偏离情况”栏中根据响应情况填写“负偏离”。</w:t>
      </w:r>
    </w:p>
    <w:p w14:paraId="3C211E2A" w14:textId="77777777" w:rsidR="00E91B85" w:rsidRPr="00E91B85" w:rsidRDefault="00E91B85" w:rsidP="00E91B85">
      <w:pPr>
        <w:spacing w:line="400" w:lineRule="atLeast"/>
        <w:ind w:leftChars="200" w:left="420"/>
        <w:rPr>
          <w:rFonts w:ascii="宋体" w:hAnsi="宋体"/>
          <w:b/>
          <w:szCs w:val="21"/>
        </w:rPr>
      </w:pPr>
    </w:p>
    <w:p w14:paraId="5D8EF73D" w14:textId="77777777" w:rsidR="00E91B85" w:rsidRPr="00E91B85" w:rsidRDefault="00E91B85" w:rsidP="00E91B85">
      <w:pPr>
        <w:spacing w:line="400" w:lineRule="atLeast"/>
        <w:ind w:leftChars="200" w:left="420"/>
        <w:rPr>
          <w:rFonts w:ascii="宋体" w:hAnsi="宋体"/>
          <w:b/>
          <w:szCs w:val="21"/>
        </w:rPr>
      </w:pPr>
    </w:p>
    <w:p w14:paraId="50AFD206" w14:textId="77777777" w:rsidR="00E91B85" w:rsidRPr="00E91B85" w:rsidRDefault="00E91B85" w:rsidP="00E91B85">
      <w:pPr>
        <w:spacing w:line="360" w:lineRule="auto"/>
        <w:rPr>
          <w:rFonts w:ascii="宋体" w:hAnsi="宋体"/>
          <w:color w:val="000000"/>
          <w:szCs w:val="21"/>
        </w:rPr>
      </w:pPr>
      <w:r w:rsidRPr="00E91B85">
        <w:rPr>
          <w:rFonts w:ascii="宋体" w:hAnsi="宋体" w:hint="eastAsia"/>
          <w:color w:val="000000"/>
          <w:szCs w:val="21"/>
        </w:rPr>
        <w:t>投标人代表签字:</w:t>
      </w:r>
      <w:r w:rsidRPr="00E91B85">
        <w:rPr>
          <w:rFonts w:ascii="宋体" w:hAnsi="宋体" w:hint="eastAsia"/>
          <w:color w:val="000000"/>
          <w:szCs w:val="21"/>
          <w:u w:val="single"/>
        </w:rPr>
        <w:t xml:space="preserve">                             </w:t>
      </w:r>
      <w:r w:rsidRPr="00E91B85">
        <w:rPr>
          <w:rFonts w:ascii="宋体" w:hAnsi="宋体" w:hint="eastAsia"/>
          <w:color w:val="000000"/>
          <w:szCs w:val="21"/>
        </w:rPr>
        <w:t xml:space="preserve"> </w:t>
      </w:r>
    </w:p>
    <w:p w14:paraId="04191B7B" w14:textId="77777777" w:rsidR="00E91B85" w:rsidRPr="00E91B85" w:rsidRDefault="00E91B85" w:rsidP="00E91B85">
      <w:pPr>
        <w:spacing w:line="360" w:lineRule="auto"/>
        <w:rPr>
          <w:rFonts w:ascii="宋体" w:hAnsi="宋体"/>
          <w:szCs w:val="21"/>
        </w:rPr>
      </w:pPr>
    </w:p>
    <w:p w14:paraId="523FF55B" w14:textId="77777777" w:rsidR="00E91B85" w:rsidRPr="00E91B85" w:rsidRDefault="00E91B85" w:rsidP="00E91B85">
      <w:pPr>
        <w:spacing w:line="400" w:lineRule="atLeast"/>
        <w:rPr>
          <w:rFonts w:ascii="宋体" w:hAnsi="宋体"/>
          <w:b/>
          <w:szCs w:val="21"/>
        </w:rPr>
      </w:pPr>
      <w:r w:rsidRPr="00E91B85">
        <w:rPr>
          <w:rFonts w:ascii="宋体" w:hAnsi="宋体" w:hint="eastAsia"/>
          <w:szCs w:val="21"/>
        </w:rPr>
        <w:t>单位盖章（公章）：</w:t>
      </w:r>
      <w:r w:rsidRPr="00E91B85">
        <w:rPr>
          <w:rFonts w:ascii="宋体" w:hAnsi="宋体" w:hint="eastAsia"/>
          <w:szCs w:val="21"/>
          <w:u w:val="single"/>
        </w:rPr>
        <w:t xml:space="preserve">                           </w:t>
      </w:r>
    </w:p>
    <w:p w14:paraId="7AB47C52" w14:textId="77777777" w:rsidR="00E91B85" w:rsidRPr="00E91B85" w:rsidRDefault="00E91B85" w:rsidP="00E91B85">
      <w:pPr>
        <w:spacing w:line="400" w:lineRule="atLeast"/>
        <w:ind w:leftChars="200" w:left="420"/>
        <w:rPr>
          <w:rFonts w:ascii="宋体" w:hAnsi="宋体"/>
          <w:b/>
          <w:szCs w:val="21"/>
        </w:rPr>
      </w:pPr>
    </w:p>
    <w:p w14:paraId="791254F0" w14:textId="77777777" w:rsidR="00E91B85" w:rsidRPr="00E91B85" w:rsidRDefault="00E91B85" w:rsidP="00E91B85">
      <w:pPr>
        <w:spacing w:line="400" w:lineRule="atLeast"/>
        <w:ind w:leftChars="200" w:left="420"/>
        <w:rPr>
          <w:rFonts w:ascii="宋体" w:hAnsi="宋体"/>
          <w:b/>
          <w:szCs w:val="21"/>
        </w:rPr>
      </w:pPr>
    </w:p>
    <w:p w14:paraId="4F5184D5" w14:textId="77777777" w:rsidR="00E91B85" w:rsidRPr="00E91B85" w:rsidRDefault="00E91B85" w:rsidP="00E91B85">
      <w:pPr>
        <w:spacing w:line="400" w:lineRule="atLeast"/>
        <w:ind w:leftChars="200" w:left="420"/>
        <w:rPr>
          <w:rFonts w:ascii="宋体" w:hAnsi="宋体"/>
          <w:b/>
          <w:szCs w:val="21"/>
        </w:rPr>
      </w:pPr>
    </w:p>
    <w:p w14:paraId="0561ACC9" w14:textId="77777777" w:rsidR="00E91B85" w:rsidRPr="00E91B85" w:rsidRDefault="00E91B85" w:rsidP="00E91B85">
      <w:pPr>
        <w:spacing w:line="400" w:lineRule="atLeast"/>
        <w:ind w:leftChars="200" w:left="420"/>
        <w:rPr>
          <w:rFonts w:ascii="宋体" w:hAnsi="宋体"/>
          <w:b/>
          <w:szCs w:val="21"/>
        </w:rPr>
      </w:pPr>
    </w:p>
    <w:p w14:paraId="0F2E407D" w14:textId="77777777" w:rsidR="00E91B85" w:rsidRPr="00E91B85" w:rsidRDefault="00E91B85" w:rsidP="00E91B85">
      <w:pPr>
        <w:spacing w:line="400" w:lineRule="atLeast"/>
        <w:rPr>
          <w:rFonts w:ascii="宋体" w:hAnsi="宋体"/>
          <w:b/>
          <w:szCs w:val="21"/>
        </w:rPr>
      </w:pPr>
    </w:p>
    <w:p w14:paraId="7C6CA7FD" w14:textId="77777777" w:rsidR="00E91B85" w:rsidRPr="00E91B85" w:rsidRDefault="00E91B85" w:rsidP="00E91B85">
      <w:pPr>
        <w:spacing w:line="400" w:lineRule="atLeast"/>
        <w:rPr>
          <w:rFonts w:ascii="宋体" w:hAnsi="宋体"/>
          <w:b/>
          <w:szCs w:val="21"/>
        </w:rPr>
      </w:pPr>
    </w:p>
    <w:p w14:paraId="6F759808" w14:textId="77777777" w:rsidR="00E91B85" w:rsidRPr="00E91B85" w:rsidRDefault="00E91B85" w:rsidP="00E91B85">
      <w:pPr>
        <w:spacing w:line="400" w:lineRule="atLeast"/>
        <w:rPr>
          <w:rFonts w:ascii="宋体" w:hAnsi="宋体"/>
          <w:b/>
          <w:szCs w:val="21"/>
        </w:rPr>
      </w:pPr>
    </w:p>
    <w:p w14:paraId="0D566651" w14:textId="77777777" w:rsidR="00E91B85" w:rsidRPr="00E91B85" w:rsidRDefault="00E91B85" w:rsidP="00E91B85">
      <w:pPr>
        <w:spacing w:line="400" w:lineRule="atLeast"/>
        <w:rPr>
          <w:rFonts w:ascii="宋体" w:hAnsi="宋体"/>
          <w:b/>
          <w:szCs w:val="21"/>
        </w:rPr>
      </w:pPr>
    </w:p>
    <w:p w14:paraId="469FEB32" w14:textId="77777777" w:rsidR="00E91B85" w:rsidRPr="00E91B85" w:rsidRDefault="00E91B85" w:rsidP="00E91B85">
      <w:pPr>
        <w:keepNext/>
        <w:keepLines/>
        <w:numPr>
          <w:ilvl w:val="0"/>
          <w:numId w:val="31"/>
        </w:numPr>
        <w:spacing w:before="260" w:after="260" w:line="416" w:lineRule="auto"/>
        <w:ind w:left="420"/>
        <w:jc w:val="center"/>
        <w:outlineLvl w:val="1"/>
        <w:rPr>
          <w:rFonts w:ascii="Arial" w:eastAsia="黑体" w:hAnsi="Arial"/>
          <w:b/>
          <w:bCs/>
          <w:sz w:val="32"/>
          <w:szCs w:val="32"/>
          <w:lang w:val="x-none" w:eastAsia="x-none"/>
        </w:rPr>
      </w:pPr>
      <w:bookmarkStart w:id="157" w:name="FUJIAN35"/>
      <w:bookmarkStart w:id="158" w:name="_Toc46914907"/>
      <w:bookmarkStart w:id="159" w:name="_Toc115104114"/>
      <w:bookmarkEnd w:id="157"/>
      <w:proofErr w:type="spellStart"/>
      <w:r w:rsidRPr="00E91B85">
        <w:rPr>
          <w:rFonts w:ascii="Arial" w:eastAsia="黑体" w:hAnsi="Arial" w:hint="eastAsia"/>
          <w:b/>
          <w:bCs/>
          <w:sz w:val="32"/>
          <w:szCs w:val="32"/>
          <w:lang w:val="x-none" w:eastAsia="x-none"/>
        </w:rPr>
        <w:lastRenderedPageBreak/>
        <w:t>资格证明文件</w:t>
      </w:r>
      <w:bookmarkEnd w:id="158"/>
      <w:bookmarkEnd w:id="159"/>
      <w:proofErr w:type="spellEnd"/>
    </w:p>
    <w:p w14:paraId="000EB8BB" w14:textId="77777777" w:rsidR="00E91B85" w:rsidRPr="00E91B85" w:rsidRDefault="00E91B85" w:rsidP="00E91B85">
      <w:pPr>
        <w:spacing w:line="360" w:lineRule="auto"/>
        <w:jc w:val="center"/>
        <w:rPr>
          <w:rFonts w:ascii="宋体" w:hAnsi="宋体"/>
          <w:b/>
          <w:sz w:val="24"/>
          <w:szCs w:val="21"/>
        </w:rPr>
      </w:pPr>
      <w:r w:rsidRPr="00E91B85">
        <w:rPr>
          <w:rFonts w:ascii="宋体" w:hAnsi="宋体" w:hint="eastAsia"/>
          <w:b/>
          <w:sz w:val="24"/>
          <w:szCs w:val="21"/>
        </w:rPr>
        <w:t>目  录</w:t>
      </w:r>
    </w:p>
    <w:p w14:paraId="4FD1900F" w14:textId="77777777" w:rsidR="00E91B85" w:rsidRPr="00E91B85" w:rsidRDefault="00E91B85" w:rsidP="00E91B85">
      <w:pPr>
        <w:spacing w:line="480" w:lineRule="exact"/>
        <w:rPr>
          <w:rFonts w:ascii="宋体"/>
          <w:szCs w:val="24"/>
        </w:rPr>
      </w:pPr>
      <w:r w:rsidRPr="00E91B85">
        <w:rPr>
          <w:rFonts w:ascii="宋体" w:hint="eastAsia"/>
          <w:szCs w:val="24"/>
        </w:rPr>
        <w:t>投标人应按照招标文件的要求做出全面的响应。其内容应包括但不限于以下各项：</w:t>
      </w:r>
    </w:p>
    <w:p w14:paraId="35907D26" w14:textId="77777777" w:rsidR="00E91B85" w:rsidRPr="00E91B85" w:rsidRDefault="00E91B85" w:rsidP="00E91B85">
      <w:pPr>
        <w:rPr>
          <w:rFonts w:ascii="宋体" w:hAnsi="宋体"/>
          <w:b/>
          <w:szCs w:val="21"/>
        </w:rPr>
      </w:pPr>
    </w:p>
    <w:p w14:paraId="031DD8ED" w14:textId="77777777" w:rsidR="00E91B85" w:rsidRPr="00E91B85" w:rsidRDefault="006B5BF9" w:rsidP="00E91B85">
      <w:pPr>
        <w:numPr>
          <w:ilvl w:val="0"/>
          <w:numId w:val="40"/>
        </w:numPr>
        <w:spacing w:line="360" w:lineRule="auto"/>
        <w:ind w:left="851" w:hanging="425"/>
        <w:rPr>
          <w:rFonts w:eastAsia="仿宋_GB2312"/>
          <w:color w:val="000000"/>
          <w:sz w:val="24"/>
          <w:szCs w:val="24"/>
        </w:rPr>
      </w:pPr>
      <w:hyperlink w:anchor="FUJIAN81" w:history="1">
        <w:bookmarkStart w:id="160" w:name="_Hlt95295113"/>
        <w:r w:rsidR="00E91B85" w:rsidRPr="00E91B85">
          <w:rPr>
            <w:rFonts w:eastAsia="仿宋_GB2312"/>
            <w:color w:val="000000"/>
            <w:sz w:val="24"/>
            <w:szCs w:val="24"/>
          </w:rPr>
          <w:t>关</w:t>
        </w:r>
        <w:bookmarkEnd w:id="160"/>
        <w:r w:rsidR="00E91B85" w:rsidRPr="00E91B85">
          <w:rPr>
            <w:rFonts w:eastAsia="仿宋_GB2312"/>
            <w:color w:val="000000"/>
            <w:sz w:val="24"/>
            <w:szCs w:val="24"/>
          </w:rPr>
          <w:t>于</w:t>
        </w:r>
        <w:bookmarkStart w:id="161" w:name="_Hlt99337231"/>
        <w:bookmarkStart w:id="162" w:name="_Hlt103399911"/>
        <w:r w:rsidR="00E91B85" w:rsidRPr="00E91B85">
          <w:rPr>
            <w:rFonts w:eastAsia="仿宋_GB2312"/>
            <w:color w:val="000000"/>
            <w:sz w:val="24"/>
            <w:szCs w:val="24"/>
          </w:rPr>
          <w:t>资</w:t>
        </w:r>
        <w:bookmarkStart w:id="163" w:name="_Hlt95295086"/>
        <w:bookmarkStart w:id="164" w:name="_Hlt95295087"/>
        <w:bookmarkEnd w:id="161"/>
        <w:bookmarkEnd w:id="162"/>
        <w:r w:rsidR="00E91B85" w:rsidRPr="00E91B85">
          <w:rPr>
            <w:rFonts w:eastAsia="仿宋_GB2312"/>
            <w:color w:val="000000"/>
            <w:sz w:val="24"/>
            <w:szCs w:val="24"/>
          </w:rPr>
          <w:t>格</w:t>
        </w:r>
        <w:bookmarkStart w:id="165" w:name="_Hlt95295167"/>
        <w:bookmarkEnd w:id="163"/>
        <w:bookmarkEnd w:id="164"/>
        <w:r w:rsidR="00E91B85" w:rsidRPr="00E91B85">
          <w:rPr>
            <w:rFonts w:eastAsia="仿宋_GB2312"/>
            <w:color w:val="000000"/>
            <w:sz w:val="24"/>
            <w:szCs w:val="24"/>
          </w:rPr>
          <w:t>的</w:t>
        </w:r>
        <w:bookmarkEnd w:id="165"/>
        <w:r w:rsidR="00E91B85" w:rsidRPr="00E91B85">
          <w:rPr>
            <w:rFonts w:eastAsia="仿宋_GB2312"/>
            <w:color w:val="000000"/>
            <w:sz w:val="24"/>
            <w:szCs w:val="24"/>
          </w:rPr>
          <w:t>声明函</w:t>
        </w:r>
      </w:hyperlink>
    </w:p>
    <w:p w14:paraId="2B179F77" w14:textId="77777777" w:rsidR="00E91B85" w:rsidRPr="00E91B85" w:rsidRDefault="00E91B85" w:rsidP="00E91B85">
      <w:pPr>
        <w:numPr>
          <w:ilvl w:val="0"/>
          <w:numId w:val="40"/>
        </w:numPr>
        <w:spacing w:line="360" w:lineRule="auto"/>
        <w:ind w:left="851" w:hanging="425"/>
        <w:rPr>
          <w:rFonts w:eastAsia="仿宋_GB2312"/>
          <w:color w:val="000000"/>
          <w:sz w:val="24"/>
          <w:szCs w:val="24"/>
        </w:rPr>
      </w:pPr>
      <w:bookmarkStart w:id="166" w:name="fujian41"/>
      <w:bookmarkStart w:id="167" w:name="FUJIAN85"/>
      <w:bookmarkEnd w:id="166"/>
      <w:bookmarkEnd w:id="167"/>
      <w:r w:rsidRPr="00E91B85">
        <w:rPr>
          <w:rFonts w:eastAsia="仿宋_GB2312" w:hint="eastAsia"/>
          <w:color w:val="000000"/>
          <w:sz w:val="24"/>
          <w:szCs w:val="24"/>
        </w:rPr>
        <w:t>法定代表人证明书及法人授权委托证明书</w:t>
      </w:r>
    </w:p>
    <w:p w14:paraId="444D67E2" w14:textId="77777777" w:rsidR="00E91B85" w:rsidRPr="00E91B85" w:rsidRDefault="00E91B85" w:rsidP="00E91B85">
      <w:pPr>
        <w:numPr>
          <w:ilvl w:val="0"/>
          <w:numId w:val="40"/>
        </w:numPr>
        <w:spacing w:line="360" w:lineRule="auto"/>
        <w:ind w:left="851" w:hanging="425"/>
        <w:rPr>
          <w:rFonts w:eastAsia="仿宋_GB2312"/>
          <w:sz w:val="24"/>
          <w:szCs w:val="24"/>
        </w:rPr>
      </w:pPr>
      <w:r w:rsidRPr="00E91B85">
        <w:rPr>
          <w:rFonts w:eastAsia="仿宋_GB2312" w:hint="eastAsia"/>
          <w:sz w:val="24"/>
          <w:szCs w:val="24"/>
        </w:rPr>
        <w:t>法人或其他组织证明文件</w:t>
      </w:r>
    </w:p>
    <w:p w14:paraId="689716CD" w14:textId="77777777" w:rsidR="00E91B85" w:rsidRPr="00E91B85" w:rsidRDefault="00E91B85" w:rsidP="00E91B85">
      <w:pPr>
        <w:numPr>
          <w:ilvl w:val="0"/>
          <w:numId w:val="40"/>
        </w:numPr>
        <w:spacing w:line="360" w:lineRule="auto"/>
        <w:ind w:left="851" w:hanging="425"/>
        <w:rPr>
          <w:rFonts w:eastAsia="仿宋_GB2312"/>
          <w:color w:val="000000"/>
          <w:sz w:val="24"/>
          <w:szCs w:val="24"/>
        </w:rPr>
      </w:pPr>
      <w:r w:rsidRPr="00E91B85">
        <w:rPr>
          <w:rFonts w:eastAsia="仿宋_GB2312" w:hint="eastAsia"/>
          <w:color w:val="000000"/>
          <w:sz w:val="24"/>
          <w:szCs w:val="24"/>
        </w:rPr>
        <w:t>非联合体投标的声明</w:t>
      </w:r>
    </w:p>
    <w:p w14:paraId="07529E2D" w14:textId="77777777" w:rsidR="00E91B85" w:rsidRPr="00E91B85" w:rsidRDefault="00FB2131" w:rsidP="00E91B85">
      <w:pPr>
        <w:numPr>
          <w:ilvl w:val="0"/>
          <w:numId w:val="40"/>
        </w:numPr>
        <w:spacing w:line="360" w:lineRule="auto"/>
        <w:ind w:left="851" w:hanging="425"/>
        <w:rPr>
          <w:rFonts w:eastAsia="仿宋_GB2312"/>
          <w:color w:val="000000"/>
          <w:sz w:val="24"/>
          <w:szCs w:val="24"/>
        </w:rPr>
      </w:pPr>
      <w:r>
        <w:rPr>
          <w:rFonts w:ascii="仿宋_GB2312" w:eastAsia="仿宋_GB2312" w:hint="eastAsia"/>
          <w:sz w:val="24"/>
          <w:szCs w:val="24"/>
        </w:rPr>
        <w:t>《</w:t>
      </w:r>
      <w:r w:rsidR="00E91B85" w:rsidRPr="00E91B85">
        <w:rPr>
          <w:rFonts w:ascii="仿宋_GB2312" w:eastAsia="仿宋_GB2312" w:hint="eastAsia"/>
          <w:sz w:val="24"/>
          <w:szCs w:val="24"/>
        </w:rPr>
        <w:t>投标及履约承诺函》</w:t>
      </w:r>
    </w:p>
    <w:p w14:paraId="078AE6D0" w14:textId="77777777" w:rsidR="00E91B85" w:rsidRPr="00E91B85" w:rsidRDefault="00E91B85" w:rsidP="00E91B85">
      <w:pPr>
        <w:numPr>
          <w:ilvl w:val="0"/>
          <w:numId w:val="40"/>
        </w:numPr>
        <w:spacing w:line="360" w:lineRule="auto"/>
        <w:ind w:left="851" w:hanging="425"/>
        <w:rPr>
          <w:rFonts w:eastAsia="仿宋_GB2312"/>
          <w:color w:val="000000"/>
          <w:sz w:val="24"/>
          <w:szCs w:val="24"/>
        </w:rPr>
      </w:pPr>
      <w:r w:rsidRPr="00E91B85">
        <w:rPr>
          <w:rFonts w:eastAsia="仿宋_GB2312" w:hint="eastAsia"/>
          <w:color w:val="000000"/>
          <w:sz w:val="24"/>
          <w:szCs w:val="24"/>
        </w:rPr>
        <w:t>投标单位简介</w:t>
      </w:r>
    </w:p>
    <w:p w14:paraId="76C57175" w14:textId="77777777" w:rsidR="00E91B85" w:rsidRPr="00E91B85" w:rsidRDefault="00E91B85" w:rsidP="00E91B85">
      <w:pPr>
        <w:spacing w:line="360" w:lineRule="auto"/>
        <w:rPr>
          <w:rFonts w:ascii="宋体" w:hAnsi="宋体"/>
          <w:b/>
          <w:bCs/>
          <w:iCs/>
          <w:sz w:val="24"/>
          <w:szCs w:val="24"/>
        </w:rPr>
      </w:pPr>
      <w:r w:rsidRPr="00E91B85">
        <w:rPr>
          <w:rFonts w:ascii="宋体" w:hAnsi="宋体" w:hint="eastAsia"/>
          <w:b/>
          <w:bCs/>
          <w:iCs/>
          <w:sz w:val="24"/>
          <w:szCs w:val="24"/>
        </w:rPr>
        <w:t>以及</w:t>
      </w:r>
      <w:r w:rsidR="00980E70">
        <w:rPr>
          <w:rFonts w:ascii="宋体" w:hAnsi="宋体" w:hint="eastAsia"/>
          <w:b/>
          <w:iCs/>
          <w:sz w:val="24"/>
          <w:szCs w:val="24"/>
        </w:rPr>
        <w:t>本项目</w:t>
      </w:r>
      <w:r w:rsidRPr="00E91B85">
        <w:rPr>
          <w:rFonts w:ascii="宋体" w:hAnsi="宋体" w:hint="eastAsia"/>
          <w:b/>
          <w:iCs/>
          <w:sz w:val="24"/>
          <w:szCs w:val="24"/>
        </w:rPr>
        <w:t>《投标人资格要求》中规定提供的相关证明文件按此序号延续。</w:t>
      </w:r>
    </w:p>
    <w:p w14:paraId="0F9E82AD" w14:textId="77777777" w:rsidR="00E91B85" w:rsidRPr="00E91B85" w:rsidRDefault="00E91B85" w:rsidP="00E91B85">
      <w:pPr>
        <w:spacing w:line="360" w:lineRule="auto"/>
        <w:jc w:val="center"/>
        <w:rPr>
          <w:rFonts w:ascii="宋体" w:hAnsi="宋体"/>
          <w:b/>
          <w:szCs w:val="21"/>
        </w:rPr>
      </w:pPr>
    </w:p>
    <w:p w14:paraId="4F07F359" w14:textId="77777777" w:rsidR="00E91B85" w:rsidRPr="00E91B85" w:rsidRDefault="00E91B85" w:rsidP="00E91B85">
      <w:pPr>
        <w:spacing w:line="360" w:lineRule="auto"/>
        <w:jc w:val="center"/>
        <w:rPr>
          <w:rFonts w:ascii="宋体" w:hAnsi="宋体"/>
          <w:b/>
          <w:sz w:val="24"/>
          <w:szCs w:val="21"/>
        </w:rPr>
      </w:pPr>
      <w:r w:rsidRPr="00E91B85">
        <w:rPr>
          <w:rFonts w:ascii="宋体" w:hAnsi="宋体" w:hint="eastAsia"/>
          <w:b/>
          <w:sz w:val="24"/>
          <w:szCs w:val="21"/>
        </w:rPr>
        <w:t>须  知</w:t>
      </w:r>
    </w:p>
    <w:p w14:paraId="7F0F88A0" w14:textId="77777777" w:rsidR="00E91B85" w:rsidRPr="00E91B85" w:rsidRDefault="00E91B85" w:rsidP="00E91B85">
      <w:pPr>
        <w:spacing w:line="360" w:lineRule="auto"/>
        <w:jc w:val="center"/>
        <w:rPr>
          <w:rFonts w:ascii="宋体" w:hAnsi="宋体"/>
          <w:b/>
          <w:szCs w:val="21"/>
        </w:rPr>
      </w:pPr>
    </w:p>
    <w:p w14:paraId="11F96687" w14:textId="77777777" w:rsidR="00E91B85" w:rsidRPr="00E91B85" w:rsidRDefault="00E91B85" w:rsidP="00E91B85">
      <w:pPr>
        <w:spacing w:line="360" w:lineRule="auto"/>
        <w:jc w:val="left"/>
        <w:rPr>
          <w:szCs w:val="24"/>
        </w:rPr>
      </w:pPr>
      <w:r w:rsidRPr="00E91B85">
        <w:rPr>
          <w:rFonts w:hint="eastAsia"/>
          <w:szCs w:val="24"/>
        </w:rPr>
        <w:t xml:space="preserve">1.1  </w:t>
      </w:r>
      <w:r w:rsidRPr="00E91B85">
        <w:rPr>
          <w:rFonts w:hint="eastAsia"/>
          <w:szCs w:val="24"/>
        </w:rPr>
        <w:t>投标时，应填写并提交下面规定的全部表格，以及其它有关资料。</w:t>
      </w:r>
    </w:p>
    <w:p w14:paraId="27DEFB06" w14:textId="77777777" w:rsidR="00E91B85" w:rsidRPr="00E91B85" w:rsidRDefault="00E91B85" w:rsidP="00E91B85">
      <w:pPr>
        <w:spacing w:line="360" w:lineRule="auto"/>
        <w:jc w:val="left"/>
        <w:rPr>
          <w:rFonts w:ascii="仿宋_GB2312" w:eastAsia="仿宋_GB2312"/>
          <w:color w:val="000000"/>
          <w:sz w:val="24"/>
          <w:szCs w:val="24"/>
        </w:rPr>
      </w:pPr>
      <w:r w:rsidRPr="00E91B85">
        <w:rPr>
          <w:szCs w:val="24"/>
        </w:rPr>
        <w:t xml:space="preserve">1.2 </w:t>
      </w:r>
      <w:r w:rsidRPr="00E91B85">
        <w:rPr>
          <w:rFonts w:hint="eastAsia"/>
          <w:szCs w:val="24"/>
        </w:rPr>
        <w:t xml:space="preserve"> </w:t>
      </w:r>
      <w:r w:rsidRPr="00E91B85">
        <w:rPr>
          <w:rFonts w:hint="eastAsia"/>
          <w:szCs w:val="24"/>
        </w:rPr>
        <w:t>对所附表格中要求的资料和询问应做出肯定的回答。</w:t>
      </w:r>
      <w:r w:rsidRPr="00E91B85">
        <w:rPr>
          <w:szCs w:val="24"/>
        </w:rPr>
        <w:t xml:space="preserve"> </w:t>
      </w:r>
    </w:p>
    <w:p w14:paraId="3050CE93" w14:textId="77777777" w:rsidR="00E91B85" w:rsidRPr="00E91B85" w:rsidRDefault="00E91B85" w:rsidP="00E91B85">
      <w:pPr>
        <w:spacing w:line="360" w:lineRule="auto"/>
        <w:jc w:val="left"/>
        <w:rPr>
          <w:szCs w:val="24"/>
        </w:rPr>
      </w:pPr>
      <w:r w:rsidRPr="00E91B85">
        <w:rPr>
          <w:szCs w:val="24"/>
        </w:rPr>
        <w:t xml:space="preserve">1.3 </w:t>
      </w:r>
      <w:r w:rsidRPr="00E91B85">
        <w:rPr>
          <w:rFonts w:hint="eastAsia"/>
          <w:szCs w:val="24"/>
        </w:rPr>
        <w:t xml:space="preserve"> </w:t>
      </w:r>
      <w:r w:rsidRPr="00E91B85">
        <w:rPr>
          <w:rFonts w:hint="eastAsia"/>
          <w:szCs w:val="24"/>
        </w:rPr>
        <w:t>资格文件的签字人应保证他所做的声明及对一切问题的回答的真实性和准确性。</w:t>
      </w:r>
    </w:p>
    <w:p w14:paraId="2711BC7D" w14:textId="77777777" w:rsidR="00E91B85" w:rsidRPr="00E91B85" w:rsidRDefault="00E91B85" w:rsidP="00E91B85">
      <w:pPr>
        <w:spacing w:line="360" w:lineRule="auto"/>
        <w:jc w:val="left"/>
        <w:rPr>
          <w:szCs w:val="24"/>
        </w:rPr>
      </w:pPr>
      <w:r w:rsidRPr="00E91B85">
        <w:rPr>
          <w:szCs w:val="24"/>
        </w:rPr>
        <w:t xml:space="preserve">1.4 </w:t>
      </w:r>
      <w:r w:rsidRPr="00E91B85">
        <w:rPr>
          <w:rFonts w:hint="eastAsia"/>
          <w:szCs w:val="24"/>
        </w:rPr>
        <w:t xml:space="preserve"> </w:t>
      </w:r>
      <w:r w:rsidRPr="00E91B85">
        <w:rPr>
          <w:rFonts w:hint="eastAsia"/>
          <w:szCs w:val="24"/>
        </w:rPr>
        <w:t>投标人提供的资格文件将由评标委员会使用，并据此进行评价和判断，确定投标人的资格和履约能力。</w:t>
      </w:r>
    </w:p>
    <w:p w14:paraId="6E78CE24" w14:textId="77777777" w:rsidR="00E91B85" w:rsidRPr="00E91B85" w:rsidRDefault="00E91B85" w:rsidP="00E91B85">
      <w:pPr>
        <w:spacing w:line="360" w:lineRule="auto"/>
        <w:jc w:val="left"/>
        <w:rPr>
          <w:szCs w:val="24"/>
        </w:rPr>
      </w:pPr>
      <w:r w:rsidRPr="00E91B85">
        <w:rPr>
          <w:szCs w:val="24"/>
        </w:rPr>
        <w:t xml:space="preserve">1.5 </w:t>
      </w:r>
      <w:r w:rsidRPr="00E91B85">
        <w:rPr>
          <w:rFonts w:hint="eastAsia"/>
          <w:szCs w:val="24"/>
        </w:rPr>
        <w:t xml:space="preserve"> </w:t>
      </w:r>
      <w:r w:rsidRPr="00E91B85">
        <w:rPr>
          <w:rFonts w:hint="eastAsia"/>
          <w:szCs w:val="24"/>
        </w:rPr>
        <w:t>投标人提交的文件将给予保密，但不退还。</w:t>
      </w:r>
    </w:p>
    <w:p w14:paraId="2B8926E7" w14:textId="77777777" w:rsidR="00E91B85" w:rsidRPr="00E91B85" w:rsidRDefault="00E91B85" w:rsidP="00E91B85">
      <w:pPr>
        <w:spacing w:line="360" w:lineRule="auto"/>
        <w:jc w:val="left"/>
        <w:rPr>
          <w:szCs w:val="28"/>
        </w:rPr>
      </w:pPr>
      <w:r w:rsidRPr="00E91B85">
        <w:rPr>
          <w:szCs w:val="28"/>
        </w:rPr>
        <w:t xml:space="preserve">1.6 </w:t>
      </w:r>
      <w:r w:rsidRPr="00E91B85">
        <w:rPr>
          <w:rFonts w:hint="eastAsia"/>
          <w:szCs w:val="28"/>
        </w:rPr>
        <w:t xml:space="preserve"> </w:t>
      </w:r>
      <w:r w:rsidRPr="00E91B85">
        <w:rPr>
          <w:rFonts w:hint="eastAsia"/>
          <w:szCs w:val="28"/>
        </w:rPr>
        <w:t>全部文件应按照招标文件中规定的语言和份数提交。按投标须知封装。</w:t>
      </w:r>
    </w:p>
    <w:p w14:paraId="47A62E14" w14:textId="77777777" w:rsidR="00E91B85" w:rsidRPr="00E91B85" w:rsidRDefault="00E91B85" w:rsidP="00E91B85">
      <w:pPr>
        <w:spacing w:line="360" w:lineRule="auto"/>
        <w:jc w:val="left"/>
        <w:rPr>
          <w:szCs w:val="28"/>
        </w:rPr>
      </w:pPr>
      <w:r w:rsidRPr="00E91B85">
        <w:rPr>
          <w:rFonts w:hint="eastAsia"/>
          <w:szCs w:val="28"/>
        </w:rPr>
        <w:t xml:space="preserve">1.7  </w:t>
      </w:r>
      <w:r w:rsidRPr="00E91B85">
        <w:rPr>
          <w:rFonts w:hint="eastAsia"/>
          <w:b/>
          <w:szCs w:val="28"/>
        </w:rPr>
        <w:t>提供的全部文件，如是复印件，须加盖公章</w:t>
      </w:r>
      <w:r w:rsidRPr="00E91B85">
        <w:rPr>
          <w:rFonts w:hint="eastAsia"/>
          <w:szCs w:val="28"/>
        </w:rPr>
        <w:t>。</w:t>
      </w:r>
    </w:p>
    <w:p w14:paraId="4D429E04" w14:textId="77777777" w:rsidR="00E91B85" w:rsidRPr="00E91B85" w:rsidRDefault="00E91B85" w:rsidP="00E91B85">
      <w:pPr>
        <w:spacing w:line="360" w:lineRule="auto"/>
        <w:jc w:val="left"/>
        <w:rPr>
          <w:szCs w:val="28"/>
        </w:rPr>
      </w:pPr>
    </w:p>
    <w:p w14:paraId="0FB4D6BF" w14:textId="77777777" w:rsidR="00E91B85" w:rsidRPr="00E91B85" w:rsidRDefault="00E91B85" w:rsidP="00E91B85">
      <w:pPr>
        <w:keepNext/>
        <w:keepLines/>
        <w:spacing w:before="260" w:after="260" w:line="416" w:lineRule="auto"/>
        <w:jc w:val="center"/>
        <w:outlineLvl w:val="2"/>
        <w:rPr>
          <w:b/>
          <w:bCs/>
          <w:sz w:val="24"/>
          <w:szCs w:val="32"/>
        </w:rPr>
      </w:pPr>
      <w:bookmarkStart w:id="168" w:name="_Toc32150"/>
      <w:bookmarkStart w:id="169" w:name="_Toc515456226"/>
    </w:p>
    <w:p w14:paraId="279F2851" w14:textId="77777777" w:rsidR="00E91B85" w:rsidRPr="00E91B85" w:rsidRDefault="00E91B85" w:rsidP="00E91B85">
      <w:pPr>
        <w:rPr>
          <w:szCs w:val="24"/>
        </w:rPr>
      </w:pPr>
    </w:p>
    <w:p w14:paraId="1FDA777B" w14:textId="77777777" w:rsidR="00E91B85" w:rsidRPr="00E91B85" w:rsidRDefault="00E91B85" w:rsidP="00E91B85">
      <w:pPr>
        <w:rPr>
          <w:szCs w:val="24"/>
        </w:rPr>
      </w:pPr>
    </w:p>
    <w:p w14:paraId="1B266B2C" w14:textId="77777777" w:rsidR="00E91B85" w:rsidRPr="00E91B85" w:rsidRDefault="00E91B85" w:rsidP="00E91B85">
      <w:pPr>
        <w:rPr>
          <w:szCs w:val="24"/>
        </w:rPr>
      </w:pPr>
    </w:p>
    <w:p w14:paraId="2BEA4762" w14:textId="77777777" w:rsidR="00E91B85" w:rsidRPr="00E91B85" w:rsidRDefault="00E91B85" w:rsidP="00E91B85">
      <w:pPr>
        <w:rPr>
          <w:szCs w:val="24"/>
        </w:rPr>
      </w:pPr>
    </w:p>
    <w:p w14:paraId="55C1509E" w14:textId="77777777" w:rsidR="00E91B85" w:rsidRPr="00E91B85" w:rsidRDefault="00E91B85" w:rsidP="00E91B85">
      <w:pPr>
        <w:rPr>
          <w:szCs w:val="24"/>
        </w:rPr>
      </w:pPr>
    </w:p>
    <w:p w14:paraId="743EAB51" w14:textId="77777777" w:rsidR="00E91B85" w:rsidRPr="00E91B85" w:rsidRDefault="00980E70" w:rsidP="00E91B85">
      <w:pPr>
        <w:keepNext/>
        <w:keepLines/>
        <w:spacing w:before="260" w:after="260" w:line="416" w:lineRule="auto"/>
        <w:jc w:val="center"/>
        <w:outlineLvl w:val="2"/>
        <w:rPr>
          <w:b/>
          <w:bCs/>
          <w:sz w:val="24"/>
          <w:szCs w:val="32"/>
        </w:rPr>
      </w:pPr>
      <w:bookmarkStart w:id="170" w:name="_Toc46914908"/>
      <w:bookmarkStart w:id="171" w:name="_Toc115104115"/>
      <w:r>
        <w:rPr>
          <w:rFonts w:hint="eastAsia"/>
          <w:b/>
          <w:bCs/>
          <w:sz w:val="24"/>
          <w:szCs w:val="32"/>
        </w:rPr>
        <w:lastRenderedPageBreak/>
        <w:t>5</w:t>
      </w:r>
      <w:r w:rsidR="00E91B85" w:rsidRPr="00E91B85">
        <w:rPr>
          <w:rFonts w:hint="eastAsia"/>
          <w:b/>
          <w:bCs/>
          <w:sz w:val="24"/>
          <w:szCs w:val="32"/>
        </w:rPr>
        <w:t>-1</w:t>
      </w:r>
      <w:r w:rsidR="00E91B85" w:rsidRPr="00E91B85">
        <w:rPr>
          <w:rFonts w:hint="eastAsia"/>
          <w:b/>
          <w:bCs/>
          <w:sz w:val="24"/>
          <w:szCs w:val="32"/>
        </w:rPr>
        <w:t>关于资格的声明函</w:t>
      </w:r>
      <w:bookmarkStart w:id="172" w:name="fujian36"/>
      <w:bookmarkStart w:id="173" w:name="FUJIAN81"/>
      <w:bookmarkEnd w:id="168"/>
      <w:bookmarkEnd w:id="169"/>
      <w:bookmarkEnd w:id="170"/>
      <w:bookmarkEnd w:id="171"/>
      <w:bookmarkEnd w:id="172"/>
      <w:bookmarkEnd w:id="173"/>
    </w:p>
    <w:p w14:paraId="233F2E2D" w14:textId="77777777" w:rsidR="00E91B85" w:rsidRPr="00E91B85" w:rsidRDefault="00E91B85" w:rsidP="00E91B85">
      <w:pPr>
        <w:spacing w:line="360" w:lineRule="auto"/>
        <w:rPr>
          <w:szCs w:val="21"/>
        </w:rPr>
      </w:pPr>
      <w:r w:rsidRPr="00E91B85">
        <w:rPr>
          <w:szCs w:val="21"/>
        </w:rPr>
        <w:t>致：</w:t>
      </w:r>
      <w:r w:rsidRPr="00E91B85">
        <w:rPr>
          <w:rFonts w:hint="eastAsia"/>
          <w:szCs w:val="21"/>
          <w:u w:val="single"/>
        </w:rPr>
        <w:t>深圳市</w:t>
      </w:r>
      <w:r w:rsidR="00980E70">
        <w:rPr>
          <w:rFonts w:hint="eastAsia"/>
          <w:szCs w:val="21"/>
          <w:u w:val="single"/>
        </w:rPr>
        <w:t>第二人民医院</w:t>
      </w:r>
    </w:p>
    <w:p w14:paraId="49DB2F9E" w14:textId="77777777" w:rsidR="00E91B85" w:rsidRPr="00E91B85" w:rsidRDefault="00E91B85" w:rsidP="00E91B85">
      <w:pPr>
        <w:spacing w:line="360" w:lineRule="auto"/>
        <w:ind w:firstLine="435"/>
        <w:rPr>
          <w:szCs w:val="21"/>
        </w:rPr>
      </w:pPr>
      <w:r w:rsidRPr="00E91B85">
        <w:rPr>
          <w:szCs w:val="21"/>
        </w:rPr>
        <w:t>关于贵司</w:t>
      </w:r>
      <w:r w:rsidRPr="00E91B85">
        <w:rPr>
          <w:color w:val="000000"/>
          <w:szCs w:val="21"/>
          <w:u w:val="single"/>
        </w:rPr>
        <w:t xml:space="preserve">         </w:t>
      </w:r>
      <w:r w:rsidRPr="00E91B85">
        <w:rPr>
          <w:color w:val="000000"/>
          <w:szCs w:val="21"/>
        </w:rPr>
        <w:t>年</w:t>
      </w:r>
      <w:r w:rsidRPr="00E91B85">
        <w:rPr>
          <w:color w:val="000000"/>
          <w:szCs w:val="21"/>
          <w:u w:val="single"/>
        </w:rPr>
        <w:t xml:space="preserve">      </w:t>
      </w:r>
      <w:r w:rsidRPr="00E91B85">
        <w:rPr>
          <w:color w:val="000000"/>
          <w:szCs w:val="21"/>
        </w:rPr>
        <w:t>月</w:t>
      </w:r>
      <w:r w:rsidRPr="00E91B85">
        <w:rPr>
          <w:color w:val="000000"/>
          <w:szCs w:val="21"/>
          <w:u w:val="single"/>
        </w:rPr>
        <w:t xml:space="preserve">     </w:t>
      </w:r>
      <w:r w:rsidRPr="00E91B85">
        <w:rPr>
          <w:color w:val="000000"/>
          <w:szCs w:val="21"/>
        </w:rPr>
        <w:t>日</w:t>
      </w:r>
      <w:r w:rsidRPr="00E91B85">
        <w:rPr>
          <w:szCs w:val="21"/>
          <w:u w:val="single"/>
        </w:rPr>
        <w:t xml:space="preserve">         </w:t>
      </w:r>
      <w:r w:rsidRPr="00E91B85">
        <w:rPr>
          <w:rFonts w:hint="eastAsia"/>
          <w:szCs w:val="21"/>
          <w:u w:val="single"/>
        </w:rPr>
        <w:t xml:space="preserve"> </w:t>
      </w:r>
      <w:r w:rsidRPr="00E91B85">
        <w:rPr>
          <w:szCs w:val="21"/>
          <w:u w:val="single"/>
        </w:rPr>
        <w:t xml:space="preserve">  </w:t>
      </w:r>
      <w:r w:rsidRPr="00E91B85">
        <w:rPr>
          <w:szCs w:val="21"/>
          <w:u w:val="single"/>
        </w:rPr>
        <w:t>号</w:t>
      </w:r>
      <w:r w:rsidRPr="00E91B85">
        <w:rPr>
          <w:szCs w:val="21"/>
        </w:rPr>
        <w:t>（招标编号）投标邀请函，我方愿意参与投标，提供招标文件规定的</w:t>
      </w:r>
      <w:r w:rsidRPr="00E91B85">
        <w:rPr>
          <w:szCs w:val="21"/>
          <w:u w:val="single"/>
        </w:rPr>
        <w:t xml:space="preserve">                       </w:t>
      </w:r>
      <w:r w:rsidRPr="00E91B85">
        <w:rPr>
          <w:szCs w:val="21"/>
        </w:rPr>
        <w:t>（项目名称），并保证提交的下列文件和说明是准确的和真实的。</w:t>
      </w:r>
    </w:p>
    <w:p w14:paraId="78BE8DDF" w14:textId="77777777" w:rsidR="00E91B85" w:rsidRPr="00E91B85" w:rsidRDefault="00E91B85" w:rsidP="00E91B85">
      <w:pPr>
        <w:spacing w:line="360" w:lineRule="auto"/>
        <w:ind w:firstLine="435"/>
        <w:rPr>
          <w:szCs w:val="21"/>
        </w:rPr>
      </w:pPr>
    </w:p>
    <w:p w14:paraId="41559D2C" w14:textId="77777777" w:rsidR="00E91B85" w:rsidRPr="00E91B85" w:rsidRDefault="00E91B85" w:rsidP="00E91B85">
      <w:pPr>
        <w:spacing w:line="360" w:lineRule="auto"/>
        <w:ind w:firstLineChars="200" w:firstLine="420"/>
        <w:rPr>
          <w:rFonts w:ascii="宋体" w:hAnsi="宋体"/>
          <w:szCs w:val="21"/>
        </w:rPr>
      </w:pPr>
      <w:r w:rsidRPr="00E91B85">
        <w:rPr>
          <w:rFonts w:ascii="宋体" w:hAnsi="宋体" w:hint="eastAsia"/>
          <w:szCs w:val="21"/>
        </w:rPr>
        <w:t>1、</w:t>
      </w:r>
      <w:r w:rsidRPr="00E91B85">
        <w:rPr>
          <w:rFonts w:ascii="宋体" w:hAnsi="宋体"/>
          <w:szCs w:val="21"/>
        </w:rPr>
        <w:t>我方</w:t>
      </w:r>
      <w:r w:rsidRPr="00E91B85">
        <w:rPr>
          <w:rFonts w:hint="eastAsia"/>
          <w:szCs w:val="21"/>
        </w:rPr>
        <w:t>企业法人《营业执照》副本</w:t>
      </w:r>
      <w:r w:rsidRPr="00E91B85">
        <w:rPr>
          <w:rFonts w:ascii="宋体" w:hAnsi="宋体"/>
          <w:szCs w:val="21"/>
        </w:rPr>
        <w:t>复印件</w:t>
      </w:r>
      <w:r w:rsidRPr="00E91B85">
        <w:rPr>
          <w:rFonts w:ascii="宋体" w:hAnsi="宋体" w:hint="eastAsia"/>
          <w:szCs w:val="21"/>
        </w:rPr>
        <w:t>（</w:t>
      </w:r>
      <w:r w:rsidRPr="00E91B85">
        <w:rPr>
          <w:rFonts w:ascii="宋体" w:hAnsi="宋体"/>
          <w:szCs w:val="21"/>
        </w:rPr>
        <w:t>盖公章</w:t>
      </w:r>
      <w:r w:rsidRPr="00E91B85">
        <w:rPr>
          <w:rFonts w:ascii="宋体" w:hAnsi="宋体" w:hint="eastAsia"/>
          <w:szCs w:val="21"/>
        </w:rPr>
        <w:t>）（</w:t>
      </w:r>
      <w:r w:rsidRPr="00E91B85">
        <w:rPr>
          <w:rFonts w:hint="eastAsia"/>
          <w:szCs w:val="21"/>
        </w:rPr>
        <w:t>或事业单位法人证书副本等</w:t>
      </w:r>
      <w:r w:rsidRPr="00E91B85">
        <w:rPr>
          <w:rFonts w:ascii="宋体" w:hAnsi="宋体" w:hint="eastAsia"/>
          <w:szCs w:val="21"/>
        </w:rPr>
        <w:t>）；</w:t>
      </w:r>
    </w:p>
    <w:p w14:paraId="0C7B6FE3" w14:textId="77777777" w:rsidR="00E91B85" w:rsidRPr="00E91B85" w:rsidRDefault="00E91B85" w:rsidP="00E91B85">
      <w:pPr>
        <w:spacing w:line="360" w:lineRule="auto"/>
        <w:ind w:firstLineChars="200" w:firstLine="420"/>
        <w:rPr>
          <w:rFonts w:ascii="宋体" w:hAnsi="宋体"/>
          <w:szCs w:val="21"/>
        </w:rPr>
      </w:pPr>
      <w:r w:rsidRPr="00E91B85">
        <w:rPr>
          <w:rFonts w:ascii="宋体" w:hAnsi="宋体" w:hint="eastAsia"/>
          <w:szCs w:val="21"/>
        </w:rPr>
        <w:t>2、</w:t>
      </w:r>
      <w:r w:rsidRPr="00E91B85">
        <w:rPr>
          <w:rFonts w:ascii="宋体" w:hAnsi="宋体"/>
          <w:szCs w:val="21"/>
        </w:rPr>
        <w:t>招标文件要求提供的其他资格证明文件。</w:t>
      </w:r>
    </w:p>
    <w:p w14:paraId="76801534" w14:textId="77777777" w:rsidR="00E91B85" w:rsidRPr="00E91B85" w:rsidRDefault="00E91B85" w:rsidP="00E91B85">
      <w:pPr>
        <w:spacing w:line="360" w:lineRule="auto"/>
        <w:ind w:left="570"/>
        <w:rPr>
          <w:szCs w:val="21"/>
        </w:rPr>
      </w:pPr>
    </w:p>
    <w:p w14:paraId="2ABA5F82" w14:textId="77777777" w:rsidR="00E91B85" w:rsidRPr="00E91B85" w:rsidRDefault="00E91B85" w:rsidP="00E91B85">
      <w:pPr>
        <w:spacing w:line="360" w:lineRule="auto"/>
        <w:ind w:left="570"/>
        <w:rPr>
          <w:szCs w:val="21"/>
        </w:rPr>
      </w:pPr>
      <w:r w:rsidRPr="00E91B85">
        <w:rPr>
          <w:szCs w:val="21"/>
        </w:rPr>
        <w:t>下述签字人确认资格文件中的说明是</w:t>
      </w:r>
      <w:r w:rsidRPr="00E91B85">
        <w:rPr>
          <w:rFonts w:hint="eastAsia"/>
          <w:szCs w:val="21"/>
        </w:rPr>
        <w:t>真实的、准确的。</w:t>
      </w:r>
    </w:p>
    <w:p w14:paraId="4AEEBC31" w14:textId="77777777" w:rsidR="00E91B85" w:rsidRPr="00E91B85" w:rsidRDefault="00E91B85" w:rsidP="00E91B85">
      <w:pPr>
        <w:spacing w:line="360" w:lineRule="auto"/>
        <w:rPr>
          <w:szCs w:val="21"/>
        </w:rPr>
      </w:pPr>
    </w:p>
    <w:p w14:paraId="43B685F5" w14:textId="77777777" w:rsidR="00E91B85" w:rsidRPr="00E91B85" w:rsidRDefault="00E91B85" w:rsidP="00E91B85">
      <w:pPr>
        <w:spacing w:before="240" w:line="360" w:lineRule="auto"/>
        <w:rPr>
          <w:rFonts w:ascii="宋体" w:hAnsi="宋体"/>
          <w:szCs w:val="21"/>
        </w:rPr>
      </w:pPr>
      <w:r w:rsidRPr="00E91B85">
        <w:rPr>
          <w:rFonts w:ascii="宋体" w:hAnsi="宋体" w:hint="eastAsia"/>
          <w:szCs w:val="21"/>
        </w:rPr>
        <w:t>单位的名称和地址：</w:t>
      </w:r>
      <w:r w:rsidRPr="00E91B85">
        <w:rPr>
          <w:rFonts w:ascii="宋体" w:hAnsi="宋体"/>
          <w:szCs w:val="21"/>
        </w:rPr>
        <w:t xml:space="preserve">                </w:t>
      </w:r>
      <w:r w:rsidRPr="00E91B85">
        <w:rPr>
          <w:rFonts w:ascii="宋体" w:hAnsi="宋体" w:hint="eastAsia"/>
          <w:szCs w:val="21"/>
        </w:rPr>
        <w:t xml:space="preserve">         授权签署</w:t>
      </w:r>
      <w:proofErr w:type="gramStart"/>
      <w:r w:rsidRPr="00E91B85">
        <w:rPr>
          <w:rFonts w:ascii="宋体" w:hAnsi="宋体" w:hint="eastAsia"/>
          <w:szCs w:val="21"/>
        </w:rPr>
        <w:t>本资格</w:t>
      </w:r>
      <w:proofErr w:type="gramEnd"/>
      <w:r w:rsidRPr="00E91B85">
        <w:rPr>
          <w:rFonts w:ascii="宋体" w:hAnsi="宋体" w:hint="eastAsia"/>
          <w:szCs w:val="21"/>
        </w:rPr>
        <w:t>文件人：</w:t>
      </w:r>
    </w:p>
    <w:p w14:paraId="4C3DDFE5" w14:textId="77777777" w:rsidR="00E91B85" w:rsidRPr="00E91B85" w:rsidRDefault="00E91B85" w:rsidP="00E91B85">
      <w:pPr>
        <w:spacing w:line="360" w:lineRule="auto"/>
        <w:rPr>
          <w:rFonts w:ascii="宋体" w:hAnsi="宋体"/>
          <w:szCs w:val="21"/>
        </w:rPr>
      </w:pPr>
      <w:r w:rsidRPr="00E91B85">
        <w:rPr>
          <w:rFonts w:ascii="宋体" w:hAnsi="宋体" w:hint="eastAsia"/>
          <w:szCs w:val="21"/>
        </w:rPr>
        <w:t>名称：</w:t>
      </w:r>
      <w:r w:rsidRPr="00E91B85">
        <w:rPr>
          <w:rFonts w:ascii="宋体" w:hAnsi="宋体"/>
          <w:szCs w:val="21"/>
          <w:u w:val="single"/>
        </w:rPr>
        <w:t xml:space="preserve">                      </w:t>
      </w:r>
      <w:r w:rsidRPr="00E91B85">
        <w:rPr>
          <w:rFonts w:ascii="宋体" w:hAnsi="宋体"/>
          <w:szCs w:val="21"/>
        </w:rPr>
        <w:t xml:space="preserve">      </w:t>
      </w:r>
      <w:r w:rsidRPr="00E91B85">
        <w:rPr>
          <w:rFonts w:ascii="宋体" w:hAnsi="宋体" w:hint="eastAsia"/>
          <w:szCs w:val="21"/>
        </w:rPr>
        <w:t xml:space="preserve">         签字：</w:t>
      </w:r>
      <w:r w:rsidRPr="00E91B85">
        <w:rPr>
          <w:rFonts w:ascii="宋体" w:hAnsi="宋体"/>
          <w:szCs w:val="21"/>
          <w:u w:val="single"/>
        </w:rPr>
        <w:t xml:space="preserve">                 </w:t>
      </w:r>
    </w:p>
    <w:p w14:paraId="7CC33080" w14:textId="77777777" w:rsidR="00E91B85" w:rsidRPr="00E91B85" w:rsidRDefault="00E91B85" w:rsidP="00E91B85">
      <w:pPr>
        <w:spacing w:line="360" w:lineRule="auto"/>
        <w:rPr>
          <w:rFonts w:ascii="宋体" w:hAnsi="宋体"/>
          <w:szCs w:val="21"/>
        </w:rPr>
      </w:pPr>
      <w:r w:rsidRPr="00E91B85">
        <w:rPr>
          <w:rFonts w:ascii="宋体" w:hAnsi="宋体" w:hint="eastAsia"/>
          <w:szCs w:val="21"/>
        </w:rPr>
        <w:t>地址：</w:t>
      </w:r>
      <w:r w:rsidRPr="00E91B85">
        <w:rPr>
          <w:rFonts w:ascii="宋体" w:hAnsi="宋体"/>
          <w:szCs w:val="21"/>
          <w:u w:val="single"/>
        </w:rPr>
        <w:t xml:space="preserve">                      </w:t>
      </w:r>
      <w:r w:rsidRPr="00E91B85">
        <w:rPr>
          <w:rFonts w:ascii="宋体" w:hAnsi="宋体"/>
          <w:szCs w:val="21"/>
        </w:rPr>
        <w:t xml:space="preserve">      </w:t>
      </w:r>
      <w:r w:rsidRPr="00E91B85">
        <w:rPr>
          <w:rFonts w:ascii="宋体" w:hAnsi="宋体" w:hint="eastAsia"/>
          <w:szCs w:val="21"/>
        </w:rPr>
        <w:t xml:space="preserve">         签字人姓名、职务</w:t>
      </w:r>
    </w:p>
    <w:p w14:paraId="6728964F" w14:textId="77777777" w:rsidR="00E91B85" w:rsidRPr="00E91B85" w:rsidRDefault="00E91B85" w:rsidP="00E91B85">
      <w:pPr>
        <w:spacing w:line="360" w:lineRule="auto"/>
        <w:rPr>
          <w:rFonts w:ascii="宋体" w:hAnsi="宋体"/>
          <w:szCs w:val="21"/>
          <w:u w:val="single"/>
        </w:rPr>
      </w:pPr>
      <w:r w:rsidRPr="00E91B85">
        <w:rPr>
          <w:rFonts w:ascii="宋体" w:hAnsi="宋体" w:hint="eastAsia"/>
          <w:szCs w:val="21"/>
        </w:rPr>
        <w:t>传真</w:t>
      </w:r>
      <w:r w:rsidRPr="00E91B85">
        <w:rPr>
          <w:rFonts w:ascii="宋体" w:hAnsi="宋体"/>
          <w:szCs w:val="21"/>
        </w:rPr>
        <w:t xml:space="preserve"> </w:t>
      </w:r>
      <w:r w:rsidRPr="00E91B85">
        <w:rPr>
          <w:rFonts w:ascii="宋体" w:hAnsi="宋体"/>
          <w:szCs w:val="21"/>
          <w:u w:val="single"/>
        </w:rPr>
        <w:t xml:space="preserve">                       </w:t>
      </w:r>
      <w:r w:rsidRPr="00E91B85">
        <w:rPr>
          <w:rFonts w:ascii="宋体" w:hAnsi="宋体"/>
          <w:szCs w:val="21"/>
        </w:rPr>
        <w:t xml:space="preserve">      </w:t>
      </w:r>
      <w:r w:rsidRPr="00E91B85">
        <w:rPr>
          <w:rFonts w:ascii="宋体" w:hAnsi="宋体" w:hint="eastAsia"/>
          <w:szCs w:val="21"/>
        </w:rPr>
        <w:t xml:space="preserve">        </w:t>
      </w:r>
      <w:r w:rsidRPr="00E91B85">
        <w:rPr>
          <w:rFonts w:ascii="宋体" w:hAnsi="宋体"/>
          <w:szCs w:val="21"/>
        </w:rPr>
        <w:t xml:space="preserve"> </w:t>
      </w:r>
      <w:r w:rsidRPr="00E91B85">
        <w:rPr>
          <w:rFonts w:ascii="宋体" w:hAnsi="宋体"/>
          <w:szCs w:val="21"/>
          <w:u w:val="single"/>
        </w:rPr>
        <w:t xml:space="preserve">                        </w:t>
      </w:r>
    </w:p>
    <w:p w14:paraId="1B1B3FA0" w14:textId="77777777" w:rsidR="00E91B85" w:rsidRPr="00E91B85" w:rsidRDefault="00E91B85" w:rsidP="00E91B85">
      <w:pPr>
        <w:spacing w:line="360" w:lineRule="auto"/>
        <w:rPr>
          <w:rFonts w:ascii="宋体" w:hAnsi="宋体"/>
          <w:szCs w:val="21"/>
          <w:u w:val="single"/>
        </w:rPr>
      </w:pPr>
      <w:r w:rsidRPr="00E91B85">
        <w:rPr>
          <w:rFonts w:ascii="宋体" w:hAnsi="宋体" w:hint="eastAsia"/>
          <w:szCs w:val="21"/>
        </w:rPr>
        <w:t>邮编：</w:t>
      </w:r>
      <w:r w:rsidRPr="00E91B85">
        <w:rPr>
          <w:rFonts w:ascii="宋体" w:hAnsi="宋体"/>
          <w:szCs w:val="21"/>
          <w:u w:val="single"/>
        </w:rPr>
        <w:t xml:space="preserve">                       </w:t>
      </w:r>
      <w:r w:rsidRPr="00E91B85">
        <w:rPr>
          <w:rFonts w:ascii="宋体" w:hAnsi="宋体"/>
          <w:szCs w:val="21"/>
        </w:rPr>
        <w:t xml:space="preserve">      </w:t>
      </w:r>
      <w:r w:rsidRPr="00E91B85">
        <w:rPr>
          <w:rFonts w:ascii="宋体" w:hAnsi="宋体" w:hint="eastAsia"/>
          <w:szCs w:val="21"/>
        </w:rPr>
        <w:t xml:space="preserve">        电话：</w:t>
      </w:r>
      <w:r w:rsidRPr="00E91B85">
        <w:rPr>
          <w:rFonts w:ascii="宋体" w:hAnsi="宋体"/>
          <w:szCs w:val="21"/>
          <w:u w:val="single"/>
        </w:rPr>
        <w:t xml:space="preserve">                  </w:t>
      </w:r>
    </w:p>
    <w:p w14:paraId="7F649851" w14:textId="77777777" w:rsidR="00E91B85" w:rsidRPr="00E91B85" w:rsidRDefault="00E91B85" w:rsidP="00E91B85">
      <w:pPr>
        <w:rPr>
          <w:rFonts w:ascii="宋体" w:hAnsi="宋体"/>
          <w:szCs w:val="21"/>
          <w:u w:val="single"/>
        </w:rPr>
      </w:pPr>
      <w:r w:rsidRPr="00E91B85">
        <w:rPr>
          <w:rFonts w:ascii="宋体" w:hAnsi="宋体" w:hint="eastAsia"/>
          <w:szCs w:val="21"/>
        </w:rPr>
        <w:t>单位盖章：</w:t>
      </w:r>
      <w:r w:rsidRPr="00E91B85">
        <w:rPr>
          <w:rFonts w:ascii="宋体" w:hAnsi="宋体" w:hint="eastAsia"/>
          <w:szCs w:val="21"/>
          <w:u w:val="single"/>
        </w:rPr>
        <w:t xml:space="preserve">     （公章）      </w:t>
      </w:r>
    </w:p>
    <w:p w14:paraId="5134484C" w14:textId="77777777" w:rsidR="00E91B85" w:rsidRPr="00E91B85" w:rsidRDefault="00E91B85" w:rsidP="00E91B85">
      <w:pPr>
        <w:rPr>
          <w:rFonts w:ascii="宋体" w:hAnsi="宋体"/>
          <w:szCs w:val="21"/>
          <w:u w:val="single"/>
        </w:rPr>
      </w:pPr>
    </w:p>
    <w:p w14:paraId="5DC6629A" w14:textId="77777777" w:rsidR="00E91B85" w:rsidRPr="00E91B85" w:rsidRDefault="00E91B85" w:rsidP="00E91B85">
      <w:pPr>
        <w:rPr>
          <w:rFonts w:ascii="宋体" w:hAnsi="宋体"/>
          <w:szCs w:val="21"/>
          <w:u w:val="single"/>
        </w:rPr>
      </w:pPr>
    </w:p>
    <w:p w14:paraId="1EC1835E" w14:textId="77777777" w:rsidR="00E91B85" w:rsidRPr="00E91B85" w:rsidRDefault="00E91B85" w:rsidP="00E91B85">
      <w:pPr>
        <w:rPr>
          <w:rFonts w:ascii="宋体" w:hAnsi="宋体"/>
          <w:szCs w:val="21"/>
          <w:u w:val="single"/>
        </w:rPr>
      </w:pPr>
    </w:p>
    <w:p w14:paraId="00D96353" w14:textId="77777777" w:rsidR="00E91B85" w:rsidRPr="00E91B85" w:rsidRDefault="00E91B85" w:rsidP="00E91B85">
      <w:pPr>
        <w:rPr>
          <w:rFonts w:ascii="宋体" w:hAnsi="宋体"/>
          <w:szCs w:val="21"/>
          <w:u w:val="single"/>
        </w:rPr>
      </w:pPr>
    </w:p>
    <w:p w14:paraId="2EC42724" w14:textId="77777777" w:rsidR="00E91B85" w:rsidRPr="00E91B85" w:rsidRDefault="00E91B85" w:rsidP="00E91B85">
      <w:pPr>
        <w:rPr>
          <w:rFonts w:ascii="宋体" w:hAnsi="宋体"/>
          <w:szCs w:val="21"/>
          <w:u w:val="single"/>
        </w:rPr>
      </w:pPr>
    </w:p>
    <w:p w14:paraId="361E6E91" w14:textId="77777777" w:rsidR="00E91B85" w:rsidRPr="00E91B85" w:rsidRDefault="00E91B85" w:rsidP="00E91B85">
      <w:pPr>
        <w:rPr>
          <w:rFonts w:ascii="宋体" w:hAnsi="宋体"/>
          <w:szCs w:val="21"/>
          <w:u w:val="single"/>
        </w:rPr>
      </w:pPr>
    </w:p>
    <w:p w14:paraId="48847187" w14:textId="77777777" w:rsidR="00E91B85" w:rsidRPr="00E91B85" w:rsidRDefault="00E91B85" w:rsidP="00E91B85">
      <w:pPr>
        <w:rPr>
          <w:rFonts w:ascii="宋体" w:hAnsi="宋体"/>
          <w:szCs w:val="21"/>
          <w:u w:val="single"/>
        </w:rPr>
      </w:pPr>
    </w:p>
    <w:p w14:paraId="1C0416B8" w14:textId="77777777" w:rsidR="00E91B85" w:rsidRPr="00E91B85" w:rsidRDefault="00E91B85" w:rsidP="00E91B85">
      <w:pPr>
        <w:spacing w:line="360" w:lineRule="auto"/>
        <w:rPr>
          <w:b/>
          <w:sz w:val="28"/>
          <w:szCs w:val="21"/>
        </w:rPr>
      </w:pPr>
    </w:p>
    <w:p w14:paraId="63E8600B" w14:textId="77777777" w:rsidR="00E91B85" w:rsidRPr="00E91B85" w:rsidRDefault="00E91B85" w:rsidP="00E91B85">
      <w:pPr>
        <w:spacing w:line="360" w:lineRule="auto"/>
        <w:rPr>
          <w:rFonts w:ascii="宋体" w:hAnsi="宋体"/>
          <w:b/>
          <w:szCs w:val="21"/>
        </w:rPr>
      </w:pPr>
    </w:p>
    <w:p w14:paraId="64B95F9C" w14:textId="77777777" w:rsidR="00E91B85" w:rsidRPr="00E91B85" w:rsidRDefault="00E91B85" w:rsidP="00E91B85">
      <w:pPr>
        <w:spacing w:line="360" w:lineRule="auto"/>
        <w:rPr>
          <w:rFonts w:ascii="宋体" w:hAnsi="宋体"/>
          <w:b/>
          <w:szCs w:val="21"/>
        </w:rPr>
      </w:pPr>
    </w:p>
    <w:p w14:paraId="3695C6CE" w14:textId="77777777" w:rsidR="00E91B85" w:rsidRPr="00E91B85" w:rsidRDefault="00E91B85" w:rsidP="00E91B85">
      <w:pPr>
        <w:spacing w:line="360" w:lineRule="auto"/>
        <w:rPr>
          <w:rFonts w:ascii="宋体" w:hAnsi="宋体"/>
          <w:b/>
          <w:szCs w:val="21"/>
        </w:rPr>
      </w:pPr>
    </w:p>
    <w:p w14:paraId="2AF88C3A" w14:textId="77777777" w:rsidR="00E91B85" w:rsidRPr="00E91B85" w:rsidRDefault="00E91B85" w:rsidP="00E91B85">
      <w:pPr>
        <w:spacing w:line="360" w:lineRule="auto"/>
        <w:rPr>
          <w:rFonts w:ascii="宋体" w:hAnsi="宋体"/>
          <w:b/>
          <w:szCs w:val="21"/>
        </w:rPr>
      </w:pPr>
    </w:p>
    <w:p w14:paraId="1C285A2D" w14:textId="77777777" w:rsidR="00E91B85" w:rsidRPr="00E91B85" w:rsidRDefault="00E91B85" w:rsidP="00E91B85">
      <w:pPr>
        <w:spacing w:line="360" w:lineRule="auto"/>
        <w:rPr>
          <w:rFonts w:ascii="宋体" w:hAnsi="宋体"/>
          <w:b/>
          <w:szCs w:val="21"/>
        </w:rPr>
      </w:pPr>
    </w:p>
    <w:p w14:paraId="5318204D" w14:textId="77777777" w:rsidR="00E91B85" w:rsidRPr="00E91B85" w:rsidRDefault="00E91B85" w:rsidP="00E91B85">
      <w:pPr>
        <w:spacing w:line="360" w:lineRule="auto"/>
        <w:rPr>
          <w:rFonts w:ascii="宋体" w:hAnsi="宋体"/>
          <w:b/>
          <w:szCs w:val="21"/>
        </w:rPr>
      </w:pPr>
    </w:p>
    <w:p w14:paraId="5F9C0D67" w14:textId="77777777" w:rsidR="00E91B85" w:rsidRPr="00E91B85" w:rsidRDefault="00E91B85" w:rsidP="00E91B85">
      <w:pPr>
        <w:spacing w:line="360" w:lineRule="auto"/>
        <w:rPr>
          <w:rFonts w:ascii="宋体" w:hAnsi="宋体"/>
          <w:b/>
          <w:szCs w:val="21"/>
        </w:rPr>
      </w:pPr>
    </w:p>
    <w:p w14:paraId="00BB03AF" w14:textId="77777777" w:rsidR="00E91B85" w:rsidRPr="00E91B85" w:rsidRDefault="00980E70" w:rsidP="00E91B85">
      <w:pPr>
        <w:keepNext/>
        <w:keepLines/>
        <w:spacing w:before="260" w:after="260" w:line="416" w:lineRule="auto"/>
        <w:jc w:val="center"/>
        <w:outlineLvl w:val="2"/>
        <w:rPr>
          <w:b/>
          <w:bCs/>
          <w:sz w:val="24"/>
          <w:szCs w:val="32"/>
        </w:rPr>
      </w:pPr>
      <w:bookmarkStart w:id="174" w:name="_Toc9570"/>
      <w:bookmarkStart w:id="175" w:name="_Toc515456230"/>
      <w:bookmarkStart w:id="176" w:name="_Toc46914909"/>
      <w:bookmarkStart w:id="177" w:name="_Toc115104116"/>
      <w:r>
        <w:rPr>
          <w:rFonts w:hint="eastAsia"/>
          <w:b/>
          <w:bCs/>
          <w:sz w:val="24"/>
          <w:szCs w:val="32"/>
        </w:rPr>
        <w:lastRenderedPageBreak/>
        <w:t>5</w:t>
      </w:r>
      <w:r w:rsidR="00E91B85" w:rsidRPr="00E91B85">
        <w:rPr>
          <w:rFonts w:hint="eastAsia"/>
          <w:b/>
          <w:bCs/>
          <w:sz w:val="24"/>
          <w:szCs w:val="32"/>
        </w:rPr>
        <w:t>-2</w:t>
      </w:r>
      <w:r w:rsidR="00E91B85" w:rsidRPr="00E91B85">
        <w:rPr>
          <w:rFonts w:hint="eastAsia"/>
          <w:b/>
          <w:bCs/>
          <w:sz w:val="24"/>
          <w:szCs w:val="32"/>
        </w:rPr>
        <w:t>法定代表人证明书及法人授权委托证明书</w:t>
      </w:r>
      <w:bookmarkEnd w:id="174"/>
      <w:bookmarkEnd w:id="175"/>
      <w:bookmarkEnd w:id="176"/>
      <w:bookmarkEnd w:id="177"/>
    </w:p>
    <w:p w14:paraId="21890D32" w14:textId="77777777" w:rsidR="00E91B85" w:rsidRPr="00E91B85" w:rsidRDefault="00A044F6" w:rsidP="00E91B85">
      <w:pPr>
        <w:spacing w:line="440" w:lineRule="exact"/>
        <w:jc w:val="center"/>
        <w:rPr>
          <w:rFonts w:ascii="宋体" w:hAnsi="宋体"/>
          <w:b/>
          <w:bCs/>
          <w:sz w:val="24"/>
          <w:szCs w:val="24"/>
        </w:rPr>
      </w:pPr>
      <w:r>
        <w:rPr>
          <w:rFonts w:hint="eastAsia"/>
          <w:b/>
          <w:bCs/>
          <w:sz w:val="24"/>
          <w:szCs w:val="24"/>
        </w:rPr>
        <w:t>5</w:t>
      </w:r>
      <w:r w:rsidR="00E91B85" w:rsidRPr="00E91B85">
        <w:rPr>
          <w:b/>
          <w:bCs/>
          <w:sz w:val="24"/>
          <w:szCs w:val="24"/>
        </w:rPr>
        <w:t>-</w:t>
      </w:r>
      <w:r w:rsidR="00E91B85" w:rsidRPr="00E91B85">
        <w:rPr>
          <w:rFonts w:hint="eastAsia"/>
          <w:b/>
          <w:bCs/>
          <w:sz w:val="24"/>
          <w:szCs w:val="24"/>
        </w:rPr>
        <w:t>2</w:t>
      </w:r>
      <w:r w:rsidR="00E91B85" w:rsidRPr="00E91B85">
        <w:rPr>
          <w:b/>
          <w:bCs/>
          <w:sz w:val="24"/>
          <w:szCs w:val="24"/>
        </w:rPr>
        <w:t>.1</w:t>
      </w:r>
      <w:r w:rsidR="00E91B85" w:rsidRPr="00E91B85">
        <w:rPr>
          <w:rFonts w:ascii="宋体" w:hAnsi="宋体" w:hint="eastAsia"/>
          <w:b/>
          <w:bCs/>
          <w:sz w:val="24"/>
          <w:szCs w:val="24"/>
        </w:rPr>
        <w:t>法定代表人证明书</w:t>
      </w:r>
    </w:p>
    <w:p w14:paraId="21CBE89F" w14:textId="77777777" w:rsidR="00E91B85" w:rsidRPr="00E91B85" w:rsidRDefault="00E91B85" w:rsidP="00E91B85">
      <w:pPr>
        <w:spacing w:line="440" w:lineRule="exact"/>
        <w:jc w:val="center"/>
        <w:rPr>
          <w:rFonts w:ascii="宋体" w:hAnsi="宋体"/>
          <w:b/>
          <w:bCs/>
          <w:sz w:val="24"/>
          <w:szCs w:val="24"/>
        </w:rPr>
      </w:pPr>
    </w:p>
    <w:p w14:paraId="26A7D63F" w14:textId="77777777" w:rsidR="00E91B85" w:rsidRPr="00E91B85" w:rsidRDefault="00E91B85" w:rsidP="00E91B85">
      <w:pPr>
        <w:spacing w:line="440" w:lineRule="exact"/>
        <w:rPr>
          <w:rFonts w:ascii="宋体" w:hAnsi="宋体"/>
          <w:szCs w:val="24"/>
        </w:rPr>
      </w:pPr>
      <w:r w:rsidRPr="00E91B85">
        <w:rPr>
          <w:rFonts w:hint="eastAsia"/>
          <w:szCs w:val="21"/>
          <w:u w:val="single"/>
        </w:rPr>
        <w:t xml:space="preserve">         </w:t>
      </w:r>
      <w:r w:rsidRPr="00E91B85">
        <w:rPr>
          <w:rFonts w:hint="eastAsia"/>
          <w:szCs w:val="21"/>
        </w:rPr>
        <w:t>同志，现任我单位</w:t>
      </w:r>
      <w:r w:rsidRPr="00E91B85">
        <w:rPr>
          <w:rFonts w:hint="eastAsia"/>
          <w:szCs w:val="21"/>
          <w:u w:val="single"/>
        </w:rPr>
        <w:t xml:space="preserve">         </w:t>
      </w:r>
      <w:r w:rsidRPr="00E91B85">
        <w:rPr>
          <w:rFonts w:hint="eastAsia"/>
          <w:szCs w:val="21"/>
        </w:rPr>
        <w:t>职务，为法定代表人，特此证明</w:t>
      </w:r>
      <w:r w:rsidRPr="00E91B85">
        <w:rPr>
          <w:rFonts w:ascii="宋体" w:hAnsi="宋体" w:hint="eastAsia"/>
          <w:szCs w:val="24"/>
        </w:rPr>
        <w:t>。</w:t>
      </w:r>
    </w:p>
    <w:p w14:paraId="0FD2ECBE" w14:textId="77777777" w:rsidR="00E91B85" w:rsidRPr="00E91B85" w:rsidRDefault="00E91B85" w:rsidP="00E91B85">
      <w:pPr>
        <w:spacing w:line="440" w:lineRule="exact"/>
        <w:rPr>
          <w:rFonts w:ascii="宋体" w:hAnsi="宋体"/>
          <w:szCs w:val="24"/>
          <w:u w:val="single"/>
          <w:bdr w:val="single" w:sz="4" w:space="0" w:color="auto"/>
        </w:rPr>
      </w:pPr>
      <w:r w:rsidRPr="00E91B85">
        <w:rPr>
          <w:rFonts w:hint="eastAsia"/>
          <w:szCs w:val="21"/>
        </w:rPr>
        <w:t>单位：</w:t>
      </w:r>
      <w:r w:rsidRPr="00E91B85">
        <w:rPr>
          <w:rFonts w:hint="eastAsia"/>
          <w:szCs w:val="21"/>
          <w:u w:val="single"/>
        </w:rPr>
        <w:t xml:space="preserve">  </w:t>
      </w:r>
      <w:r w:rsidRPr="00E91B85">
        <w:rPr>
          <w:rFonts w:ascii="宋体" w:hAnsi="宋体" w:hint="eastAsia"/>
          <w:szCs w:val="24"/>
          <w:u w:val="single"/>
        </w:rPr>
        <w:t>（盖公章）</w:t>
      </w:r>
      <w:r w:rsidRPr="00E91B85">
        <w:rPr>
          <w:rFonts w:ascii="宋体" w:hAnsi="宋体" w:hint="eastAsia"/>
          <w:b/>
          <w:szCs w:val="24"/>
          <w:u w:val="single"/>
        </w:rPr>
        <w:t xml:space="preserve">   </w:t>
      </w:r>
      <w:r w:rsidRPr="00E91B85">
        <w:rPr>
          <w:rFonts w:ascii="宋体" w:hAnsi="宋体" w:hint="eastAsia"/>
          <w:szCs w:val="24"/>
        </w:rPr>
        <w:t>。</w:t>
      </w:r>
    </w:p>
    <w:p w14:paraId="29D0F98C" w14:textId="77777777" w:rsidR="00E91B85" w:rsidRPr="00E91B85" w:rsidRDefault="00E91B85" w:rsidP="00E91B85">
      <w:pPr>
        <w:spacing w:line="440" w:lineRule="exact"/>
        <w:ind w:leftChars="-171" w:left="-358" w:hanging="1"/>
        <w:rPr>
          <w:szCs w:val="24"/>
        </w:rPr>
      </w:pPr>
      <w:r w:rsidRPr="00E91B85">
        <w:rPr>
          <w:rFonts w:ascii="宋体" w:hAnsi="宋体" w:hint="eastAsia"/>
          <w:szCs w:val="24"/>
        </w:rPr>
        <w:t>说明：</w:t>
      </w:r>
      <w:r w:rsidRPr="00E91B85">
        <w:rPr>
          <w:szCs w:val="24"/>
        </w:rPr>
        <w:t>1</w:t>
      </w:r>
      <w:r w:rsidRPr="00E91B85">
        <w:rPr>
          <w:rFonts w:hint="eastAsia"/>
          <w:szCs w:val="24"/>
        </w:rPr>
        <w:t>、</w:t>
      </w:r>
      <w:r w:rsidRPr="00E91B85">
        <w:rPr>
          <w:szCs w:val="24"/>
        </w:rPr>
        <w:t>法定代表人为企业事业单位、国家机关、社会团体的主要行政负责人。</w:t>
      </w:r>
    </w:p>
    <w:p w14:paraId="51023AC0" w14:textId="77777777" w:rsidR="00E91B85" w:rsidRPr="00E91B85" w:rsidRDefault="00E91B85" w:rsidP="00E91B85">
      <w:pPr>
        <w:spacing w:line="440" w:lineRule="exact"/>
        <w:ind w:leftChars="-171" w:left="-358" w:hanging="1"/>
        <w:rPr>
          <w:szCs w:val="24"/>
        </w:rPr>
      </w:pPr>
      <w:r w:rsidRPr="00E91B85">
        <w:rPr>
          <w:szCs w:val="24"/>
        </w:rPr>
        <w:t xml:space="preserve">      2</w:t>
      </w:r>
      <w:r w:rsidRPr="00E91B85">
        <w:rPr>
          <w:rFonts w:hint="eastAsia"/>
          <w:szCs w:val="24"/>
        </w:rPr>
        <w:t>、</w:t>
      </w:r>
      <w:r w:rsidRPr="00E91B85">
        <w:rPr>
          <w:szCs w:val="24"/>
        </w:rPr>
        <w:t>内容必须填写真实、清楚，涂改无效，不得转让、买卖。</w:t>
      </w:r>
    </w:p>
    <w:p w14:paraId="5D94B380" w14:textId="77777777" w:rsidR="00E91B85" w:rsidRPr="00E91B85" w:rsidRDefault="00E91B85" w:rsidP="00E91B85">
      <w:pPr>
        <w:spacing w:line="440" w:lineRule="exact"/>
        <w:ind w:leftChars="-171" w:left="-358" w:hanging="1"/>
        <w:rPr>
          <w:szCs w:val="24"/>
        </w:rPr>
      </w:pPr>
      <w:r w:rsidRPr="00E91B85">
        <w:rPr>
          <w:szCs w:val="24"/>
        </w:rPr>
        <w:t xml:space="preserve">      3</w:t>
      </w:r>
      <w:r w:rsidRPr="00E91B85">
        <w:rPr>
          <w:rFonts w:hint="eastAsia"/>
          <w:szCs w:val="24"/>
        </w:rPr>
        <w:t>、</w:t>
      </w:r>
      <w:r w:rsidRPr="00E91B85">
        <w:rPr>
          <w:szCs w:val="24"/>
        </w:rPr>
        <w:t>将此证明书提交对方作为合同附件。</w:t>
      </w:r>
    </w:p>
    <w:p w14:paraId="2CB70C45" w14:textId="77777777" w:rsidR="00E91B85" w:rsidRPr="00E91B85" w:rsidRDefault="00E91B85" w:rsidP="00E91B85">
      <w:pPr>
        <w:spacing w:line="440" w:lineRule="exact"/>
        <w:ind w:leftChars="-171" w:left="-358" w:hanging="1"/>
        <w:rPr>
          <w:szCs w:val="24"/>
        </w:rPr>
      </w:pPr>
    </w:p>
    <w:p w14:paraId="055E7395" w14:textId="77777777" w:rsidR="00E91B85" w:rsidRPr="00E91B85" w:rsidRDefault="005C68C9" w:rsidP="00E91B85">
      <w:pPr>
        <w:spacing w:line="440" w:lineRule="exact"/>
        <w:rPr>
          <w:szCs w:val="24"/>
        </w:rPr>
      </w:pPr>
      <w:r w:rsidRPr="00E91B85">
        <w:rPr>
          <w:rFonts w:hint="eastAsia"/>
          <w:noProof/>
          <w:szCs w:val="24"/>
        </w:rPr>
        <mc:AlternateContent>
          <mc:Choice Requires="wpg">
            <w:drawing>
              <wp:anchor distT="0" distB="0" distL="114300" distR="114300" simplePos="0" relativeHeight="251657216" behindDoc="0" locked="0" layoutInCell="0" allowOverlap="1" wp14:anchorId="5C346332" wp14:editId="60CE5C6A">
                <wp:simplePos x="0" y="0"/>
                <wp:positionH relativeFrom="column">
                  <wp:posOffset>2923540</wp:posOffset>
                </wp:positionH>
                <wp:positionV relativeFrom="paragraph">
                  <wp:posOffset>537845</wp:posOffset>
                </wp:positionV>
                <wp:extent cx="2763520" cy="1497330"/>
                <wp:effectExtent l="8255" t="3175" r="0" b="4445"/>
                <wp:wrapNone/>
                <wp:docPr id="3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38" name="Group 15"/>
                        <wpg:cNvGrpSpPr>
                          <a:grpSpLocks/>
                        </wpg:cNvGrpSpPr>
                        <wpg:grpSpPr bwMode="auto">
                          <a:xfrm>
                            <a:off x="0" y="0"/>
                            <a:ext cx="4352" cy="2358"/>
                            <a:chOff x="0" y="0"/>
                            <a:chExt cx="4352" cy="2358"/>
                          </a:xfrm>
                        </wpg:grpSpPr>
                        <wps:wsp>
                          <wps:cNvPr id="39" name="Freeform 16"/>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8"/>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9"/>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0"/>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1"/>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2"/>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3"/>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7" name="Text Box 24"/>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022C" w14:textId="77777777" w:rsidR="00EE526B" w:rsidRPr="00051E4D" w:rsidRDefault="00EE526B" w:rsidP="00E91B85">
                              <w:pPr>
                                <w:pStyle w:val="ae"/>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14:paraId="1A44236F" w14:textId="77777777" w:rsidR="00EE526B" w:rsidRDefault="00EE526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48" name="Text Box 25"/>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468C9" w14:textId="77777777" w:rsidR="00EE526B" w:rsidRPr="00C0559D" w:rsidRDefault="00EE526B" w:rsidP="00E91B85">
                              <w:pPr>
                                <w:pStyle w:val="ae"/>
                                <w:kinsoku w:val="0"/>
                                <w:overflowPunct w:val="0"/>
                                <w:spacing w:line="209" w:lineRule="exact"/>
                                <w:rPr>
                                  <w:szCs w:val="21"/>
                                </w:rPr>
                              </w:pPr>
                              <w:r w:rsidRPr="00C0559D">
                                <w:rPr>
                                  <w:spacing w:val="-1"/>
                                  <w:w w:val="99"/>
                                  <w:szCs w:val="21"/>
                                </w:rPr>
                                <w:t>（</w:t>
                              </w:r>
                              <w:r w:rsidRPr="00C0559D">
                                <w:rPr>
                                  <w:spacing w:val="2"/>
                                  <w:w w:val="99"/>
                                  <w:szCs w:val="21"/>
                                </w:rPr>
                                <w:t>反</w:t>
                              </w:r>
                              <w:r w:rsidRPr="00C0559D">
                                <w:rPr>
                                  <w:spacing w:val="-1"/>
                                  <w:w w:val="99"/>
                                  <w:szCs w:val="21"/>
                                </w:rPr>
                                <w:t>面</w:t>
                              </w:r>
                              <w:r w:rsidRPr="00C0559D">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346332" id="Group 14" o:spid="_x0000_s1026" style="position:absolute;left:0;text-align:left;margin-left:230.2pt;margin-top:42.35pt;width:217.6pt;height:117.9pt;z-index:251657216"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" o:allowincell="f">
                <v:group id="Group 15" o:spid="_x0000_s1027"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6" o:spid="_x0000_s102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Zrd8QA&#10;AADbAAAADwAAAGRycy9kb3ducmV2LnhtbESPT2vCQBTE74V+h+UVvOmmBqWNrqKCkJPQaKHeHtnX&#10;JJh9G7ObP377bqHQ4zAzv2HW29HUoqfWVZYVvM4iEMS51RUXCi7n4/QNhPPIGmvLpOBBDrab56c1&#10;JtoO/EF95gsRIOwSVFB63yRSurwkg25mG+LgfdvWoA+yLaRucQhwU8t5FC2lwYrDQokNHUrKb1ln&#10;FCz2Xdft7unVnCr/mcX11y06WKUmL+NuBcLT6P/Df+1UK4jf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2a3fEAAAA2wAAAA8AAAAAAAAAAAAAAAAAmAIAAGRycy9k&#10;b3ducmV2LnhtbFBLBQYAAAAABAAEAPUAAACJAwAAAAA=&#10;" path="m4352,2358l,2358,,,4352,r,7l15,7,7,15r8,l15,2343r-8,l15,2350r4337,l4352,2358xe" fillcolor="black" stroked="f">
                    <v:path arrowok="t" o:connecttype="custom" o:connectlocs="4352,2358;0,2358;0,0;4352,0;4352,7;15,7;7,15;15,15;15,2343;7,2343;15,2350;4352,2350;4352,2358" o:connectangles="0,0,0,0,0,0,0,0,0,0,0,0,0"/>
                  </v:shape>
                  <v:shape id="Freeform 17" o:spid="_x0000_s102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xl8EA&#10;AADbAAAADwAAAGRycy9kb3ducmV2LnhtbERPy4rCMBTdC/MP4Q6403R8DFJNxREEV4LVAd1dmjtt&#10;aXPTaVKtf28WgsvDea/WvanFjVpXWlbwNY5AEGdWl5wrOJ92owUI55E11pZJwYMcrJOPwQpjbe98&#10;pFvqcxFC2MWooPC+iaV0WUEG3dg2xIH7s61BH2CbS93iPYSbWk6i6FsaLDk0FNjQtqCsSjujYP7T&#10;dd3mf381h9L/ptP6UkVbq9Tws98sQXjq/Vv8cu+1gllYH76EHyC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KsZfBAAAA2wAAAA8AAAAAAAAAAAAAAAAAmAIAAGRycy9kb3du&#10;cmV2LnhtbFBLBQYAAAAABAAEAPUAAACGAwAAAAA=&#10;" path="m15,15r-8,l15,7r,8xe" fillcolor="black" stroked="f">
                    <v:path arrowok="t" o:connecttype="custom" o:connectlocs="15,15;7,15;15,7;15,15" o:connectangles="0,0,0,0"/>
                  </v:shape>
                  <v:shape id="Freeform 18" o:spid="_x0000_s103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YUDMUA&#10;AADbAAAADwAAAGRycy9kb3ducmV2LnhtbESPQWvCQBSE70L/w/IK3szGWkuJboIVhJwKjRbq7ZF9&#10;TYLZt2l2Y+K/7xYKHoeZ+YbZZpNpxZV611hWsIxiEMSl1Q1XCk7Hw+IVhPPIGlvLpOBGDrL0YbbF&#10;RNuRP+ha+EoECLsEFdTed4mUrqzJoItsRxy8b9sb9EH2ldQ9jgFuWvkUxy/SYMNhocaO9jWVl2Iw&#10;CtZvwzDsfvKzeW/8Z7Fqvy7x3io1f5x2GxCeJn8P/7dzreB5CX9fwg+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hQMxQAAANsAAAAPAAAAAAAAAAAAAAAAAJgCAABkcnMv&#10;ZG93bnJldi54bWxQSwUGAAAAAAQABAD1AAAAigMAAAAA&#10;" path="m4337,15l15,15r,-8l4337,7r,8xe" fillcolor="black" stroked="f">
                    <v:path arrowok="t" o:connecttype="custom" o:connectlocs="4337,15;15,15;15,7;4337,7;4337,15" o:connectangles="0,0,0,0,0"/>
                  </v:shape>
                  <v:shape id="Freeform 19" o:spid="_x0000_s103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Ke8MA&#10;AADbAAAADwAAAGRycy9kb3ducmV2LnhtbESPQYvCMBSE74L/ITzB2zbV3RWpRlFhwdOC3RX09mie&#10;bbF5qU2q9d8bQfA4zMw3zHzZmUpcqXGlZQWjKAZBnFldcq7g/+/nYwrCeWSNlWVScCcHy0W/N8dE&#10;2xvv6Jr6XAQIuwQVFN7XiZQuK8igi2xNHLyTbQz6IJtc6gZvAW4qOY7jiTRYclgosKZNQdk5bY2C&#10;73XbtqvL9mh+S79PP6vDOd5YpYaDbjUD4anz7/CrvdUKvs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Ke8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20" o:spid="_x0000_s103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gv4MQA&#10;AADbAAAADwAAAGRycy9kb3ducmV2LnhtbESPT2vCQBTE74V+h+UVvOmmRkuJrqKCkJPQaKHeHtnX&#10;JJh9G7ObP377bqHQ4zAzv2HW29HUoqfWVZYVvM4iEMS51RUXCi7n4/QdhPPIGmvLpOBBDrab56c1&#10;JtoO/EF95gsRIOwSVFB63yRSurwkg25mG+LgfdvWoA+yLaRucQhwU8t5FL1JgxWHhRIbOpSU37LO&#10;KFjuu67b3dOrOVX+M4vrr1t0sEpNXsbdCoSn0f+H/9qpVrCI4f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YL+DEAAAA2wAAAA8AAAAAAAAAAAAAAAAAmAIAAGRycy9k&#10;b3ducmV2LnhtbFBLBQYAAAAABAAEAPUAAACJAwAAAAA=&#10;" path="m4352,15r-8,l4337,7r15,l4352,15xe" fillcolor="black" stroked="f">
                    <v:path arrowok="t" o:connecttype="custom" o:connectlocs="4352,15;4344,15;4337,7;4352,7;4352,15" o:connectangles="0,0,0,0,0"/>
                  </v:shape>
                  <v:shape id="Freeform 21" o:spid="_x0000_s103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G3lMMA&#10;AADbAAAADwAAAGRycy9kb3ducmV2LnhtbESPQYvCMBSE74L/ITzBm01ddZFqFBUWPAnb3QW9PZpn&#10;W2xeapNq/fcbQfA4zMw3zHLdmUrcqHGlZQXjKAZBnFldcq7g9+drNAfhPLLGyjIpeJCD9arfW2Ki&#10;7Z2/6Zb6XAQIuwQVFN7XiZQuK8igi2xNHLyzbQz6IJtc6gbvAW4q+RHHn9JgyWGhwJp2BWWXtDUK&#10;Ztu2bTfX/ckcSv+XTqrjJd5ZpYaDbrMA4anz7/CrvdcKpl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G3lMMAAADbAAAADwAAAAAAAAAAAAAAAACYAgAAZHJzL2Rv&#10;d25yZXYueG1sUEsFBgAAAAAEAAQA9QAAAIgDAAAAAA==&#10;" path="m15,2350r-8,-7l15,2343r,7xe" fillcolor="black" stroked="f">
                    <v:path arrowok="t" o:connecttype="custom" o:connectlocs="15,2350;7,2343;15,2343;15,2350" o:connectangles="0,0,0,0"/>
                  </v:shape>
                  <v:shape id="Freeform 22" o:spid="_x0000_s103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SD8IA&#10;AADbAAAADwAAAGRycy9kb3ducmV2LnhtbESPQYvCMBSE74L/ITzBm6bqKlKNooLgSdjuCnp7NM+2&#10;2LzUJtX67zcLgsdhZr5hluvWlOJBtSssKxgNIxDEqdUFZwp+f/aDOQjnkTWWlknBixysV93OEmNt&#10;n/xNj8RnIkDYxagg976KpXRpTgbd0FbEwbva2qAPss6krvEZ4KaU4yiaSYMFh4UcK9rllN6SxiiY&#10;bpum2dwPF3Ms/CmZlOdbtLNK9XvtZgHCU+s/4Xf7oBV8TeH/S/g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RIP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23" o:spid="_x0000_s103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eMQA&#10;AADbAAAADwAAAGRycy9kb3ducmV2LnhtbESPQWvCQBSE70L/w/IK3nS3tQZJXcUGBE+FRgv19si+&#10;JsHs2zS7ifHfdwsFj8PMfMOst6NtxECdrx1reJorEMSFMzWXGk7H/WwFwgdkg41j0nAjD9vNw2SN&#10;qXFX/qAhD6WIEPYpaqhCaFMpfVGRRT93LXH0vl1nMUTZldJ0eI1w28hnpRJpsea4UGFLWUXFJe+t&#10;huVb3/e7n8PZvtfhM180XxeVOa2nj+PuFUSgMdzD/+2D0fCS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vjHjEAAAA2wAAAA8AAAAAAAAAAAAAAAAAmAIAAGRycy9k&#10;b3ducmV2LnhtbFBLBQYAAAAABAAEAPUAAACJAwAAAAA=&#10;" path="m4352,2350r-15,l4344,2343r8,l4352,2350xe" fillcolor="black" stroked="f">
                    <v:path arrowok="t" o:connecttype="custom" o:connectlocs="4352,2350;4337,2350;4344,2343;4352,2343;4352,2350" o:connectangles="0,0,0,0,0"/>
                  </v:shape>
                </v:group>
                <v:shapetype id="_x0000_t202" coordsize="21600,21600" o:spt="202" path="m,l,21600r21600,l21600,xe">
                  <v:stroke joinstyle="miter"/>
                  <v:path gradientshapeok="t" o:connecttype="rect"/>
                </v:shapetype>
                <v:shape id="Text Box 24" o:spid="_x0000_s1036"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4434022C" w14:textId="77777777" w:rsidR="003F41AB" w:rsidRPr="00051E4D" w:rsidRDefault="003F41AB" w:rsidP="00E91B85">
                        <w:pPr>
                          <w:pStyle w:val="ae"/>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14:paraId="1A44236F" w14:textId="77777777" w:rsidR="003F41AB" w:rsidRDefault="003F41A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25" o:spid="_x0000_s1037"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5C5468C9" w14:textId="77777777" w:rsidR="003F41AB" w:rsidRPr="00C0559D" w:rsidRDefault="003F41AB" w:rsidP="00E91B85">
                        <w:pPr>
                          <w:pStyle w:val="ae"/>
                          <w:kinsoku w:val="0"/>
                          <w:overflowPunct w:val="0"/>
                          <w:spacing w:line="209" w:lineRule="exact"/>
                          <w:rPr>
                            <w:szCs w:val="21"/>
                          </w:rPr>
                        </w:pPr>
                        <w:r w:rsidRPr="00C0559D">
                          <w:rPr>
                            <w:spacing w:val="-1"/>
                            <w:w w:val="99"/>
                            <w:szCs w:val="21"/>
                          </w:rPr>
                          <w:t>（</w:t>
                        </w:r>
                        <w:r w:rsidRPr="00C0559D">
                          <w:rPr>
                            <w:spacing w:val="2"/>
                            <w:w w:val="99"/>
                            <w:szCs w:val="21"/>
                          </w:rPr>
                          <w:t>反</w:t>
                        </w:r>
                        <w:r w:rsidRPr="00C0559D">
                          <w:rPr>
                            <w:spacing w:val="-1"/>
                            <w:w w:val="99"/>
                            <w:szCs w:val="21"/>
                          </w:rPr>
                          <w:t>面</w:t>
                        </w:r>
                        <w:r w:rsidRPr="00C0559D">
                          <w:rPr>
                            <w:w w:val="99"/>
                            <w:szCs w:val="21"/>
                          </w:rPr>
                          <w:t>）</w:t>
                        </w:r>
                      </w:p>
                    </w:txbxContent>
                  </v:textbox>
                </v:shape>
              </v:group>
            </w:pict>
          </mc:Fallback>
        </mc:AlternateContent>
      </w:r>
      <w:r w:rsidR="00E91B85" w:rsidRPr="00E91B85">
        <w:rPr>
          <w:rFonts w:hint="eastAsia"/>
          <w:szCs w:val="24"/>
        </w:rPr>
        <w:t>附：法定代表人身份证复印件</w:t>
      </w:r>
    </w:p>
    <w:p w14:paraId="1384DDAB" w14:textId="77777777" w:rsidR="00E91B85" w:rsidRPr="00E91B85" w:rsidRDefault="00E91B85" w:rsidP="00E91B85">
      <w:pPr>
        <w:spacing w:line="440" w:lineRule="exact"/>
        <w:rPr>
          <w:szCs w:val="24"/>
        </w:rPr>
      </w:pPr>
    </w:p>
    <w:p w14:paraId="6B38A7FC" w14:textId="77777777" w:rsidR="00E91B85" w:rsidRPr="00E91B85" w:rsidRDefault="00E91B85" w:rsidP="00E91B85">
      <w:pPr>
        <w:spacing w:line="440" w:lineRule="exact"/>
        <w:rPr>
          <w:szCs w:val="24"/>
        </w:rPr>
      </w:pPr>
    </w:p>
    <w:p w14:paraId="77915798" w14:textId="77777777" w:rsidR="00E91B85" w:rsidRPr="00E91B85" w:rsidRDefault="00E91B85" w:rsidP="00E91B85">
      <w:pPr>
        <w:spacing w:line="440" w:lineRule="exact"/>
        <w:rPr>
          <w:szCs w:val="24"/>
        </w:rPr>
      </w:pPr>
    </w:p>
    <w:p w14:paraId="1DDA5589" w14:textId="77777777" w:rsidR="00E91B85" w:rsidRPr="00E91B85" w:rsidRDefault="005C68C9" w:rsidP="00E91B85">
      <w:pPr>
        <w:spacing w:line="440" w:lineRule="exact"/>
        <w:rPr>
          <w:szCs w:val="24"/>
        </w:rPr>
      </w:pPr>
      <w:r w:rsidRPr="00E91B85">
        <w:rPr>
          <w:rFonts w:hint="eastAsia"/>
          <w:noProof/>
          <w:szCs w:val="24"/>
        </w:rPr>
        <mc:AlternateContent>
          <mc:Choice Requires="wpg">
            <w:drawing>
              <wp:anchor distT="0" distB="0" distL="114300" distR="114300" simplePos="0" relativeHeight="251656192" behindDoc="0" locked="0" layoutInCell="0" allowOverlap="1" wp14:anchorId="67BC33E2" wp14:editId="3A1F5C17">
                <wp:simplePos x="0" y="0"/>
                <wp:positionH relativeFrom="column">
                  <wp:posOffset>7620</wp:posOffset>
                </wp:positionH>
                <wp:positionV relativeFrom="paragraph">
                  <wp:posOffset>-579755</wp:posOffset>
                </wp:positionV>
                <wp:extent cx="2763520" cy="1497330"/>
                <wp:effectExtent l="6985" t="3175" r="1270" b="4445"/>
                <wp:wrapTopAndBottom/>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3520" cy="1497330"/>
                          <a:chOff x="0" y="0"/>
                          <a:chExt cx="4352" cy="2358"/>
                        </a:xfrm>
                      </wpg:grpSpPr>
                      <wpg:grpSp>
                        <wpg:cNvPr id="26" name="Group 3"/>
                        <wpg:cNvGrpSpPr>
                          <a:grpSpLocks/>
                        </wpg:cNvGrpSpPr>
                        <wpg:grpSpPr bwMode="auto">
                          <a:xfrm>
                            <a:off x="0" y="0"/>
                            <a:ext cx="4352" cy="2358"/>
                            <a:chOff x="0" y="0"/>
                            <a:chExt cx="4352" cy="2358"/>
                          </a:xfrm>
                        </wpg:grpSpPr>
                        <wps:wsp>
                          <wps:cNvPr id="27" name="Freeform 4"/>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8"/>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9"/>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0"/>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1"/>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 name="Text Box 12"/>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FC1A2" w14:textId="77777777" w:rsidR="00EE526B" w:rsidRPr="00051E4D" w:rsidRDefault="00EE526B" w:rsidP="00E91B85">
                              <w:pPr>
                                <w:pStyle w:val="ae"/>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14:paraId="6E5435D2" w14:textId="77777777" w:rsidR="00EE526B" w:rsidRDefault="00EE526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wps:txbx>
                        <wps:bodyPr rot="0" vert="horz" wrap="square" lIns="0" tIns="0" rIns="0" bIns="0" anchor="t" anchorCtr="0" upright="1">
                          <a:noAutofit/>
                        </wps:bodyPr>
                      </wps:wsp>
                      <wps:wsp>
                        <wps:cNvPr id="36" name="Text Box 13"/>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23B66" w14:textId="77777777" w:rsidR="00EE526B" w:rsidRPr="00051E4D" w:rsidRDefault="00EE526B" w:rsidP="00E91B85">
                              <w:pPr>
                                <w:pStyle w:val="ae"/>
                                <w:kinsoku w:val="0"/>
                                <w:overflowPunct w:val="0"/>
                                <w:spacing w:line="209" w:lineRule="exact"/>
                                <w:rPr>
                                  <w:sz w:val="24"/>
                                  <w:szCs w:val="24"/>
                                </w:rPr>
                              </w:pPr>
                              <w:r w:rsidRPr="00051E4D">
                                <w:rPr>
                                  <w:spacing w:val="-1"/>
                                  <w:w w:val="99"/>
                                  <w:sz w:val="24"/>
                                  <w:szCs w:val="24"/>
                                </w:rPr>
                                <w:t>（</w:t>
                              </w:r>
                              <w:r w:rsidRPr="00C0559D">
                                <w:rPr>
                                  <w:spacing w:val="2"/>
                                  <w:w w:val="99"/>
                                  <w:szCs w:val="21"/>
                                </w:rPr>
                                <w:t>正</w:t>
                              </w:r>
                              <w:r w:rsidRPr="00C0559D">
                                <w:rPr>
                                  <w:spacing w:val="-1"/>
                                  <w:w w:val="99"/>
                                  <w:szCs w:val="21"/>
                                </w:rPr>
                                <w:t>面</w:t>
                              </w:r>
                              <w:r w:rsidRPr="00C0559D">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BC33E2" id="Group 2" o:spid="_x0000_s1038" style="position:absolute;left:0;text-align:left;margin-left:.6pt;margin-top:-45.65pt;width:217.6pt;height:117.9pt;z-index:251656192"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" o:allowincell="f">
                <v:group id="Group 3" o:spid="_x0000_s1039"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4" o:spid="_x0000_s104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MQ8MA&#10;AADbAAAADwAAAGRycy9kb3ducmV2LnhtbESPQYvCMBSE74L/ITzB2zbVZVepRlFhwdOC3RX09mie&#10;bbF5qU2q9d8bQfA4zMw3zHzZmUpcqXGlZQWjKAZBnFldcq7g/+/nYwrCeWSNlWVScCcHy0W/N8dE&#10;2xvv6Jr6XAQIuwQVFN7XiZQuK8igi2xNHLyTbQz6IJtc6gZvAW4qOY7jb2mw5LBQYE2bgrJz2hoF&#10;X+u2bVeX7dH8ln6fflaHc7yxSg0H3WoGwlPn3+FXe6sVjC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zMQ8MAAADb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5" o:spid="_x0000_s104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YMcEA&#10;AADbAAAADwAAAGRycy9kb3ducmV2LnhtbERPTWvCQBC9C/6HZYTezKYpiqSuEgMFTwVjC/Y2ZKdJ&#10;MDsbs5uY/vvuQfD4eN/b/WRaMVLvGssKXqMYBHFpdcOVgq/zx3IDwnlkja1lUvBHDva7+WyLqbZ3&#10;PtFY+EqEEHYpKqi971IpXVmTQRfZjjhwv7Y36APsK6l7vIdw08okjtfSYMOhocaO8prKazEYBavD&#10;MAzZ7fhjPhv/Xby1l2ucW6VeFlP2DsLT5J/ih/uoFSRhbP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jWDHBAAAA2wAAAA8AAAAAAAAAAAAAAAAAmAIAAGRycy9kb3du&#10;cmV2LnhtbFBLBQYAAAAABAAEAPUAAACGAwAAAAA=&#10;" path="m15,15r-8,l15,7r,8xe" fillcolor="black" stroked="f">
                    <v:path arrowok="t" o:connecttype="custom" o:connectlocs="15,15;7,15;15,7;15,15" o:connectangles="0,0,0,0"/>
                  </v:shape>
                  <v:shape id="Freeform 6" o:spid="_x0000_s104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9qsMA&#10;AADbAAAADwAAAGRycy9kb3ducmV2LnhtbESPQYvCMBSE74L/ITzB2zbVZRetRlFhwdOC3RX09mie&#10;bbF5qU2q9d8bQfA4zMw3zHzZmUpcqXGlZQWjKAZBnFldcq7g/+/nYwLCeWSNlWVScCcHy0W/N8dE&#10;2xvv6Jr6XAQIuwQVFN7XiZQuK8igi2xNHLyTbQz6IJtc6gZvAW4qOY7jb2mw5LBQYE2bgrJz2hoF&#10;X+u2bVeX7dH8ln6fflaHc7yxSg0H3WoGwlPn3+FXe6sVjK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9qsMAAADbAAAADwAAAAAAAAAAAAAAAACYAgAAZHJzL2Rv&#10;d25yZXYueG1sUEsFBgAAAAAEAAQA9QAAAIgDAAAAAA==&#10;" path="m4337,15l15,15r,-8l4337,7r,8xe" fillcolor="black" stroked="f">
                    <v:path arrowok="t" o:connecttype="custom" o:connectlocs="4337,15;15,15;15,7;4337,7;4337,15" o:connectangles="0,0,0,0,0"/>
                  </v:shape>
                  <v:shape id="Freeform 7" o:spid="_x0000_s104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C6sAA&#10;AADbAAAADwAAAGRycy9kb3ducmV2LnhtbERPTYvCMBC9C/sfwizszaYqylKNxRUETwtWhfU2NGNb&#10;2ky6Tar135uD4PHxvlfpYBpxo85VlhVMohgEcW51xYWC03E3/gbhPLLGxjIpeJCDdP0xWmGi7Z0P&#10;dMt8IUIIuwQVlN63iZQuL8mgi2xLHLir7Qz6ALtC6g7vIdw0chrHC2mw4tBQYkvbkvI6642C+U/f&#10;95v//cX8Vv6czZq/Ot5apb4+h80ShKfBv8Uv914rmIX14Uv4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kzC6sAAAADbAAAADwAAAAAAAAAAAAAAAACYAgAAZHJzL2Rvd25y&#10;ZXYueG1sUEsFBgAAAAAEAAQA9QAAAIUDAAAAAA==&#10;" path="m4337,2350l4337,7r7,8l4352,15r,2328l4344,2343r-7,7xe" fillcolor="black" stroked="f">
                    <v:path arrowok="t" o:connecttype="custom" o:connectlocs="4337,2350;4337,7;4344,15;4352,15;4352,2343;4344,2343;4337,2350" o:connectangles="0,0,0,0,0,0,0"/>
                  </v:shape>
                  <v:shape id="Freeform 8" o:spid="_x0000_s104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nccQA&#10;AADbAAAADwAAAGRycy9kb3ducmV2LnhtbESPQWvCQBSE7wX/w/IEb3VXQ6WkrqKC4EloVGhvj+wz&#10;CWbfxuwmxn/fLRR6HGbmG2a5Hmwtemp95VjDbKpAEOfOVFxoOJ/2r+8gfEA2WDsmDU/ysF6NXpaY&#10;GvfgT+qzUIgIYZ+ihjKEJpXS5yVZ9FPXEEfv6lqLIcq2kKbFR4TbWs6VWkiLFceFEhvalZTfss5q&#10;eNt2Xbe5H77tsQqXLKm/bmrntJ6Mh80HiEBD+A//tQ9GQzKD3y/x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AZ3HEAAAA2wAAAA8AAAAAAAAAAAAAAAAAmAIAAGRycy9k&#10;b3ducmV2LnhtbFBLBQYAAAAABAAEAPUAAACJAwAAAAA=&#10;" path="m4352,15r-8,l4337,7r15,l4352,15xe" fillcolor="black" stroked="f">
                    <v:path arrowok="t" o:connecttype="custom" o:connectlocs="4352,15;4344,15;4337,7;4352,7;4352,15" o:connectangles="0,0,0,0,0"/>
                  </v:shape>
                  <v:shape id="Freeform 9" o:spid="_x0000_s104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5BsQA&#10;AADbAAAADwAAAGRycy9kb3ducmV2LnhtbESPQWuDQBSE74H8h+UFekvWRBqKzSomUMipUNNCe3u4&#10;Lyq6b427Gvvvu4VCj8PMfMMcstl0YqLBNZYVbDcRCOLS6oYrBe+Xl/UTCOeRNXaWScE3OcjS5eKA&#10;ibZ3fqOp8JUIEHYJKqi97xMpXVmTQbexPXHwrnYw6IMcKqkHvAe46eQuivbSYMNhocaeTjWVbTEa&#10;BY/HcRzz2/nLvDb+o4i7zzY6WaUeVnP+DMLT7P/Df+2zVhDv4PdL+AE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S+QbEAAAA2wAAAA8AAAAAAAAAAAAAAAAAmAIAAGRycy9k&#10;b3ducmV2LnhtbFBLBQYAAAAABAAEAPUAAACJAwAAAAA=&#10;" path="m15,2350r-8,-7l15,2343r,7xe" fillcolor="black" stroked="f">
                    <v:path arrowok="t" o:connecttype="custom" o:connectlocs="15,2350;7,2343;15,2343;15,2350" o:connectangles="0,0,0,0"/>
                  </v:shape>
                  <v:shape id="Freeform 10" o:spid="_x0000_s104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cncIA&#10;AADbAAAADwAAAGRycy9kb3ducmV2LnhtbESPQYvCMBSE74L/IbwFb5ruFkW6RlFB8CRYFfT2aN62&#10;xeal26Ra/70RBI/DzHzDzBadqcSNGldaVvA9ikAQZ1aXnCs4HjbDKQjnkTVWlknBgxws5v3eDBNt&#10;77ynW+pzESDsElRQeF8nUrqsIINuZGvi4P3ZxqAPssmlbvAe4KaSP1E0kQZLDgsF1rQuKLumrVEw&#10;XrVtu/zfXsyu9Kc0rs7XaG2VGnx1y18Qnjr/Cb/bW60gjuH1JfwA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lydwgAAANsAAAAPAAAAAAAAAAAAAAAAAJgCAABkcnMvZG93&#10;bnJldi54bWxQSwUGAAAAAAQABAD1AAAAhwMAAAAA&#10;" path="m4337,2350r-4322,l15,2343r4322,l4337,2350xe" fillcolor="black" stroked="f">
                    <v:path arrowok="t" o:connecttype="custom" o:connectlocs="4337,2350;15,2350;15,2343;4337,2343;4337,2350" o:connectangles="0,0,0,0,0"/>
                  </v:shape>
                  <v:shape id="Freeform 11" o:spid="_x0000_s104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E6cQA&#10;AADbAAAADwAAAGRycy9kb3ducmV2LnhtbESPT2vCQBTE74V+h+UVvOmmRkuJrqKCkJPQaKHeHtnX&#10;JJh9G7ObP377bqHQ4zAzv2HW29HUoqfWVZYVvM4iEMS51RUXCi7n4/QdhPPIGmvLpOBBDrab56c1&#10;JtoO/EF95gsRIOwSVFB63yRSurwkg25mG+LgfdvWoA+yLaRucQhwU8t5FL1JgxWHhRIbOpSU37LO&#10;KFjuu67b3dOrOVX+M4vrr1t0sEpNXsbdCoSn0f+H/9qpVhAv4PdL+AF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3xOnEAAAA2wAAAA8AAAAAAAAAAAAAAAAAmAIAAGRycy9k&#10;b3ducmV2LnhtbFBLBQYAAAAABAAEAPUAAACJAwAAAAA=&#10;" path="m4352,2350r-15,l4344,2343r8,l4352,2350xe" fillcolor="black" stroked="f">
                    <v:path arrowok="t" o:connecttype="custom" o:connectlocs="4352,2350;4337,2350;4344,2343;4352,2343;4352,2350" o:connectangles="0,0,0,0,0"/>
                  </v:shape>
                </v:group>
                <v:shape id="Text Box 12" o:spid="_x0000_s1048"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14:paraId="451FC1A2" w14:textId="77777777" w:rsidR="003F41AB" w:rsidRPr="00051E4D" w:rsidRDefault="003F41AB" w:rsidP="00E91B85">
                        <w:pPr>
                          <w:pStyle w:val="ae"/>
                          <w:kinsoku w:val="0"/>
                          <w:overflowPunct w:val="0"/>
                          <w:spacing w:line="209" w:lineRule="exact"/>
                          <w:ind w:left="-3"/>
                          <w:jc w:val="center"/>
                          <w:rPr>
                            <w:szCs w:val="21"/>
                          </w:rPr>
                        </w:pPr>
                        <w:r w:rsidRPr="00051E4D">
                          <w:rPr>
                            <w:spacing w:val="-1"/>
                            <w:w w:val="99"/>
                            <w:szCs w:val="21"/>
                          </w:rPr>
                          <w:t>法</w:t>
                        </w:r>
                        <w:r w:rsidRPr="00051E4D">
                          <w:rPr>
                            <w:spacing w:val="2"/>
                            <w:w w:val="99"/>
                            <w:szCs w:val="21"/>
                          </w:rPr>
                          <w:t>定</w:t>
                        </w:r>
                        <w:r w:rsidRPr="00051E4D">
                          <w:rPr>
                            <w:spacing w:val="-1"/>
                            <w:w w:val="99"/>
                            <w:szCs w:val="21"/>
                          </w:rPr>
                          <w:t>代</w:t>
                        </w:r>
                        <w:r w:rsidRPr="00051E4D">
                          <w:rPr>
                            <w:spacing w:val="2"/>
                            <w:w w:val="99"/>
                            <w:szCs w:val="21"/>
                          </w:rPr>
                          <w:t>表</w:t>
                        </w:r>
                        <w:r w:rsidRPr="00051E4D">
                          <w:rPr>
                            <w:w w:val="99"/>
                            <w:szCs w:val="21"/>
                          </w:rPr>
                          <w:t>人</w:t>
                        </w:r>
                      </w:p>
                      <w:p w14:paraId="6E5435D2" w14:textId="77777777" w:rsidR="003F41AB" w:rsidRDefault="003F41A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r>
                          <w:rPr>
                            <w:w w:val="99"/>
                          </w:rPr>
                          <w:t>处</w:t>
                        </w:r>
                      </w:p>
                    </w:txbxContent>
                  </v:textbox>
                </v:shape>
                <v:shape id="Text Box 13" o:spid="_x0000_s1049"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14:paraId="68B23B66" w14:textId="77777777" w:rsidR="003F41AB" w:rsidRPr="00051E4D" w:rsidRDefault="003F41AB" w:rsidP="00E91B85">
                        <w:pPr>
                          <w:pStyle w:val="ae"/>
                          <w:kinsoku w:val="0"/>
                          <w:overflowPunct w:val="0"/>
                          <w:spacing w:line="209" w:lineRule="exact"/>
                          <w:rPr>
                            <w:sz w:val="24"/>
                            <w:szCs w:val="24"/>
                          </w:rPr>
                        </w:pPr>
                        <w:r w:rsidRPr="00051E4D">
                          <w:rPr>
                            <w:spacing w:val="-1"/>
                            <w:w w:val="99"/>
                            <w:sz w:val="24"/>
                            <w:szCs w:val="24"/>
                          </w:rPr>
                          <w:t>（</w:t>
                        </w:r>
                        <w:r w:rsidRPr="00C0559D">
                          <w:rPr>
                            <w:spacing w:val="2"/>
                            <w:w w:val="99"/>
                            <w:szCs w:val="21"/>
                          </w:rPr>
                          <w:t>正</w:t>
                        </w:r>
                        <w:r w:rsidRPr="00C0559D">
                          <w:rPr>
                            <w:spacing w:val="-1"/>
                            <w:w w:val="99"/>
                            <w:szCs w:val="21"/>
                          </w:rPr>
                          <w:t>面</w:t>
                        </w:r>
                        <w:r w:rsidRPr="00C0559D">
                          <w:rPr>
                            <w:w w:val="99"/>
                            <w:szCs w:val="21"/>
                          </w:rPr>
                          <w:t>）</w:t>
                        </w:r>
                      </w:p>
                    </w:txbxContent>
                  </v:textbox>
                </v:shape>
                <w10:wrap type="topAndBottom"/>
              </v:group>
            </w:pict>
          </mc:Fallback>
        </mc:AlternateContent>
      </w:r>
    </w:p>
    <w:p w14:paraId="5C103139" w14:textId="77777777" w:rsidR="00E91B85" w:rsidRPr="00E91B85" w:rsidRDefault="00E91B85" w:rsidP="00E91B85">
      <w:pPr>
        <w:spacing w:line="440" w:lineRule="exact"/>
        <w:rPr>
          <w:szCs w:val="24"/>
        </w:rPr>
      </w:pPr>
    </w:p>
    <w:p w14:paraId="743D4A58" w14:textId="77777777" w:rsidR="00E91B85" w:rsidRPr="00E91B85" w:rsidRDefault="00E91B85" w:rsidP="00E91B85">
      <w:pPr>
        <w:spacing w:line="440" w:lineRule="exact"/>
        <w:rPr>
          <w:szCs w:val="24"/>
        </w:rPr>
      </w:pPr>
    </w:p>
    <w:p w14:paraId="6E5A0EB9" w14:textId="77777777" w:rsidR="00E91B85" w:rsidRPr="00E91B85" w:rsidRDefault="00E91B85" w:rsidP="00E91B85">
      <w:pPr>
        <w:spacing w:line="440" w:lineRule="exact"/>
        <w:rPr>
          <w:szCs w:val="24"/>
        </w:rPr>
      </w:pPr>
    </w:p>
    <w:p w14:paraId="0FF3B9AF" w14:textId="77777777" w:rsidR="00E91B85" w:rsidRPr="00E91B85" w:rsidRDefault="00E91B85" w:rsidP="00E91B85">
      <w:pPr>
        <w:spacing w:line="440" w:lineRule="exact"/>
        <w:rPr>
          <w:szCs w:val="24"/>
        </w:rPr>
      </w:pPr>
    </w:p>
    <w:p w14:paraId="14272666" w14:textId="77777777" w:rsidR="00E91B85" w:rsidRPr="00E91B85" w:rsidRDefault="00E91B85" w:rsidP="00E91B85">
      <w:pPr>
        <w:spacing w:line="440" w:lineRule="exact"/>
        <w:rPr>
          <w:szCs w:val="24"/>
        </w:rPr>
      </w:pPr>
    </w:p>
    <w:p w14:paraId="3CF8D6E5" w14:textId="77777777" w:rsidR="00E91B85" w:rsidRPr="00E91B85" w:rsidRDefault="00E91B85" w:rsidP="00E91B85">
      <w:pPr>
        <w:spacing w:line="440" w:lineRule="exact"/>
        <w:rPr>
          <w:szCs w:val="24"/>
        </w:rPr>
      </w:pPr>
    </w:p>
    <w:p w14:paraId="3158DFBE" w14:textId="77777777" w:rsidR="00E91B85" w:rsidRPr="00E91B85" w:rsidRDefault="00E91B85" w:rsidP="00E91B85">
      <w:pPr>
        <w:spacing w:line="440" w:lineRule="exact"/>
        <w:rPr>
          <w:szCs w:val="24"/>
        </w:rPr>
      </w:pPr>
    </w:p>
    <w:p w14:paraId="398C399D" w14:textId="77777777" w:rsidR="00E91B85" w:rsidRPr="00E91B85" w:rsidRDefault="00E91B85" w:rsidP="00E91B85">
      <w:pPr>
        <w:spacing w:line="440" w:lineRule="exact"/>
        <w:rPr>
          <w:szCs w:val="24"/>
        </w:rPr>
      </w:pPr>
    </w:p>
    <w:p w14:paraId="538B21B6" w14:textId="77777777" w:rsidR="00E91B85" w:rsidRPr="00E91B85" w:rsidRDefault="00E91B85" w:rsidP="00E91B85">
      <w:pPr>
        <w:spacing w:line="440" w:lineRule="exact"/>
        <w:rPr>
          <w:szCs w:val="24"/>
        </w:rPr>
      </w:pPr>
    </w:p>
    <w:p w14:paraId="1B992F9E" w14:textId="77777777" w:rsidR="00E91B85" w:rsidRPr="00E91B85" w:rsidRDefault="00E91B85" w:rsidP="00E91B85">
      <w:pPr>
        <w:spacing w:line="440" w:lineRule="exact"/>
        <w:rPr>
          <w:szCs w:val="24"/>
        </w:rPr>
      </w:pPr>
    </w:p>
    <w:p w14:paraId="5EC47479" w14:textId="77777777" w:rsidR="00E91B85" w:rsidRPr="00E91B85" w:rsidRDefault="00980E70" w:rsidP="00E91B85">
      <w:pPr>
        <w:spacing w:line="440" w:lineRule="exact"/>
        <w:jc w:val="center"/>
        <w:rPr>
          <w:rFonts w:ascii="宋体" w:hAnsi="宋体"/>
          <w:b/>
          <w:bCs/>
          <w:sz w:val="24"/>
          <w:szCs w:val="24"/>
        </w:rPr>
      </w:pPr>
      <w:r>
        <w:rPr>
          <w:rFonts w:hint="eastAsia"/>
          <w:b/>
          <w:bCs/>
          <w:sz w:val="24"/>
          <w:szCs w:val="24"/>
        </w:rPr>
        <w:lastRenderedPageBreak/>
        <w:t>5-</w:t>
      </w:r>
      <w:r w:rsidR="00227B77">
        <w:rPr>
          <w:rFonts w:hint="eastAsia"/>
          <w:b/>
          <w:bCs/>
          <w:sz w:val="24"/>
          <w:szCs w:val="24"/>
        </w:rPr>
        <w:t>2-2</w:t>
      </w:r>
      <w:r w:rsidR="00E91B85" w:rsidRPr="00E91B85">
        <w:rPr>
          <w:rFonts w:ascii="宋体" w:hAnsi="宋体" w:hint="eastAsia"/>
          <w:b/>
          <w:bCs/>
          <w:sz w:val="24"/>
          <w:szCs w:val="24"/>
        </w:rPr>
        <w:t>法人授权委托证明书</w:t>
      </w:r>
    </w:p>
    <w:p w14:paraId="31B52903" w14:textId="77777777" w:rsidR="00E91B85" w:rsidRPr="00E91B85" w:rsidRDefault="00E91B85" w:rsidP="00E91B85">
      <w:pPr>
        <w:spacing w:line="440" w:lineRule="exact"/>
        <w:jc w:val="center"/>
        <w:rPr>
          <w:rFonts w:ascii="宋体" w:hAnsi="宋体"/>
          <w:sz w:val="24"/>
          <w:szCs w:val="24"/>
        </w:rPr>
      </w:pPr>
    </w:p>
    <w:p w14:paraId="0DF336E1" w14:textId="77777777" w:rsidR="00E91B85" w:rsidRPr="00E91B85" w:rsidRDefault="00E91B85" w:rsidP="00E91B85">
      <w:pPr>
        <w:spacing w:line="440" w:lineRule="exact"/>
        <w:ind w:firstLineChars="200" w:firstLine="420"/>
        <w:rPr>
          <w:szCs w:val="21"/>
        </w:rPr>
      </w:pPr>
      <w:r w:rsidRPr="00E91B85">
        <w:rPr>
          <w:rFonts w:hint="eastAsia"/>
          <w:szCs w:val="21"/>
        </w:rPr>
        <w:t>本授权委托书声明：我</w:t>
      </w:r>
      <w:r w:rsidRPr="00E91B85">
        <w:rPr>
          <w:rFonts w:hint="eastAsia"/>
          <w:szCs w:val="21"/>
          <w:u w:val="single"/>
        </w:rPr>
        <w:t xml:space="preserve">           </w:t>
      </w:r>
      <w:r w:rsidRPr="00E91B85">
        <w:rPr>
          <w:rFonts w:hint="eastAsia"/>
          <w:szCs w:val="21"/>
        </w:rPr>
        <w:t>（姓名）系</w:t>
      </w:r>
      <w:r w:rsidRPr="00E91B85">
        <w:rPr>
          <w:rFonts w:hint="eastAsia"/>
          <w:szCs w:val="21"/>
          <w:u w:val="single"/>
        </w:rPr>
        <w:t xml:space="preserve">             </w:t>
      </w:r>
      <w:r w:rsidRPr="00E91B85">
        <w:rPr>
          <w:rFonts w:hint="eastAsia"/>
          <w:szCs w:val="21"/>
        </w:rPr>
        <w:t>（投标供应商名称）的法定代表人，现授权委托</w:t>
      </w:r>
      <w:r w:rsidRPr="00E91B85">
        <w:rPr>
          <w:rFonts w:hint="eastAsia"/>
          <w:szCs w:val="21"/>
          <w:u w:val="single"/>
        </w:rPr>
        <w:t xml:space="preserve">            </w:t>
      </w:r>
      <w:r w:rsidRPr="00E91B85">
        <w:rPr>
          <w:rFonts w:hint="eastAsia"/>
          <w:szCs w:val="21"/>
        </w:rPr>
        <w:t>（姓名）为我公司签署本项目已递交的投标文件的法定代表人的授权委托代理人，代理人全权代表我所签署的本项目已递交的投标文件内容我均承认。</w:t>
      </w:r>
    </w:p>
    <w:p w14:paraId="468D0099" w14:textId="77777777" w:rsidR="00E91B85" w:rsidRPr="00E91B85" w:rsidRDefault="00E91B85" w:rsidP="00E91B85">
      <w:pPr>
        <w:spacing w:line="440" w:lineRule="exact"/>
        <w:ind w:firstLineChars="200" w:firstLine="420"/>
        <w:rPr>
          <w:szCs w:val="21"/>
        </w:rPr>
      </w:pPr>
      <w:r w:rsidRPr="00E91B85">
        <w:rPr>
          <w:rFonts w:ascii="宋体" w:hAnsi="宋体" w:hint="eastAsia"/>
          <w:szCs w:val="24"/>
        </w:rPr>
        <w:t>授权单位（盖公章）：</w:t>
      </w:r>
      <w:r w:rsidRPr="00E91B85">
        <w:rPr>
          <w:rFonts w:ascii="宋体" w:hAnsi="宋体"/>
          <w:szCs w:val="24"/>
          <w:u w:val="single"/>
        </w:rPr>
        <w:t xml:space="preserve">             </w:t>
      </w:r>
      <w:r w:rsidRPr="00E91B85">
        <w:rPr>
          <w:rFonts w:ascii="宋体" w:hAnsi="宋体" w:hint="eastAsia"/>
          <w:szCs w:val="24"/>
        </w:rPr>
        <w:t>法定代表人（签名或加盖个人印鉴）：</w:t>
      </w:r>
      <w:r w:rsidRPr="00E91B85">
        <w:rPr>
          <w:rFonts w:ascii="宋体" w:hAnsi="宋体"/>
          <w:szCs w:val="24"/>
          <w:u w:val="single"/>
        </w:rPr>
        <w:t xml:space="preserve">     </w:t>
      </w:r>
      <w:r w:rsidRPr="00E91B85">
        <w:rPr>
          <w:rFonts w:ascii="宋体" w:hAnsi="宋体" w:hint="eastAsia"/>
          <w:szCs w:val="24"/>
          <w:u w:val="single"/>
        </w:rPr>
        <w:t xml:space="preserve"> </w:t>
      </w:r>
      <w:r w:rsidRPr="00E91B85">
        <w:rPr>
          <w:rFonts w:ascii="宋体" w:hAnsi="宋体"/>
          <w:szCs w:val="24"/>
          <w:u w:val="single"/>
        </w:rPr>
        <w:t xml:space="preserve">    </w:t>
      </w:r>
    </w:p>
    <w:p w14:paraId="2A5CC387" w14:textId="77777777" w:rsidR="00E91B85" w:rsidRPr="00E91B85" w:rsidRDefault="00E91B85" w:rsidP="00E91B85">
      <w:pPr>
        <w:spacing w:line="440" w:lineRule="exact"/>
        <w:ind w:firstLineChars="200" w:firstLine="420"/>
        <w:rPr>
          <w:szCs w:val="21"/>
        </w:rPr>
      </w:pPr>
      <w:r w:rsidRPr="00E91B85">
        <w:rPr>
          <w:rFonts w:hint="eastAsia"/>
          <w:szCs w:val="21"/>
        </w:rPr>
        <w:t>代理人无转委托权，特此委托。</w:t>
      </w:r>
    </w:p>
    <w:p w14:paraId="43C5D2A2" w14:textId="77777777" w:rsidR="00E91B85" w:rsidRPr="00E91B85" w:rsidRDefault="00E91B85" w:rsidP="00E91B85">
      <w:pPr>
        <w:spacing w:line="440" w:lineRule="exact"/>
        <w:ind w:leftChars="-171" w:left="-358" w:hanging="1"/>
        <w:rPr>
          <w:rFonts w:ascii="宋体" w:hAnsi="宋体"/>
          <w:szCs w:val="24"/>
        </w:rPr>
      </w:pPr>
    </w:p>
    <w:p w14:paraId="172E5A5C" w14:textId="77777777" w:rsidR="00E91B85" w:rsidRPr="00E91B85" w:rsidRDefault="00E91B85" w:rsidP="00E91B85">
      <w:pPr>
        <w:spacing w:line="440" w:lineRule="exact"/>
        <w:ind w:leftChars="-171" w:left="-358" w:hanging="1"/>
        <w:rPr>
          <w:rFonts w:ascii="宋体" w:hAnsi="宋体"/>
          <w:szCs w:val="24"/>
        </w:rPr>
      </w:pPr>
      <w:r w:rsidRPr="00E91B85">
        <w:rPr>
          <w:rFonts w:ascii="宋体" w:hAnsi="宋体" w:hint="eastAsia"/>
          <w:szCs w:val="24"/>
        </w:rPr>
        <w:t>说明：</w:t>
      </w:r>
      <w:r w:rsidRPr="00E91B85">
        <w:rPr>
          <w:rFonts w:ascii="宋体" w:hAnsi="宋体"/>
          <w:szCs w:val="24"/>
        </w:rPr>
        <w:t xml:space="preserve">1. </w:t>
      </w:r>
      <w:r w:rsidRPr="00E91B85">
        <w:rPr>
          <w:rFonts w:ascii="宋体" w:hAnsi="宋体" w:hint="eastAsia"/>
          <w:szCs w:val="24"/>
        </w:rPr>
        <w:t>委托书内容必须填写真实、清楚，涂改无效。</w:t>
      </w:r>
    </w:p>
    <w:p w14:paraId="684D362A" w14:textId="77777777" w:rsidR="00E91B85" w:rsidRPr="00E91B85" w:rsidRDefault="00E91B85" w:rsidP="00E91B85">
      <w:pPr>
        <w:spacing w:line="440" w:lineRule="exact"/>
        <w:ind w:leftChars="-171" w:left="-358" w:hanging="1"/>
        <w:rPr>
          <w:rFonts w:ascii="宋体" w:hAnsi="宋体"/>
          <w:szCs w:val="24"/>
        </w:rPr>
      </w:pPr>
      <w:r w:rsidRPr="00E91B85">
        <w:rPr>
          <w:rFonts w:ascii="宋体" w:hAnsi="宋体"/>
          <w:szCs w:val="24"/>
        </w:rPr>
        <w:t xml:space="preserve">      2. </w:t>
      </w:r>
      <w:r w:rsidRPr="00E91B85">
        <w:rPr>
          <w:rFonts w:ascii="宋体" w:hAnsi="宋体" w:hint="eastAsia"/>
          <w:szCs w:val="24"/>
        </w:rPr>
        <w:t>委托书不得转让、买卖。</w:t>
      </w:r>
    </w:p>
    <w:p w14:paraId="7523D2AE" w14:textId="77777777" w:rsidR="00E91B85" w:rsidRPr="00E91B85" w:rsidRDefault="00E91B85" w:rsidP="00E91B85">
      <w:pPr>
        <w:spacing w:line="440" w:lineRule="exact"/>
        <w:ind w:leftChars="-171" w:left="-358" w:hanging="1"/>
        <w:rPr>
          <w:rFonts w:ascii="宋体" w:hAnsi="宋体"/>
          <w:szCs w:val="24"/>
        </w:rPr>
      </w:pPr>
      <w:r w:rsidRPr="00E91B85">
        <w:rPr>
          <w:rFonts w:ascii="宋体" w:hAnsi="宋体"/>
          <w:szCs w:val="24"/>
        </w:rPr>
        <w:t xml:space="preserve">      3. </w:t>
      </w:r>
      <w:r w:rsidRPr="00E91B85">
        <w:rPr>
          <w:rFonts w:ascii="宋体" w:hAnsi="宋体" w:hint="eastAsia"/>
          <w:szCs w:val="24"/>
        </w:rPr>
        <w:t>将此委托书提交对方作为合同附件。</w:t>
      </w:r>
    </w:p>
    <w:p w14:paraId="7A564CDA" w14:textId="77777777" w:rsidR="00E91B85" w:rsidRPr="00E91B85" w:rsidRDefault="00E91B85" w:rsidP="00E91B85">
      <w:pPr>
        <w:spacing w:line="360" w:lineRule="auto"/>
        <w:ind w:firstLine="560"/>
        <w:rPr>
          <w:rFonts w:ascii="宋体" w:hAnsi="宋体"/>
          <w:color w:val="000000"/>
          <w:szCs w:val="21"/>
          <w:u w:val="single"/>
        </w:rPr>
      </w:pPr>
    </w:p>
    <w:p w14:paraId="5BCF39E9" w14:textId="77777777" w:rsidR="00E91B85" w:rsidRPr="00E91B85" w:rsidRDefault="00E91B85" w:rsidP="00E91B85">
      <w:pPr>
        <w:spacing w:line="360" w:lineRule="auto"/>
        <w:ind w:firstLine="560"/>
        <w:rPr>
          <w:rFonts w:ascii="宋体" w:hAnsi="宋体"/>
          <w:color w:val="000000"/>
          <w:szCs w:val="21"/>
          <w:u w:val="single"/>
        </w:rPr>
      </w:pPr>
    </w:p>
    <w:p w14:paraId="37ED7D15" w14:textId="77777777" w:rsidR="00E91B85" w:rsidRPr="00E91B85" w:rsidRDefault="005C68C9" w:rsidP="00E91B85">
      <w:pPr>
        <w:spacing w:line="440" w:lineRule="exact"/>
        <w:rPr>
          <w:szCs w:val="24"/>
        </w:rPr>
      </w:pPr>
      <w:r w:rsidRPr="00E91B85">
        <w:rPr>
          <w:rFonts w:hint="eastAsia"/>
          <w:noProof/>
          <w:szCs w:val="24"/>
        </w:rPr>
        <mc:AlternateContent>
          <mc:Choice Requires="wpg">
            <w:drawing>
              <wp:anchor distT="0" distB="0" distL="114300" distR="114300" simplePos="0" relativeHeight="251659264" behindDoc="0" locked="0" layoutInCell="0" allowOverlap="1" wp14:anchorId="601CA2EA" wp14:editId="45A2CC90">
                <wp:simplePos x="0" y="0"/>
                <wp:positionH relativeFrom="column">
                  <wp:posOffset>2811780</wp:posOffset>
                </wp:positionH>
                <wp:positionV relativeFrom="paragraph">
                  <wp:posOffset>481965</wp:posOffset>
                </wp:positionV>
                <wp:extent cx="2657475" cy="1539240"/>
                <wp:effectExtent l="1270" t="5715" r="8255" b="7620"/>
                <wp:wrapNone/>
                <wp:docPr id="1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539240"/>
                          <a:chOff x="0" y="0"/>
                          <a:chExt cx="4352" cy="2358"/>
                        </a:xfrm>
                      </wpg:grpSpPr>
                      <wpg:grpSp>
                        <wpg:cNvPr id="14" name="Group 39"/>
                        <wpg:cNvGrpSpPr>
                          <a:grpSpLocks/>
                        </wpg:cNvGrpSpPr>
                        <wpg:grpSpPr bwMode="auto">
                          <a:xfrm>
                            <a:off x="0" y="0"/>
                            <a:ext cx="4352" cy="2358"/>
                            <a:chOff x="0" y="0"/>
                            <a:chExt cx="4352" cy="2358"/>
                          </a:xfrm>
                        </wpg:grpSpPr>
                        <wps:wsp>
                          <wps:cNvPr id="15" name="Freeform 40"/>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1"/>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2"/>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3"/>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4"/>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45"/>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46"/>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47"/>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3" name="Text Box 48"/>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AF758" w14:textId="77777777" w:rsidR="00EE526B" w:rsidRPr="00051E4D" w:rsidRDefault="00EE526B" w:rsidP="00E91B85">
                              <w:pPr>
                                <w:pStyle w:val="ae"/>
                                <w:kinsoku w:val="0"/>
                                <w:overflowPunct w:val="0"/>
                                <w:spacing w:line="209" w:lineRule="exact"/>
                                <w:ind w:left="-3"/>
                                <w:jc w:val="center"/>
                                <w:rPr>
                                  <w:szCs w:val="21"/>
                                </w:rPr>
                              </w:pPr>
                              <w:r w:rsidRPr="00A445C7">
                                <w:rPr>
                                  <w:spacing w:val="-1"/>
                                  <w:w w:val="99"/>
                                  <w:szCs w:val="21"/>
                                </w:rPr>
                                <w:t>委托代理人</w:t>
                              </w:r>
                            </w:p>
                            <w:p w14:paraId="0F4FECE6" w14:textId="77777777" w:rsidR="00EE526B" w:rsidRDefault="00EE526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24" name="Text Box 49"/>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F1A6" w14:textId="77777777" w:rsidR="00EE526B" w:rsidRPr="008F2120" w:rsidRDefault="00EE526B" w:rsidP="00E91B85">
                              <w:pPr>
                                <w:pStyle w:val="ae"/>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1CA2EA" id="Group 38" o:spid="_x0000_s1050" style="position:absolute;left:0;text-align:left;margin-left:221.4pt;margin-top:37.95pt;width:209.25pt;height:121.2pt;z-index:251659264"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" o:allowincell="f">
                <v:group id="Group 39" o:spid="_x0000_s1051"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40" o:spid="_x0000_s1052"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49EsEA&#10;AADbAAAADwAAAGRycy9kb3ducmV2LnhtbERPTWvCQBC9F/wPyxS81U1bFImuIQqFnASjQnsbsmMS&#10;zM6m2Y1J/31XELzN433OOhlNI27UudqygvdZBIK4sLrmUsHp+PW2BOE8ssbGMin4IwfJZvKyxljb&#10;gQ90y30pQgi7GBVU3rexlK6oyKCb2ZY4cBfbGfQBdqXUHQ4h3DTyI4oW0mDNoaHClnYVFde8Nwrm&#10;277v09/sx+xrf84/m+9rtLNKTV/HdAXC0+if4oc702H+HO6/h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OPRLBAAAA2wAAAA8AAAAAAAAAAAAAAAAAmAIAAGRycy9kb3du&#10;cmV2LnhtbFBLBQYAAAAABAAEAPUAAACGAwAAAAA=&#10;" path="m4352,2358l,2358,,,4352,r,7l15,7,7,15r8,l15,2343r-8,l15,2350r4337,l4352,2358xe" fillcolor="black" stroked="f">
                    <v:path arrowok="t" o:connecttype="custom" o:connectlocs="4352,2358;0,2358;0,0;4352,0;4352,7;15,7;7,15;15,15;15,2343;7,2343;15,2350;4352,2350;4352,2358" o:connectangles="0,0,0,0,0,0,0,0,0,0,0,0,0"/>
                  </v:shape>
                  <v:shape id="Freeform 41" o:spid="_x0000_s1053"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jZcIA&#10;AADbAAAADwAAAGRycy9kb3ducmV2LnhtbERPTWuDQBC9B/Iflin0FtemNATjKiZQyKlQm0B7G9yJ&#10;iu6scdfE/vtuodDbPN7npPlsenGj0bWWFTxFMQjiyuqWawWnj9fVFoTzyBp7y6Tgmxzk2XKRYqLt&#10;nd/pVvpahBB2CSpovB8SKV3VkEEX2YE4cBc7GvQBjrXUI95DuOnlOo430mDLoaHBgQ4NVV05GQUv&#10;+2maiuvxy7y1/lw+959dfLBKPT7MxQ6Ep9n/i//cRx3mb+D3l3C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KNlwgAAANsAAAAPAAAAAAAAAAAAAAAAAJgCAABkcnMvZG93&#10;bnJldi54bWxQSwUGAAAAAAQABAD1AAAAhwMAAAAA&#10;" path="m15,15r-8,l15,7r,8xe" fillcolor="black" stroked="f">
                    <v:path arrowok="t" o:connecttype="custom" o:connectlocs="15,15;7,15;15,7;15,15" o:connectangles="0,0,0,0"/>
                  </v:shape>
                  <v:shape id="Freeform 42" o:spid="_x0000_s105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AG/sAA&#10;AADbAAAADwAAAGRycy9kb3ducmV2LnhtbERPTYvCMBC9L/gfwgh701RlVapRVBA8LVgV9DY0Y1ts&#10;JrVJtfvvjSDsbR7vc+bL1pTiQbUrLCsY9CMQxKnVBWcKjodtbwrCeWSNpWVS8EcOlovO1xxjbZ+8&#10;p0fiMxFC2MWoIPe+iqV0aU4GXd9WxIG72tqgD7DOpK7xGcJNKYdRNJYGCw4NOVa0ySm9JY1R8LNu&#10;mmZ1313Mb+FPyag836KNVeq7265mIDy1/l/8ce90mD+B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AG/sAAAADbAAAADwAAAAAAAAAAAAAAAACYAgAAZHJzL2Rvd25y&#10;ZXYueG1sUEsFBgAAAAAEAAQA9QAAAIUDAAAAAA==&#10;" path="m4337,15l15,15r,-8l4337,7r,8xe" fillcolor="black" stroked="f">
                    <v:path arrowok="t" o:connecttype="custom" o:connectlocs="4337,15;15,15;15,7;4337,7;4337,15" o:connectangles="0,0,0,0,0"/>
                  </v:shape>
                  <v:shape id="Freeform 43" o:spid="_x0000_s105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jMMA&#10;AADbAAAADwAAAGRycy9kb3ducmV2LnhtbESPQWvCQBCF7wX/wzKCt7qxxSLRVVQoeBJMFfQ2ZMck&#10;mJ1NsxuN/945FHqb4b1575vFqne1ulMbKs8GJuMEFHHubcWFgePP9/sMVIjIFmvPZOBJAVbLwdsC&#10;U+sffKB7FgslIRxSNFDG2KRah7wkh2HsG2LRrr51GGVtC21bfEi4q/VHknxphxVLQ4kNbUvKb1nn&#10;DEw3Xdetf3cXt6/iKfusz7dk640ZDfv1HFSkPv6b/653VvAFV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SjMMAAADb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44" o:spid="_x0000_s105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M3F8AA&#10;AADbAAAADwAAAGRycy9kb3ducmV2LnhtbERPTYvCMBC9L/gfwgh701RlRatRVBA8LVgV9DY0Y1ts&#10;JrVJtfvvjSDsbR7vc+bL1pTiQbUrLCsY9CMQxKnVBWcKjodtbwLCeWSNpWVS8EcOlovO1xxjbZ+8&#10;p0fiMxFC2MWoIPe+iqV0aU4GXd9WxIG72tqgD7DOpK7xGcJNKYdRNJYGCw4NOVa0ySm9JY1R8LNu&#10;mmZ1313Mb+FPyag836KNVeq7265mIDy1/l/8ce90mD+F9y/h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M3F8AAAADbAAAADwAAAAAAAAAAAAAAAACYAgAAZHJzL2Rvd25y&#10;ZXYueG1sUEsFBgAAAAAEAAQA9QAAAIUDAAAAAA==&#10;" path="m4352,15r-8,l4337,7r15,l4352,15xe" fillcolor="black" stroked="f">
                    <v:path arrowok="t" o:connecttype="custom" o:connectlocs="4352,15;4344,15;4337,7;4352,7;4352,15" o:connectangles="0,0,0,0,0"/>
                  </v:shape>
                  <v:shape id="Freeform 45" o:spid="_x0000_s105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VUN8EA&#10;AADbAAAADwAAAGRycy9kb3ducmV2LnhtbERPTWvCQBC9C/6HZYTezKYpiqSuEgMFTwVjC/Y2ZKdJ&#10;MDsbs5uY/vvuQfD4eN/b/WRaMVLvGssKXqMYBHFpdcOVgq/zx3IDwnlkja1lUvBHDva7+WyLqbZ3&#10;PtFY+EqEEHYpKqi971IpXVmTQRfZjjhwv7Y36APsK6l7vIdw08okjtfSYMOhocaO8prKazEYBavD&#10;MAzZ7fhjPhv/Xby1l2ucW6VeFlP2DsLT5J/ih/uoFSRhffgSfo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VDfBAAAA2wAAAA8AAAAAAAAAAAAAAAAAmAIAAGRycy9kb3du&#10;cmV2LnhtbFBLBQYAAAAABAAEAPUAAACGAwAAAAA=&#10;" path="m15,2350r-8,-7l15,2343r,7xe" fillcolor="black" stroked="f">
                    <v:path arrowok="t" o:connecttype="custom" o:connectlocs="15,2350;7,2343;15,2343;15,2350" o:connectangles="0,0,0,0"/>
                  </v:shape>
                  <v:shape id="Freeform 46" o:spid="_x0000_s105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xrMMA&#10;AADbAAAADwAAAGRycy9kb3ducmV2LnhtbESPQYvCMBSE74L/ITzBm6YqLlJNRYUFTwt2d0Fvj+bZ&#10;ljYv3SbV7r83guBxmJlvmM22N7W4UetKywpm0wgEcWZ1ybmCn+/PyQqE88gaa8uk4J8cbJPhYIOx&#10;tnc+0S31uQgQdjEqKLxvYildVpBBN7UNcfCutjXog2xzqVu8B7ip5TyKPqTBksNCgQ0dCsqqtDMK&#10;lvuu63Z/x4v5Kv1vuqjPVXSwSo1H/W4NwlPv3+FX+6gVzGfw/BJ+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nxrMMAAADbAAAADwAAAAAAAAAAAAAAAACYAgAAZHJzL2Rv&#10;d25yZXYueG1sUEsFBgAAAAAEAAQA9QAAAIgDAAAAAA==&#10;" path="m4337,2350r-4322,l15,2343r4322,l4337,2350xe" fillcolor="black" stroked="f">
                    <v:path arrowok="t" o:connecttype="custom" o:connectlocs="4337,2350;15,2350;15,2343;4337,2343;4337,2350" o:connectangles="0,0,0,0,0"/>
                  </v:shape>
                  <v:shape id="Freeform 47" o:spid="_x0000_s105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v28MA&#10;AADbAAAADwAAAGRycy9kb3ducmV2LnhtbESPQYvCMBSE7wv+h/AEb9vUyi5SjaKC4GnBroLeHs2z&#10;LTYvtUm1++/NguBxmJlvmPmyN7W4U+sqywrGUQyCOLe64kLB4Xf7OQXhPLLG2jIp+CMHy8XgY46p&#10;tg/e0z3zhQgQdikqKL1vUildXpJBF9mGOHgX2xr0QbaF1C0+AtzUMonjb2mw4rBQYkObkvJr1hkF&#10;X+uu61a33dn8VP6YTerTNd5YpUbDfjUD4an37/CrvdMKkgT+v4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tv28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48" o:spid="_x0000_s1060"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14:paraId="74DAF758" w14:textId="77777777" w:rsidR="003F41AB" w:rsidRPr="00051E4D" w:rsidRDefault="003F41AB" w:rsidP="00E91B85">
                        <w:pPr>
                          <w:pStyle w:val="ae"/>
                          <w:kinsoku w:val="0"/>
                          <w:overflowPunct w:val="0"/>
                          <w:spacing w:line="209" w:lineRule="exact"/>
                          <w:ind w:left="-3"/>
                          <w:jc w:val="center"/>
                          <w:rPr>
                            <w:szCs w:val="21"/>
                          </w:rPr>
                        </w:pPr>
                        <w:r w:rsidRPr="00A445C7">
                          <w:rPr>
                            <w:spacing w:val="-1"/>
                            <w:w w:val="99"/>
                            <w:szCs w:val="21"/>
                          </w:rPr>
                          <w:t>委托代理人</w:t>
                        </w:r>
                      </w:p>
                      <w:p w14:paraId="0F4FECE6" w14:textId="77777777" w:rsidR="003F41AB" w:rsidRDefault="003F41A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49" o:spid="_x0000_s1061"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1660F1A6" w14:textId="77777777" w:rsidR="003F41AB" w:rsidRPr="008F2120" w:rsidRDefault="003F41AB" w:rsidP="00E91B85">
                        <w:pPr>
                          <w:pStyle w:val="ae"/>
                          <w:kinsoku w:val="0"/>
                          <w:overflowPunct w:val="0"/>
                          <w:spacing w:line="209" w:lineRule="exact"/>
                          <w:rPr>
                            <w:szCs w:val="21"/>
                          </w:rPr>
                        </w:pPr>
                        <w:r w:rsidRPr="008F2120">
                          <w:rPr>
                            <w:spacing w:val="-1"/>
                            <w:w w:val="99"/>
                            <w:szCs w:val="21"/>
                          </w:rPr>
                          <w:t>（</w:t>
                        </w:r>
                        <w:r w:rsidRPr="008F2120">
                          <w:rPr>
                            <w:spacing w:val="2"/>
                            <w:w w:val="99"/>
                            <w:szCs w:val="21"/>
                          </w:rPr>
                          <w:t>反</w:t>
                        </w:r>
                        <w:r w:rsidRPr="008F2120">
                          <w:rPr>
                            <w:spacing w:val="-1"/>
                            <w:w w:val="99"/>
                            <w:szCs w:val="21"/>
                          </w:rPr>
                          <w:t>面</w:t>
                        </w:r>
                        <w:r w:rsidRPr="008F2120">
                          <w:rPr>
                            <w:w w:val="99"/>
                            <w:szCs w:val="21"/>
                          </w:rPr>
                          <w:t>）</w:t>
                        </w:r>
                      </w:p>
                    </w:txbxContent>
                  </v:textbox>
                </v:shape>
              </v:group>
            </w:pict>
          </mc:Fallback>
        </mc:AlternateContent>
      </w:r>
      <w:r w:rsidRPr="00E91B85">
        <w:rPr>
          <w:rFonts w:hint="eastAsia"/>
          <w:noProof/>
          <w:szCs w:val="24"/>
        </w:rPr>
        <mc:AlternateContent>
          <mc:Choice Requires="wpg">
            <w:drawing>
              <wp:anchor distT="0" distB="0" distL="114300" distR="114300" simplePos="0" relativeHeight="251658240" behindDoc="0" locked="0" layoutInCell="0" allowOverlap="1" wp14:anchorId="118E9D30" wp14:editId="2730EAFE">
                <wp:simplePos x="0" y="0"/>
                <wp:positionH relativeFrom="column">
                  <wp:posOffset>-64770</wp:posOffset>
                </wp:positionH>
                <wp:positionV relativeFrom="paragraph">
                  <wp:posOffset>481965</wp:posOffset>
                </wp:positionV>
                <wp:extent cx="2743200" cy="1539240"/>
                <wp:effectExtent l="1270" t="5715" r="8255" b="7620"/>
                <wp:wrapTopAndBottom/>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539240"/>
                          <a:chOff x="0" y="0"/>
                          <a:chExt cx="4352" cy="2358"/>
                        </a:xfrm>
                      </wpg:grpSpPr>
                      <wpg:grpSp>
                        <wpg:cNvPr id="2" name="Group 27"/>
                        <wpg:cNvGrpSpPr>
                          <a:grpSpLocks/>
                        </wpg:cNvGrpSpPr>
                        <wpg:grpSpPr bwMode="auto">
                          <a:xfrm>
                            <a:off x="0" y="0"/>
                            <a:ext cx="4352" cy="2358"/>
                            <a:chOff x="0" y="0"/>
                            <a:chExt cx="4352" cy="2358"/>
                          </a:xfrm>
                        </wpg:grpSpPr>
                        <wps:wsp>
                          <wps:cNvPr id="3" name="Freeform 28"/>
                          <wps:cNvSpPr>
                            <a:spLocks/>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9"/>
                          <wps:cNvSpPr>
                            <a:spLocks/>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0"/>
                          <wps:cNvSpPr>
                            <a:spLocks/>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1"/>
                          <wps:cNvSpPr>
                            <a:spLocks/>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2"/>
                          <wps:cNvSpPr>
                            <a:spLocks/>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3"/>
                          <wps:cNvSpPr>
                            <a:spLocks/>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4"/>
                          <wps:cNvSpPr>
                            <a:spLocks/>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5"/>
                          <wps:cNvSpPr>
                            <a:spLocks/>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1" name="Text Box 36"/>
                        <wps:cNvSpPr txBox="1">
                          <a:spLocks noChangeArrowheads="1"/>
                        </wps:cNvSpPr>
                        <wps:spPr bwMode="auto">
                          <a:xfrm>
                            <a:off x="1022" y="139"/>
                            <a:ext cx="230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FB84" w14:textId="77777777" w:rsidR="00EE526B" w:rsidRPr="00051E4D" w:rsidRDefault="00EE526B" w:rsidP="00E91B85">
                              <w:pPr>
                                <w:pStyle w:val="ae"/>
                                <w:kinsoku w:val="0"/>
                                <w:overflowPunct w:val="0"/>
                                <w:spacing w:line="209" w:lineRule="exact"/>
                                <w:ind w:left="-3"/>
                                <w:jc w:val="center"/>
                                <w:rPr>
                                  <w:szCs w:val="21"/>
                                </w:rPr>
                              </w:pPr>
                              <w:r w:rsidRPr="00A445C7">
                                <w:rPr>
                                  <w:spacing w:val="-1"/>
                                  <w:w w:val="99"/>
                                  <w:szCs w:val="21"/>
                                </w:rPr>
                                <w:t>委托代理人</w:t>
                              </w:r>
                            </w:p>
                            <w:p w14:paraId="4D66AE53" w14:textId="77777777" w:rsidR="00EE526B" w:rsidRDefault="00EE526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wps:txbx>
                        <wps:bodyPr rot="0" vert="horz" wrap="square" lIns="0" tIns="0" rIns="0" bIns="0" anchor="t" anchorCtr="0" upright="1">
                          <a:noAutofit/>
                        </wps:bodyPr>
                      </wps:wsp>
                      <wps:wsp>
                        <wps:cNvPr id="12" name="Text Box 37"/>
                        <wps:cNvSpPr txBox="1">
                          <a:spLocks noChangeArrowheads="1"/>
                        </wps:cNvSpPr>
                        <wps:spPr bwMode="auto">
                          <a:xfrm>
                            <a:off x="1756" y="1075"/>
                            <a:ext cx="838"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32C90" w14:textId="77777777" w:rsidR="00EE526B" w:rsidRPr="00051E4D" w:rsidRDefault="00EE526B" w:rsidP="00E91B85">
                              <w:pPr>
                                <w:pStyle w:val="ae"/>
                                <w:kinsoku w:val="0"/>
                                <w:overflowPunct w:val="0"/>
                                <w:rPr>
                                  <w:sz w:val="24"/>
                                  <w:szCs w:val="24"/>
                                </w:rPr>
                              </w:pPr>
                              <w:r w:rsidRPr="008F2120">
                                <w:rPr>
                                  <w:spacing w:val="-1"/>
                                  <w:w w:val="99"/>
                                  <w:szCs w:val="21"/>
                                </w:rPr>
                                <w:t>（正面）</w:t>
                              </w:r>
                              <w:r>
                                <w:rPr>
                                  <w:sz w:val="24"/>
                                  <w:szCs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8E9D30" id="Group 26" o:spid="_x0000_s1062" style="position:absolute;left:0;text-align:left;margin-left:-5.1pt;margin-top:37.95pt;width:3in;height:121.2pt;z-index:251658240" coordsize="4352,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" o:allowincell="f">
                <v:group id="Group 27" o:spid="_x0000_s1063" style="position:absolute;width:4352;height:2358" coordsize="4352,2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28" o:spid="_x0000_s1064"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VnJMMA&#10;AADaAAAADwAAAGRycy9kb3ducmV2LnhtbESPQWvCQBSE7wX/w/IKvdVNFUWia4hCIadCo0J7e2Sf&#10;STD7NmY3Mf33XUHwOMzMN8wmGU0jBupcbVnBxzQCQVxYXXOp4Hj4fF+BcB5ZY2OZFPyRg2Q7edlg&#10;rO2Nv2nIfSkChF2MCirv21hKV1Rk0E1tSxy8s+0M+iC7UuoObwFuGjmLoqU0WHNYqLClfUXFJe+N&#10;gsWu7/v0mv2ar9qf8nnzc4n2Vqm31zFdg/A0+mf40c60gjncr4Qb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VnJMMAAADaAAAADwAAAAAAAAAAAAAAAACYAgAAZHJzL2Rv&#10;d25yZXYueG1sUEsFBgAAAAAEAAQA9QAAAIgDAAAAAA==&#10;" path="m4352,2358l,2358,,,4352,r,7l15,7,7,15r8,l15,2343r-8,l15,2350r4337,l4352,2358xe" fillcolor="black" stroked="f">
                    <v:path arrowok="t" o:connecttype="custom" o:connectlocs="4352,2358;0,2358;0,0;4352,0;4352,7;15,7;7,15;15,15;15,2343;7,2343;15,2350;4352,2350;4352,2358" o:connectangles="0,0,0,0,0,0,0,0,0,0,0,0,0"/>
                  </v:shape>
                  <v:shape id="Freeform 29" o:spid="_x0000_s1065"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z/UMEA&#10;AADaAAAADwAAAGRycy9kb3ducmV2LnhtbESPQYvCMBSE7wv+h/CEvWmqriLVKCoInhasCnp7NM+2&#10;2LzUJtXuvzeCsMdhZr5h5svWlOJBtSssKxj0IxDEqdUFZwqOh21vCsJ5ZI2lZVLwRw6Wi87XHGNt&#10;n7ynR+IzESDsYlSQe1/FUro0J4Oubyvi4F1tbdAHWWdS1/gMcFPKYRRNpMGCw0KOFW1ySm9JYxSM&#10;103TrO67i/kt/CkZledbtLFKfXfb1QyEp9b/hz/tnVbwA+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8/1DBAAAA2gAAAA8AAAAAAAAAAAAAAAAAmAIAAGRycy9kb3du&#10;cmV2LnhtbFBLBQYAAAAABAAEAPUAAACGAwAAAAA=&#10;" path="m15,15r-8,l15,7r,8xe" fillcolor="black" stroked="f">
                    <v:path arrowok="t" o:connecttype="custom" o:connectlocs="15,15;7,15;15,7;15,15" o:connectangles="0,0,0,0"/>
                  </v:shape>
                  <v:shape id="Freeform 30" o:spid="_x0000_s1066"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ay8MA&#10;AADaAAAADwAAAGRycy9kb3ducmV2LnhtbESPQWuDQBSE74H8h+UFckvWNrQEm1WMUMipENtCenu4&#10;ryq6b427Gvvvs4VCj8PMN8Mc0tl0YqLBNZYVPGwjEMSl1Q1XCj7eXzd7EM4ja+wsk4IfcpAmy8UB&#10;Y21vfKap8JUIJexiVFB738dSurImg25re+LgfdvBoA9yqKQe8BbKTScfo+hZGmw4LNTYU15T2Raj&#10;UfB0HMcxu56+zFvjP4tdd2mj3Cq1Xs3ZCwhPs/8P/9EnHTj4vRJu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Bay8MAAADaAAAADwAAAAAAAAAAAAAAAACYAgAAZHJzL2Rv&#10;d25yZXYueG1sUEsFBgAAAAAEAAQA9QAAAIgDAAAAAA==&#10;" path="m4337,15l15,15r,-8l4337,7r,8xe" fillcolor="black" stroked="f">
                    <v:path arrowok="t" o:connecttype="custom" o:connectlocs="4337,15;15,15;15,7;4337,7;4337,15" o:connectangles="0,0,0,0,0"/>
                  </v:shape>
                  <v:shape id="Freeform 31" o:spid="_x0000_s1067"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EvMMA&#10;AADaAAAADwAAAGRycy9kb3ducmV2LnhtbESPQWuDQBSE74H8h+UVeotrUxqCcRUTKORUqE2gvT3c&#10;FxXdt8ZdE/vvu4VCj8PMfMOk+Wx6caPRtZYVPEUxCOLK6pZrBaeP19UWhPPIGnvLpOCbHOTZcpFi&#10;ou2d3+lW+loECLsEFTTeD4mUrmrIoIvsQBy8ix0N+iDHWuoR7wFuermO44002HJYaHCgQ0NVV05G&#10;wct+mqbievwyb60/l8/9ZxcfrFKPD3OxA+Fp9v/hv/ZRK9jA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LEvMMAAADaAAAADwAAAAAAAAAAAAAAAACYAgAAZHJzL2Rv&#10;d25yZXYueG1sUEsFBgAAAAAEAAQA9QAAAIgDAAAAAA==&#10;" path="m4337,2350l4337,7r7,8l4352,15r,2328l4344,2343r-7,7xe" fillcolor="black" stroked="f">
                    <v:path arrowok="t" o:connecttype="custom" o:connectlocs="4337,2350;4337,7;4344,15;4352,15;4352,2343;4344,2343;4337,2350" o:connectangles="0,0,0,0,0,0,0"/>
                  </v:shape>
                  <v:shape id="Freeform 32" o:spid="_x0000_s1068"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5hJ8EA&#10;AADaAAAADwAAAGRycy9kb3ducmV2LnhtbESPQYvCMBSE7wv+h/CEvWmqsirVKCoInhasCnp7NM+2&#10;2LzUJtXuvzeCsMdhZr5h5svWlOJBtSssKxj0IxDEqdUFZwqOh21vCsJ5ZI2lZVLwRw6Wi87XHGNt&#10;n7ynR+IzESDsYlSQe1/FUro0J4Oubyvi4F1tbdAHWWdS1/gMcFPKYRSNpcGCw0KOFW1ySm9JYxT8&#10;rJumWd13F/Nb+FMyKs+3aGOV+u62qxkIT63/D3/aO61gA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0uYSfBAAAA2gAAAA8AAAAAAAAAAAAAAAAAmAIAAGRycy9kb3du&#10;cmV2LnhtbFBLBQYAAAAABAAEAPUAAACGAwAAAAA=&#10;" path="m4352,15r-8,l4337,7r15,l4352,15xe" fillcolor="black" stroked="f">
                    <v:path arrowok="t" o:connecttype="custom" o:connectlocs="4352,15;4344,15;4337,7;4352,7;4352,15" o:connectangles="0,0,0,0,0"/>
                  </v:shape>
                  <v:shape id="Freeform 33" o:spid="_x0000_s1069"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H1Vb8A&#10;AADaAAAADwAAAGRycy9kb3ducmV2LnhtbERPTYvCMBC9C/6HMAvebLrKinSNRQXBk7BVQW9DM9uW&#10;NpPapNr995uD4PHxvlfpYBrxoM5VlhV8RjEI4tzqigsF59N+ugThPLLGxjIp+CMH6Xo8WmGi7ZN/&#10;6JH5QoQQdgkqKL1vEyldXpJBF9mWOHC/tjPoA+wKqTt8hnDTyFkcL6TBikNDiS3tSsrrrDcKvrZ9&#10;32/uh5s5Vv6SzZtrHe+sUpOPYfMNwtPg3+KX+6AVhK3hSr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sfVVvwAAANoAAAAPAAAAAAAAAAAAAAAAAJgCAABkcnMvZG93bnJl&#10;di54bWxQSwUGAAAAAAQABAD1AAAAhAMAAAAA&#10;" path="m15,2350r-8,-7l15,2343r,7xe" fillcolor="black" stroked="f">
                    <v:path arrowok="t" o:connecttype="custom" o:connectlocs="15,2350;7,2343;15,2343;15,2350" o:connectangles="0,0,0,0"/>
                  </v:shape>
                  <v:shape id="Freeform 34" o:spid="_x0000_s1070"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zsEA&#10;AADaAAAADwAAAGRycy9kb3ducmV2LnhtbESPQYvCMBSE7wv+h/CEvWmqsqLVKCoInhasCnp7NM+2&#10;2LzUJtXuvzeCsMdhZr5h5svWlOJBtSssKxj0IxDEqdUFZwqOh21vAsJ5ZI2lZVLwRw6Wi87XHGNt&#10;n7ynR+IzESDsYlSQe1/FUro0J4Oubyvi4F1tbdAHWWdS1/gMcFPKYRSNpcGCw0KOFW1ySm9JYxT8&#10;rJumWd13F/Nb+FMyKs+3aGOV+u62qxkIT63/D3/aO61gCu8r4Qb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9UM7BAAAA2gAAAA8AAAAAAAAAAAAAAAAAmAIAAGRycy9kb3du&#10;cmV2LnhtbFBLBQYAAAAABAAEAPUAAACGAwAAAAA=&#10;" path="m4337,2350r-4322,l15,2343r4322,l4337,2350xe" fillcolor="black" stroked="f">
                    <v:path arrowok="t" o:connecttype="custom" o:connectlocs="4337,2350;15,2350;15,2343;4337,2343;4337,2350" o:connectangles="0,0,0,0,0"/>
                  </v:shape>
                  <v:shape id="Freeform 35" o:spid="_x0000_s1071" style="position:absolute;width:4352;height:2358;visibility:visible;mso-wrap-style:square;v-text-anchor:top" coordsize="4352,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eisMA&#10;AADbAAAADwAAAGRycy9kb3ducmV2LnhtbESPQWvCQBCF7wX/wzKCt7qxxSLRVVQoeBJMFfQ2ZMck&#10;mJ1NsxuN/945FHqb4b1575vFqne1ulMbKs8GJuMEFHHubcWFgePP9/sMVIjIFmvPZOBJAVbLwdsC&#10;U+sffKB7FgslIRxSNFDG2KRah7wkh2HsG2LRrr51GGVtC21bfEi4q/VHknxphxVLQ4kNbUvKb1nn&#10;DEw3Xdetf3cXt6/iKfusz7dk640ZDfv1HFSkPv6b/653VvCFXn6RAf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meisMAAADbAAAADwAAAAAAAAAAAAAAAACYAgAAZHJzL2Rv&#10;d25yZXYueG1sUEsFBgAAAAAEAAQA9QAAAIgDAAAAAA==&#10;" path="m4352,2350r-15,l4344,2343r8,l4352,2350xe" fillcolor="black" stroked="f">
                    <v:path arrowok="t" o:connecttype="custom" o:connectlocs="4352,2350;4337,2350;4344,2343;4352,2343;4352,2350" o:connectangles="0,0,0,0,0"/>
                  </v:shape>
                </v:group>
                <v:shape id="Text Box 36" o:spid="_x0000_s1072" type="#_x0000_t202" style="position:absolute;left:1022;top:139;width:230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02BDFB84" w14:textId="77777777" w:rsidR="003F41AB" w:rsidRPr="00051E4D" w:rsidRDefault="003F41AB" w:rsidP="00E91B85">
                        <w:pPr>
                          <w:pStyle w:val="ae"/>
                          <w:kinsoku w:val="0"/>
                          <w:overflowPunct w:val="0"/>
                          <w:spacing w:line="209" w:lineRule="exact"/>
                          <w:ind w:left="-3"/>
                          <w:jc w:val="center"/>
                          <w:rPr>
                            <w:szCs w:val="21"/>
                          </w:rPr>
                        </w:pPr>
                        <w:r w:rsidRPr="00A445C7">
                          <w:rPr>
                            <w:spacing w:val="-1"/>
                            <w:w w:val="99"/>
                            <w:szCs w:val="21"/>
                          </w:rPr>
                          <w:t>委托代理人</w:t>
                        </w:r>
                      </w:p>
                      <w:p w14:paraId="4D66AE53" w14:textId="77777777" w:rsidR="003F41AB" w:rsidRDefault="003F41AB" w:rsidP="00E91B85">
                        <w:pPr>
                          <w:pStyle w:val="ae"/>
                          <w:kinsoku w:val="0"/>
                          <w:overflowPunct w:val="0"/>
                          <w:spacing w:before="37"/>
                          <w:ind w:left="-1"/>
                          <w:jc w:val="center"/>
                        </w:pPr>
                        <w:r w:rsidRPr="00051E4D">
                          <w:rPr>
                            <w:spacing w:val="-1"/>
                            <w:w w:val="99"/>
                            <w:szCs w:val="21"/>
                          </w:rPr>
                          <w:t>居</w:t>
                        </w:r>
                        <w:r w:rsidRPr="00051E4D">
                          <w:rPr>
                            <w:spacing w:val="2"/>
                            <w:w w:val="99"/>
                            <w:szCs w:val="21"/>
                          </w:rPr>
                          <w:t>民</w:t>
                        </w:r>
                        <w:r w:rsidRPr="00051E4D">
                          <w:rPr>
                            <w:spacing w:val="-1"/>
                            <w:w w:val="99"/>
                            <w:szCs w:val="21"/>
                          </w:rPr>
                          <w:t>身</w:t>
                        </w:r>
                        <w:r w:rsidRPr="00051E4D">
                          <w:rPr>
                            <w:spacing w:val="2"/>
                            <w:w w:val="99"/>
                            <w:szCs w:val="21"/>
                          </w:rPr>
                          <w:t>份</w:t>
                        </w:r>
                        <w:r w:rsidRPr="00051E4D">
                          <w:rPr>
                            <w:spacing w:val="-1"/>
                            <w:w w:val="99"/>
                            <w:szCs w:val="21"/>
                          </w:rPr>
                          <w:t>证</w:t>
                        </w:r>
                        <w:r w:rsidRPr="00051E4D">
                          <w:rPr>
                            <w:spacing w:val="2"/>
                            <w:w w:val="99"/>
                            <w:szCs w:val="21"/>
                          </w:rPr>
                          <w:t>复</w:t>
                        </w:r>
                        <w:r w:rsidRPr="00051E4D">
                          <w:rPr>
                            <w:spacing w:val="-1"/>
                            <w:w w:val="99"/>
                            <w:szCs w:val="21"/>
                          </w:rPr>
                          <w:t>印</w:t>
                        </w:r>
                        <w:r w:rsidRPr="00051E4D">
                          <w:rPr>
                            <w:spacing w:val="2"/>
                            <w:w w:val="99"/>
                            <w:szCs w:val="21"/>
                          </w:rPr>
                          <w:t>件</w:t>
                        </w:r>
                        <w:r w:rsidRPr="00051E4D">
                          <w:rPr>
                            <w:spacing w:val="-1"/>
                            <w:w w:val="99"/>
                            <w:szCs w:val="21"/>
                          </w:rPr>
                          <w:t>粘</w:t>
                        </w:r>
                        <w:r w:rsidRPr="00051E4D">
                          <w:rPr>
                            <w:spacing w:val="2"/>
                            <w:w w:val="99"/>
                            <w:szCs w:val="21"/>
                          </w:rPr>
                          <w:t>贴</w:t>
                        </w:r>
                        <w:r>
                          <w:rPr>
                            <w:spacing w:val="2"/>
                            <w:w w:val="99"/>
                            <w:szCs w:val="21"/>
                          </w:rPr>
                          <w:t>处</w:t>
                        </w:r>
                      </w:p>
                    </w:txbxContent>
                  </v:textbox>
                </v:shape>
                <v:shape id="Text Box 37" o:spid="_x0000_s1073" type="#_x0000_t202" style="position:absolute;left:1756;top:1075;width:838;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14:paraId="1BA32C90" w14:textId="77777777" w:rsidR="003F41AB" w:rsidRPr="00051E4D" w:rsidRDefault="003F41AB" w:rsidP="00E91B85">
                        <w:pPr>
                          <w:pStyle w:val="ae"/>
                          <w:kinsoku w:val="0"/>
                          <w:overflowPunct w:val="0"/>
                          <w:rPr>
                            <w:sz w:val="24"/>
                            <w:szCs w:val="24"/>
                          </w:rPr>
                        </w:pPr>
                        <w:r w:rsidRPr="008F2120">
                          <w:rPr>
                            <w:spacing w:val="-1"/>
                            <w:w w:val="99"/>
                            <w:szCs w:val="21"/>
                          </w:rPr>
                          <w:t>（正面）</w:t>
                        </w:r>
                        <w:r>
                          <w:rPr>
                            <w:sz w:val="24"/>
                            <w:szCs w:val="24"/>
                          </w:rPr>
                          <w:t>）））</w:t>
                        </w:r>
                      </w:p>
                    </w:txbxContent>
                  </v:textbox>
                </v:shape>
                <w10:wrap type="topAndBottom"/>
              </v:group>
            </w:pict>
          </mc:Fallback>
        </mc:AlternateContent>
      </w:r>
      <w:r w:rsidR="00E91B85" w:rsidRPr="00E91B85">
        <w:rPr>
          <w:rFonts w:hint="eastAsia"/>
          <w:szCs w:val="24"/>
        </w:rPr>
        <w:t>附：委托代理人身份证复印件</w:t>
      </w:r>
    </w:p>
    <w:p w14:paraId="2CE45583" w14:textId="77777777" w:rsidR="00E91B85" w:rsidRPr="00E91B85" w:rsidRDefault="00E91B85" w:rsidP="00E91B85">
      <w:pPr>
        <w:spacing w:line="440" w:lineRule="exact"/>
        <w:rPr>
          <w:szCs w:val="24"/>
        </w:rPr>
      </w:pPr>
    </w:p>
    <w:p w14:paraId="4EB155FC" w14:textId="77777777" w:rsidR="00E91B85" w:rsidRPr="00E91B85" w:rsidRDefault="00E91B85" w:rsidP="00E91B85">
      <w:pPr>
        <w:spacing w:line="440" w:lineRule="exact"/>
        <w:rPr>
          <w:rFonts w:ascii="宋体" w:hAnsi="宋体"/>
          <w:szCs w:val="24"/>
        </w:rPr>
      </w:pPr>
    </w:p>
    <w:p w14:paraId="043C84C2" w14:textId="77777777" w:rsidR="00E91B85" w:rsidRPr="00E91B85" w:rsidRDefault="00E91B85" w:rsidP="00E91B85">
      <w:pPr>
        <w:spacing w:line="360" w:lineRule="auto"/>
        <w:rPr>
          <w:rFonts w:ascii="宋体" w:hAnsi="宋体"/>
          <w:szCs w:val="24"/>
        </w:rPr>
      </w:pPr>
    </w:p>
    <w:p w14:paraId="20BDC2A5" w14:textId="77777777" w:rsidR="00E91B85" w:rsidRPr="00E91B85" w:rsidRDefault="00E91B85" w:rsidP="00E91B85">
      <w:pPr>
        <w:spacing w:line="360" w:lineRule="auto"/>
        <w:ind w:leftChars="-171" w:left="-359"/>
        <w:rPr>
          <w:rFonts w:ascii="宋体" w:hAnsi="宋体"/>
          <w:szCs w:val="24"/>
        </w:rPr>
      </w:pPr>
    </w:p>
    <w:p w14:paraId="2AE10850" w14:textId="77777777" w:rsidR="00E91B85" w:rsidRPr="00E91B85" w:rsidRDefault="00E91B85" w:rsidP="00E91B85">
      <w:pPr>
        <w:spacing w:line="360" w:lineRule="auto"/>
        <w:ind w:leftChars="-171" w:left="-359"/>
        <w:rPr>
          <w:rFonts w:ascii="宋体" w:hAnsi="宋体"/>
          <w:szCs w:val="24"/>
        </w:rPr>
      </w:pPr>
      <w:r w:rsidRPr="00E91B85">
        <w:rPr>
          <w:rFonts w:ascii="宋体" w:hAnsi="宋体" w:hint="eastAsia"/>
          <w:szCs w:val="24"/>
        </w:rPr>
        <w:t>说明：1、如法定代表人本人参加投标的，投标文件中不需提供法人授权委托证明书，但应提供法定代表人证明书及法定代表人身份证复印件；</w:t>
      </w:r>
    </w:p>
    <w:p w14:paraId="1608ACC6" w14:textId="77777777" w:rsidR="00E91B85" w:rsidRPr="00E91B85" w:rsidRDefault="00E91B85" w:rsidP="00E91B85">
      <w:pPr>
        <w:spacing w:line="360" w:lineRule="auto"/>
        <w:ind w:leftChars="-171" w:left="-358" w:hanging="1"/>
        <w:rPr>
          <w:rFonts w:ascii="宋体" w:hAnsi="宋体"/>
          <w:szCs w:val="24"/>
        </w:rPr>
      </w:pPr>
      <w:r w:rsidRPr="00E91B85">
        <w:rPr>
          <w:rFonts w:ascii="宋体" w:hAnsi="宋体" w:hint="eastAsia"/>
          <w:szCs w:val="24"/>
        </w:rPr>
        <w:t xml:space="preserve">      2、如委托代理人参加投标的，投标文件中应提供法定代表人证明书、法人授权委托证明书，法定代表人和委托代理人身份证复印件。</w:t>
      </w:r>
    </w:p>
    <w:p w14:paraId="65D8D4E2" w14:textId="77777777" w:rsidR="00E91B85" w:rsidRPr="00E91B85" w:rsidRDefault="00E91B85" w:rsidP="00E91B85">
      <w:pPr>
        <w:spacing w:line="360" w:lineRule="auto"/>
        <w:rPr>
          <w:rFonts w:ascii="宋体" w:hAnsi="宋体"/>
          <w:b/>
          <w:szCs w:val="21"/>
        </w:rPr>
      </w:pPr>
    </w:p>
    <w:p w14:paraId="4A6BE1B4" w14:textId="77777777" w:rsidR="00E91B85" w:rsidRPr="00E91B85" w:rsidRDefault="00E91B85" w:rsidP="00E91B85">
      <w:pPr>
        <w:spacing w:line="360" w:lineRule="auto"/>
        <w:rPr>
          <w:szCs w:val="21"/>
        </w:rPr>
      </w:pPr>
    </w:p>
    <w:p w14:paraId="27BE9D0B" w14:textId="77777777" w:rsidR="00E91B85" w:rsidRPr="00E91B85" w:rsidRDefault="00980E70" w:rsidP="00E91B85">
      <w:pPr>
        <w:keepNext/>
        <w:keepLines/>
        <w:spacing w:before="260" w:after="260" w:line="416" w:lineRule="auto"/>
        <w:jc w:val="center"/>
        <w:outlineLvl w:val="2"/>
        <w:rPr>
          <w:b/>
          <w:bCs/>
          <w:sz w:val="24"/>
          <w:szCs w:val="32"/>
        </w:rPr>
      </w:pPr>
      <w:bookmarkStart w:id="178" w:name="_Toc46914910"/>
      <w:bookmarkStart w:id="179" w:name="_Toc5789837"/>
      <w:bookmarkStart w:id="180" w:name="_Toc115104117"/>
      <w:r>
        <w:rPr>
          <w:rFonts w:hint="eastAsia"/>
          <w:b/>
          <w:bCs/>
          <w:sz w:val="24"/>
          <w:szCs w:val="32"/>
        </w:rPr>
        <w:lastRenderedPageBreak/>
        <w:t>5</w:t>
      </w:r>
      <w:r w:rsidR="00227B77">
        <w:rPr>
          <w:rFonts w:hint="eastAsia"/>
          <w:b/>
          <w:bCs/>
          <w:sz w:val="24"/>
          <w:szCs w:val="32"/>
        </w:rPr>
        <w:t>-3</w:t>
      </w:r>
      <w:r w:rsidR="00E91B85" w:rsidRPr="00E91B85">
        <w:rPr>
          <w:rFonts w:hint="eastAsia"/>
          <w:b/>
          <w:bCs/>
          <w:sz w:val="24"/>
          <w:szCs w:val="32"/>
        </w:rPr>
        <w:t>法人或其他组织证明文件</w:t>
      </w:r>
      <w:bookmarkEnd w:id="178"/>
      <w:bookmarkEnd w:id="179"/>
      <w:bookmarkEnd w:id="180"/>
    </w:p>
    <w:p w14:paraId="569B82FD" w14:textId="77777777" w:rsidR="00E91B85" w:rsidRPr="00E91B85" w:rsidRDefault="00E91B85" w:rsidP="00E91B85">
      <w:pPr>
        <w:spacing w:line="360" w:lineRule="auto"/>
        <w:ind w:left="420"/>
        <w:jc w:val="center"/>
        <w:rPr>
          <w:szCs w:val="21"/>
        </w:rPr>
      </w:pPr>
    </w:p>
    <w:p w14:paraId="26FD1581" w14:textId="77777777" w:rsidR="00E91B85" w:rsidRPr="00E91B85" w:rsidRDefault="00E91B85" w:rsidP="00E91B85">
      <w:pPr>
        <w:spacing w:line="360" w:lineRule="auto"/>
        <w:jc w:val="center"/>
        <w:rPr>
          <w:szCs w:val="21"/>
        </w:rPr>
      </w:pPr>
      <w:r w:rsidRPr="00E91B85">
        <w:rPr>
          <w:rFonts w:hint="eastAsia"/>
          <w:szCs w:val="21"/>
        </w:rPr>
        <w:t>提供营业执照，或事业单位法人证书，或社会团体法人登记证书，或执业许可证等证明文件复印件（加盖公章）</w:t>
      </w:r>
    </w:p>
    <w:p w14:paraId="562EB76D" w14:textId="77777777" w:rsidR="00E91B85" w:rsidRPr="00E91B85" w:rsidRDefault="00E91B85" w:rsidP="00E91B85">
      <w:pPr>
        <w:spacing w:line="360" w:lineRule="auto"/>
        <w:rPr>
          <w:szCs w:val="21"/>
        </w:rPr>
      </w:pPr>
    </w:p>
    <w:p w14:paraId="593FA7F6" w14:textId="77777777" w:rsidR="00E91B85" w:rsidRPr="00E91B85" w:rsidRDefault="00E91B85" w:rsidP="00E91B85">
      <w:pPr>
        <w:spacing w:line="360" w:lineRule="auto"/>
        <w:rPr>
          <w:szCs w:val="21"/>
        </w:rPr>
      </w:pPr>
    </w:p>
    <w:p w14:paraId="7A1B80A0" w14:textId="77777777" w:rsidR="00E91B85" w:rsidRPr="00E91B85" w:rsidRDefault="00E91B85" w:rsidP="00E91B85">
      <w:pPr>
        <w:spacing w:line="360" w:lineRule="auto"/>
        <w:rPr>
          <w:szCs w:val="21"/>
        </w:rPr>
      </w:pPr>
    </w:p>
    <w:p w14:paraId="0C22686C" w14:textId="77777777" w:rsidR="00E91B85" w:rsidRPr="00E91B85" w:rsidRDefault="00E91B85" w:rsidP="00E91B85">
      <w:pPr>
        <w:spacing w:line="360" w:lineRule="auto"/>
        <w:rPr>
          <w:szCs w:val="21"/>
          <w:highlight w:val="yellow"/>
        </w:rPr>
      </w:pPr>
    </w:p>
    <w:p w14:paraId="1F0CB919" w14:textId="77777777" w:rsidR="00E91B85" w:rsidRPr="00E91B85" w:rsidRDefault="00E91B85" w:rsidP="00E91B85">
      <w:pPr>
        <w:spacing w:line="360" w:lineRule="auto"/>
        <w:rPr>
          <w:szCs w:val="21"/>
          <w:highlight w:val="yellow"/>
        </w:rPr>
      </w:pPr>
    </w:p>
    <w:p w14:paraId="4625C0F5" w14:textId="77777777" w:rsidR="00E91B85" w:rsidRDefault="00E91B85" w:rsidP="00E91B85">
      <w:pPr>
        <w:spacing w:line="360" w:lineRule="auto"/>
        <w:rPr>
          <w:rFonts w:ascii="宋体" w:hAnsi="宋体"/>
          <w:color w:val="000000"/>
          <w:szCs w:val="21"/>
          <w:highlight w:val="yellow"/>
          <w:u w:val="single"/>
        </w:rPr>
      </w:pPr>
      <w:bookmarkStart w:id="181" w:name="FUJIAN83"/>
      <w:bookmarkEnd w:id="181"/>
    </w:p>
    <w:p w14:paraId="31685EC8" w14:textId="77777777" w:rsidR="00917FA0" w:rsidRDefault="00917FA0" w:rsidP="00E91B85">
      <w:pPr>
        <w:spacing w:line="360" w:lineRule="auto"/>
        <w:rPr>
          <w:rFonts w:ascii="宋体" w:hAnsi="宋体"/>
          <w:color w:val="000000"/>
          <w:szCs w:val="21"/>
          <w:highlight w:val="yellow"/>
          <w:u w:val="single"/>
        </w:rPr>
      </w:pPr>
    </w:p>
    <w:p w14:paraId="0C08E817" w14:textId="77777777" w:rsidR="00917FA0" w:rsidRDefault="00917FA0" w:rsidP="00E91B85">
      <w:pPr>
        <w:spacing w:line="360" w:lineRule="auto"/>
        <w:rPr>
          <w:rFonts w:ascii="宋体" w:hAnsi="宋体"/>
          <w:color w:val="000000"/>
          <w:szCs w:val="21"/>
          <w:highlight w:val="yellow"/>
          <w:u w:val="single"/>
        </w:rPr>
      </w:pPr>
    </w:p>
    <w:p w14:paraId="4CBC6E21" w14:textId="77777777" w:rsidR="00917FA0" w:rsidRDefault="00917FA0" w:rsidP="00E91B85">
      <w:pPr>
        <w:spacing w:line="360" w:lineRule="auto"/>
        <w:rPr>
          <w:rFonts w:ascii="宋体" w:hAnsi="宋体"/>
          <w:color w:val="000000"/>
          <w:szCs w:val="21"/>
          <w:highlight w:val="yellow"/>
          <w:u w:val="single"/>
        </w:rPr>
      </w:pPr>
    </w:p>
    <w:p w14:paraId="73D9D588" w14:textId="77777777" w:rsidR="00917FA0" w:rsidRDefault="00917FA0" w:rsidP="00E91B85">
      <w:pPr>
        <w:spacing w:line="360" w:lineRule="auto"/>
        <w:rPr>
          <w:rFonts w:ascii="宋体" w:hAnsi="宋体"/>
          <w:color w:val="000000"/>
          <w:szCs w:val="21"/>
          <w:highlight w:val="yellow"/>
          <w:u w:val="single"/>
        </w:rPr>
      </w:pPr>
    </w:p>
    <w:p w14:paraId="06E1B1AE" w14:textId="77777777" w:rsidR="00917FA0" w:rsidRDefault="00917FA0" w:rsidP="00E91B85">
      <w:pPr>
        <w:spacing w:line="360" w:lineRule="auto"/>
        <w:rPr>
          <w:rFonts w:ascii="宋体" w:hAnsi="宋体"/>
          <w:color w:val="000000"/>
          <w:szCs w:val="21"/>
          <w:highlight w:val="yellow"/>
          <w:u w:val="single"/>
        </w:rPr>
      </w:pPr>
    </w:p>
    <w:p w14:paraId="1B6A09A6" w14:textId="77777777" w:rsidR="00917FA0" w:rsidRDefault="00917FA0" w:rsidP="00E91B85">
      <w:pPr>
        <w:spacing w:line="360" w:lineRule="auto"/>
        <w:rPr>
          <w:rFonts w:ascii="宋体" w:hAnsi="宋体"/>
          <w:color w:val="000000"/>
          <w:szCs w:val="21"/>
          <w:highlight w:val="yellow"/>
          <w:u w:val="single"/>
        </w:rPr>
      </w:pPr>
    </w:p>
    <w:p w14:paraId="4E00E9F0" w14:textId="77777777" w:rsidR="00917FA0" w:rsidRDefault="00917FA0" w:rsidP="00E91B85">
      <w:pPr>
        <w:spacing w:line="360" w:lineRule="auto"/>
        <w:rPr>
          <w:rFonts w:ascii="宋体" w:hAnsi="宋体"/>
          <w:color w:val="000000"/>
          <w:szCs w:val="21"/>
          <w:highlight w:val="yellow"/>
          <w:u w:val="single"/>
        </w:rPr>
      </w:pPr>
    </w:p>
    <w:p w14:paraId="141B84B7" w14:textId="77777777" w:rsidR="00917FA0" w:rsidRDefault="00917FA0" w:rsidP="00E91B85">
      <w:pPr>
        <w:spacing w:line="360" w:lineRule="auto"/>
        <w:rPr>
          <w:rFonts w:ascii="宋体" w:hAnsi="宋体"/>
          <w:color w:val="000000"/>
          <w:szCs w:val="21"/>
          <w:highlight w:val="yellow"/>
          <w:u w:val="single"/>
        </w:rPr>
      </w:pPr>
    </w:p>
    <w:p w14:paraId="7EBF22DD" w14:textId="77777777" w:rsidR="00917FA0" w:rsidRDefault="00917FA0" w:rsidP="00E91B85">
      <w:pPr>
        <w:spacing w:line="360" w:lineRule="auto"/>
        <w:rPr>
          <w:rFonts w:ascii="宋体" w:hAnsi="宋体"/>
          <w:color w:val="000000"/>
          <w:szCs w:val="21"/>
          <w:highlight w:val="yellow"/>
          <w:u w:val="single"/>
        </w:rPr>
      </w:pPr>
    </w:p>
    <w:p w14:paraId="05A975F2" w14:textId="77777777" w:rsidR="00917FA0" w:rsidRDefault="00917FA0" w:rsidP="00E91B85">
      <w:pPr>
        <w:spacing w:line="360" w:lineRule="auto"/>
        <w:rPr>
          <w:rFonts w:ascii="宋体" w:hAnsi="宋体"/>
          <w:color w:val="000000"/>
          <w:szCs w:val="21"/>
          <w:highlight w:val="yellow"/>
          <w:u w:val="single"/>
        </w:rPr>
      </w:pPr>
    </w:p>
    <w:p w14:paraId="511E698E" w14:textId="77777777" w:rsidR="00917FA0" w:rsidRDefault="00917FA0" w:rsidP="00E91B85">
      <w:pPr>
        <w:spacing w:line="360" w:lineRule="auto"/>
        <w:rPr>
          <w:rFonts w:ascii="宋体" w:hAnsi="宋体"/>
          <w:color w:val="000000"/>
          <w:szCs w:val="21"/>
          <w:highlight w:val="yellow"/>
          <w:u w:val="single"/>
        </w:rPr>
      </w:pPr>
    </w:p>
    <w:p w14:paraId="16C43F9C" w14:textId="77777777" w:rsidR="00917FA0" w:rsidRDefault="00917FA0" w:rsidP="00E91B85">
      <w:pPr>
        <w:spacing w:line="360" w:lineRule="auto"/>
        <w:rPr>
          <w:rFonts w:ascii="宋体" w:hAnsi="宋体"/>
          <w:color w:val="000000"/>
          <w:szCs w:val="21"/>
          <w:highlight w:val="yellow"/>
          <w:u w:val="single"/>
        </w:rPr>
      </w:pPr>
    </w:p>
    <w:p w14:paraId="01C9010B" w14:textId="77777777" w:rsidR="00917FA0" w:rsidRDefault="00917FA0" w:rsidP="00E91B85">
      <w:pPr>
        <w:spacing w:line="360" w:lineRule="auto"/>
        <w:rPr>
          <w:rFonts w:ascii="宋体" w:hAnsi="宋体"/>
          <w:color w:val="000000"/>
          <w:szCs w:val="21"/>
          <w:highlight w:val="yellow"/>
          <w:u w:val="single"/>
        </w:rPr>
      </w:pPr>
    </w:p>
    <w:p w14:paraId="1739AD69" w14:textId="77777777" w:rsidR="00917FA0" w:rsidRDefault="00917FA0" w:rsidP="00E91B85">
      <w:pPr>
        <w:spacing w:line="360" w:lineRule="auto"/>
        <w:rPr>
          <w:rFonts w:ascii="宋体" w:hAnsi="宋体"/>
          <w:color w:val="000000"/>
          <w:szCs w:val="21"/>
          <w:highlight w:val="yellow"/>
          <w:u w:val="single"/>
        </w:rPr>
      </w:pPr>
    </w:p>
    <w:p w14:paraId="1ABE4148" w14:textId="77777777" w:rsidR="00917FA0" w:rsidRDefault="00917FA0" w:rsidP="00E91B85">
      <w:pPr>
        <w:spacing w:line="360" w:lineRule="auto"/>
        <w:rPr>
          <w:rFonts w:ascii="宋体" w:hAnsi="宋体"/>
          <w:color w:val="000000"/>
          <w:szCs w:val="21"/>
          <w:highlight w:val="yellow"/>
          <w:u w:val="single"/>
        </w:rPr>
      </w:pPr>
    </w:p>
    <w:p w14:paraId="0FDB311D" w14:textId="77777777" w:rsidR="00917FA0" w:rsidRDefault="00917FA0" w:rsidP="00E91B85">
      <w:pPr>
        <w:spacing w:line="360" w:lineRule="auto"/>
        <w:rPr>
          <w:rFonts w:ascii="宋体" w:hAnsi="宋体"/>
          <w:color w:val="000000"/>
          <w:szCs w:val="21"/>
          <w:highlight w:val="yellow"/>
          <w:u w:val="single"/>
        </w:rPr>
      </w:pPr>
    </w:p>
    <w:p w14:paraId="66F7E3B9" w14:textId="77777777" w:rsidR="00917FA0" w:rsidRDefault="00917FA0" w:rsidP="00E91B85">
      <w:pPr>
        <w:spacing w:line="360" w:lineRule="auto"/>
        <w:rPr>
          <w:rFonts w:ascii="宋体" w:hAnsi="宋体"/>
          <w:color w:val="000000"/>
          <w:szCs w:val="21"/>
          <w:highlight w:val="yellow"/>
          <w:u w:val="single"/>
        </w:rPr>
      </w:pPr>
    </w:p>
    <w:p w14:paraId="4EE82744" w14:textId="77777777" w:rsidR="00917FA0" w:rsidRDefault="00917FA0" w:rsidP="00E91B85">
      <w:pPr>
        <w:spacing w:line="360" w:lineRule="auto"/>
        <w:rPr>
          <w:rFonts w:ascii="宋体" w:hAnsi="宋体"/>
          <w:color w:val="000000"/>
          <w:szCs w:val="21"/>
          <w:highlight w:val="yellow"/>
          <w:u w:val="single"/>
        </w:rPr>
      </w:pPr>
    </w:p>
    <w:p w14:paraId="3B374D98" w14:textId="77777777" w:rsidR="00917FA0" w:rsidRDefault="00917FA0" w:rsidP="00E91B85">
      <w:pPr>
        <w:spacing w:line="360" w:lineRule="auto"/>
        <w:rPr>
          <w:rFonts w:ascii="宋体" w:hAnsi="宋体"/>
          <w:color w:val="000000"/>
          <w:szCs w:val="21"/>
          <w:highlight w:val="yellow"/>
          <w:u w:val="single"/>
        </w:rPr>
      </w:pPr>
    </w:p>
    <w:p w14:paraId="53A89DA7" w14:textId="77777777" w:rsidR="00917FA0" w:rsidRDefault="00917FA0" w:rsidP="00E91B85">
      <w:pPr>
        <w:spacing w:line="360" w:lineRule="auto"/>
        <w:rPr>
          <w:rFonts w:ascii="宋体" w:hAnsi="宋体"/>
          <w:color w:val="000000"/>
          <w:szCs w:val="21"/>
          <w:highlight w:val="yellow"/>
          <w:u w:val="single"/>
        </w:rPr>
      </w:pPr>
    </w:p>
    <w:p w14:paraId="06B4FCEB" w14:textId="77777777" w:rsidR="00917FA0" w:rsidRPr="00E91B85" w:rsidRDefault="00917FA0" w:rsidP="00E91B85">
      <w:pPr>
        <w:spacing w:line="360" w:lineRule="auto"/>
        <w:rPr>
          <w:rFonts w:ascii="宋体" w:hAnsi="宋体"/>
          <w:color w:val="000000"/>
          <w:szCs w:val="21"/>
          <w:highlight w:val="yellow"/>
          <w:u w:val="single"/>
        </w:rPr>
      </w:pPr>
    </w:p>
    <w:p w14:paraId="68577067" w14:textId="77777777" w:rsidR="00E91B85" w:rsidRPr="00E91B85" w:rsidRDefault="00227B77" w:rsidP="00E91B85">
      <w:pPr>
        <w:keepNext/>
        <w:keepLines/>
        <w:spacing w:before="260" w:after="260" w:line="416" w:lineRule="auto"/>
        <w:jc w:val="center"/>
        <w:outlineLvl w:val="2"/>
        <w:rPr>
          <w:b/>
          <w:bCs/>
          <w:sz w:val="24"/>
          <w:szCs w:val="32"/>
        </w:rPr>
      </w:pPr>
      <w:bookmarkStart w:id="182" w:name="FUJIAN84"/>
      <w:bookmarkStart w:id="183" w:name="_Toc46914911"/>
      <w:bookmarkStart w:id="184" w:name="_Toc115104118"/>
      <w:bookmarkStart w:id="185" w:name="_Toc2300"/>
      <w:bookmarkStart w:id="186" w:name="_Toc515456231"/>
      <w:bookmarkEnd w:id="182"/>
      <w:r>
        <w:rPr>
          <w:rFonts w:hint="eastAsia"/>
          <w:b/>
          <w:bCs/>
          <w:sz w:val="24"/>
          <w:szCs w:val="32"/>
        </w:rPr>
        <w:lastRenderedPageBreak/>
        <w:t>5-4</w:t>
      </w:r>
      <w:r w:rsidR="00E91B85" w:rsidRPr="00E91B85">
        <w:rPr>
          <w:rFonts w:hint="eastAsia"/>
          <w:b/>
          <w:bCs/>
          <w:sz w:val="24"/>
          <w:szCs w:val="32"/>
        </w:rPr>
        <w:t>非联合体投标的声明</w:t>
      </w:r>
      <w:bookmarkEnd w:id="183"/>
      <w:bookmarkEnd w:id="184"/>
    </w:p>
    <w:p w14:paraId="7D7FFF9F" w14:textId="77777777" w:rsidR="00E91B85" w:rsidRPr="00E91B85" w:rsidRDefault="00E91B85" w:rsidP="00E91B85">
      <w:pPr>
        <w:spacing w:line="360" w:lineRule="auto"/>
        <w:rPr>
          <w:szCs w:val="21"/>
          <w:u w:val="single"/>
        </w:rPr>
      </w:pPr>
      <w:r w:rsidRPr="00E91B85">
        <w:rPr>
          <w:szCs w:val="21"/>
        </w:rPr>
        <w:t>致：</w:t>
      </w:r>
      <w:r w:rsidR="00980E70">
        <w:rPr>
          <w:rFonts w:hint="eastAsia"/>
          <w:szCs w:val="21"/>
          <w:u w:val="single"/>
        </w:rPr>
        <w:t>深圳市第二人民医院</w:t>
      </w:r>
    </w:p>
    <w:p w14:paraId="327E7FA8" w14:textId="77777777" w:rsidR="00E91B85" w:rsidRPr="00E91B85" w:rsidRDefault="00E91B85" w:rsidP="00E91B85">
      <w:pPr>
        <w:spacing w:line="400" w:lineRule="exact"/>
        <w:ind w:left="2098" w:firstLineChars="250" w:firstLine="600"/>
        <w:rPr>
          <w:sz w:val="24"/>
          <w:szCs w:val="24"/>
        </w:rPr>
      </w:pPr>
    </w:p>
    <w:p w14:paraId="39F4247A" w14:textId="77777777" w:rsidR="00E91B85" w:rsidRPr="00E91B85" w:rsidRDefault="00E91B85" w:rsidP="00E91B85">
      <w:pPr>
        <w:spacing w:line="360" w:lineRule="auto"/>
        <w:ind w:firstLine="435"/>
        <w:rPr>
          <w:szCs w:val="24"/>
        </w:rPr>
      </w:pPr>
      <w:r w:rsidRPr="00E91B85">
        <w:rPr>
          <w:szCs w:val="21"/>
        </w:rPr>
        <w:t>关于贵</w:t>
      </w:r>
      <w:r w:rsidRPr="00E91B85">
        <w:rPr>
          <w:rFonts w:hint="eastAsia"/>
          <w:szCs w:val="21"/>
        </w:rPr>
        <w:t>单位</w:t>
      </w:r>
      <w:r w:rsidRPr="00E91B85">
        <w:rPr>
          <w:szCs w:val="21"/>
          <w:u w:val="single"/>
        </w:rPr>
        <w:t xml:space="preserve">         </w:t>
      </w:r>
      <w:r w:rsidRPr="00E91B85">
        <w:rPr>
          <w:szCs w:val="21"/>
        </w:rPr>
        <w:t>年</w:t>
      </w:r>
      <w:r w:rsidRPr="00E91B85">
        <w:rPr>
          <w:szCs w:val="21"/>
          <w:u w:val="single"/>
        </w:rPr>
        <w:t xml:space="preserve">      </w:t>
      </w:r>
      <w:r w:rsidRPr="00E91B85">
        <w:rPr>
          <w:szCs w:val="21"/>
        </w:rPr>
        <w:t>月</w:t>
      </w:r>
      <w:r w:rsidRPr="00E91B85">
        <w:rPr>
          <w:szCs w:val="21"/>
          <w:u w:val="single"/>
        </w:rPr>
        <w:t xml:space="preserve">     </w:t>
      </w:r>
      <w:r w:rsidRPr="00E91B85">
        <w:rPr>
          <w:szCs w:val="21"/>
        </w:rPr>
        <w:t>日</w:t>
      </w:r>
      <w:r w:rsidRPr="00E91B85">
        <w:rPr>
          <w:szCs w:val="21"/>
          <w:u w:val="single"/>
        </w:rPr>
        <w:t xml:space="preserve">         </w:t>
      </w:r>
      <w:r w:rsidRPr="00E91B85">
        <w:rPr>
          <w:rFonts w:hint="eastAsia"/>
          <w:szCs w:val="21"/>
          <w:u w:val="single"/>
        </w:rPr>
        <w:t xml:space="preserve"> </w:t>
      </w:r>
      <w:r w:rsidRPr="00E91B85">
        <w:rPr>
          <w:szCs w:val="21"/>
          <w:u w:val="single"/>
        </w:rPr>
        <w:t xml:space="preserve"> </w:t>
      </w:r>
      <w:r w:rsidRPr="00E91B85">
        <w:rPr>
          <w:szCs w:val="21"/>
          <w:u w:val="single"/>
        </w:rPr>
        <w:t>号</w:t>
      </w:r>
      <w:r w:rsidRPr="00E91B85">
        <w:rPr>
          <w:szCs w:val="21"/>
        </w:rPr>
        <w:t>（招标编号）</w:t>
      </w:r>
      <w:r w:rsidRPr="00E91B85">
        <w:rPr>
          <w:rFonts w:hint="eastAsia"/>
          <w:szCs w:val="21"/>
        </w:rPr>
        <w:t>投标邀请函</w:t>
      </w:r>
      <w:r w:rsidRPr="00E91B85">
        <w:rPr>
          <w:szCs w:val="21"/>
        </w:rPr>
        <w:t>，我方愿意参与</w:t>
      </w:r>
      <w:r w:rsidRPr="00E91B85">
        <w:rPr>
          <w:rFonts w:hint="eastAsia"/>
          <w:szCs w:val="21"/>
        </w:rPr>
        <w:t>投标</w:t>
      </w:r>
      <w:r w:rsidRPr="00E91B85">
        <w:rPr>
          <w:szCs w:val="21"/>
        </w:rPr>
        <w:t>，提供</w:t>
      </w:r>
      <w:r w:rsidRPr="00E91B85">
        <w:rPr>
          <w:rFonts w:hint="eastAsia"/>
          <w:szCs w:val="21"/>
        </w:rPr>
        <w:t>邀请函</w:t>
      </w:r>
      <w:r w:rsidRPr="00E91B85">
        <w:rPr>
          <w:szCs w:val="21"/>
        </w:rPr>
        <w:t>规定的</w:t>
      </w:r>
      <w:r w:rsidRPr="00E91B85">
        <w:rPr>
          <w:szCs w:val="21"/>
          <w:u w:val="single"/>
        </w:rPr>
        <w:t xml:space="preserve">                       </w:t>
      </w:r>
      <w:r w:rsidRPr="00E91B85">
        <w:rPr>
          <w:szCs w:val="21"/>
        </w:rPr>
        <w:t>（</w:t>
      </w:r>
      <w:r w:rsidRPr="00E91B85">
        <w:rPr>
          <w:rFonts w:hint="eastAsia"/>
          <w:szCs w:val="21"/>
        </w:rPr>
        <w:t>项目</w:t>
      </w:r>
      <w:r w:rsidRPr="00E91B85">
        <w:rPr>
          <w:szCs w:val="21"/>
        </w:rPr>
        <w:t>名称），并</w:t>
      </w:r>
      <w:r w:rsidRPr="00E91B85">
        <w:rPr>
          <w:rFonts w:hint="eastAsia"/>
          <w:szCs w:val="21"/>
        </w:rPr>
        <w:t>向贵单位</w:t>
      </w:r>
      <w:r w:rsidRPr="00E91B85">
        <w:rPr>
          <w:szCs w:val="21"/>
        </w:rPr>
        <w:t>保证</w:t>
      </w:r>
      <w:r w:rsidRPr="00E91B85">
        <w:rPr>
          <w:rFonts w:hint="eastAsia"/>
          <w:szCs w:val="21"/>
        </w:rPr>
        <w:t>我单位为独立投标，</w:t>
      </w:r>
      <w:r w:rsidRPr="00E91B85">
        <w:rPr>
          <w:szCs w:val="24"/>
        </w:rPr>
        <w:t>非联合体投标</w:t>
      </w:r>
      <w:r w:rsidRPr="00E91B85">
        <w:rPr>
          <w:rFonts w:hint="eastAsia"/>
          <w:szCs w:val="24"/>
        </w:rPr>
        <w:t>。</w:t>
      </w:r>
    </w:p>
    <w:p w14:paraId="66282AFE" w14:textId="77777777" w:rsidR="00E91B85" w:rsidRPr="00E91B85" w:rsidRDefault="00E91B85" w:rsidP="00E91B85">
      <w:pPr>
        <w:spacing w:line="360" w:lineRule="auto"/>
        <w:ind w:firstLine="435"/>
        <w:rPr>
          <w:szCs w:val="24"/>
        </w:rPr>
      </w:pPr>
    </w:p>
    <w:p w14:paraId="2E0647D6" w14:textId="77777777" w:rsidR="00E91B85" w:rsidRPr="00E91B85" w:rsidRDefault="00E91B85" w:rsidP="00E91B85">
      <w:pPr>
        <w:spacing w:line="360" w:lineRule="auto"/>
        <w:ind w:firstLine="435"/>
        <w:rPr>
          <w:szCs w:val="24"/>
        </w:rPr>
      </w:pPr>
      <w:r w:rsidRPr="00E91B85">
        <w:rPr>
          <w:rFonts w:hint="eastAsia"/>
          <w:szCs w:val="21"/>
        </w:rPr>
        <w:t>投标人代表签字：</w:t>
      </w:r>
      <w:r w:rsidRPr="00E91B85">
        <w:rPr>
          <w:rFonts w:hint="eastAsia"/>
          <w:szCs w:val="21"/>
          <w:u w:val="single"/>
        </w:rPr>
        <w:t xml:space="preserve">                             </w:t>
      </w:r>
    </w:p>
    <w:p w14:paraId="41FEB65B" w14:textId="77777777" w:rsidR="00E91B85" w:rsidRPr="00E91B85" w:rsidRDefault="00E91B85" w:rsidP="00E91B85">
      <w:pPr>
        <w:ind w:firstLineChars="200" w:firstLine="420"/>
        <w:rPr>
          <w:rFonts w:ascii="宋体" w:hAnsi="宋体"/>
          <w:szCs w:val="21"/>
        </w:rPr>
      </w:pPr>
    </w:p>
    <w:p w14:paraId="63A6A430" w14:textId="77777777" w:rsidR="00E91B85" w:rsidRPr="00E91B85" w:rsidRDefault="00E91B85" w:rsidP="00E91B85">
      <w:pPr>
        <w:spacing w:line="360" w:lineRule="auto"/>
        <w:ind w:firstLine="435"/>
        <w:rPr>
          <w:rFonts w:ascii="宋体" w:hAnsi="宋体"/>
          <w:szCs w:val="21"/>
          <w:u w:val="single"/>
        </w:rPr>
      </w:pPr>
      <w:r w:rsidRPr="00E91B85">
        <w:rPr>
          <w:rFonts w:ascii="宋体" w:hAnsi="宋体" w:hint="eastAsia"/>
          <w:szCs w:val="21"/>
        </w:rPr>
        <w:t>单位盖章（公章）</w:t>
      </w:r>
      <w:r w:rsidRPr="00E91B85">
        <w:rPr>
          <w:rFonts w:hint="eastAsia"/>
          <w:szCs w:val="21"/>
        </w:rPr>
        <w:t>：</w:t>
      </w:r>
      <w:r w:rsidRPr="00E91B85">
        <w:rPr>
          <w:rFonts w:hint="eastAsia"/>
          <w:szCs w:val="21"/>
          <w:u w:val="single"/>
        </w:rPr>
        <w:t xml:space="preserve">            </w:t>
      </w:r>
      <w:r w:rsidRPr="00E91B85">
        <w:rPr>
          <w:rFonts w:ascii="宋体" w:hAnsi="宋体" w:hint="eastAsia"/>
          <w:szCs w:val="21"/>
          <w:u w:val="single"/>
        </w:rPr>
        <w:t xml:space="preserve">                </w:t>
      </w:r>
    </w:p>
    <w:p w14:paraId="0AF5AB32" w14:textId="77777777" w:rsidR="00E91B85" w:rsidRPr="00E91B85" w:rsidRDefault="00E91B85" w:rsidP="00E91B85">
      <w:pPr>
        <w:spacing w:line="360" w:lineRule="auto"/>
        <w:ind w:firstLine="435"/>
        <w:rPr>
          <w:rFonts w:ascii="宋体" w:hAnsi="宋体"/>
          <w:szCs w:val="21"/>
          <w:u w:val="single"/>
        </w:rPr>
      </w:pPr>
    </w:p>
    <w:p w14:paraId="0DB543E8" w14:textId="77777777" w:rsidR="00E91B85" w:rsidRPr="00E91B85" w:rsidRDefault="00E91B85" w:rsidP="00E91B85">
      <w:pPr>
        <w:spacing w:line="360" w:lineRule="auto"/>
        <w:ind w:firstLine="435"/>
        <w:rPr>
          <w:rFonts w:ascii="宋体" w:hAnsi="宋体"/>
          <w:szCs w:val="21"/>
          <w:u w:val="single"/>
        </w:rPr>
      </w:pPr>
    </w:p>
    <w:p w14:paraId="7DFACB3B" w14:textId="77777777" w:rsidR="00E91B85" w:rsidRPr="00E91B85" w:rsidRDefault="00E91B85" w:rsidP="00E91B85">
      <w:pPr>
        <w:spacing w:line="360" w:lineRule="auto"/>
        <w:ind w:firstLine="435"/>
        <w:rPr>
          <w:rFonts w:ascii="宋体" w:hAnsi="宋体"/>
          <w:szCs w:val="21"/>
          <w:u w:val="single"/>
        </w:rPr>
      </w:pPr>
    </w:p>
    <w:p w14:paraId="1953A03B" w14:textId="77777777" w:rsidR="00E91B85" w:rsidRPr="00E91B85" w:rsidRDefault="00E91B85" w:rsidP="00E91B85">
      <w:pPr>
        <w:spacing w:line="360" w:lineRule="auto"/>
        <w:ind w:firstLine="435"/>
        <w:rPr>
          <w:rFonts w:ascii="宋体" w:hAnsi="宋体"/>
          <w:szCs w:val="21"/>
          <w:u w:val="single"/>
        </w:rPr>
      </w:pPr>
    </w:p>
    <w:p w14:paraId="3836AC69" w14:textId="77777777" w:rsidR="00E91B85" w:rsidRPr="00E91B85" w:rsidRDefault="00E91B85" w:rsidP="00E91B85">
      <w:pPr>
        <w:spacing w:line="360" w:lineRule="auto"/>
        <w:ind w:firstLine="435"/>
        <w:rPr>
          <w:rFonts w:ascii="宋体" w:hAnsi="宋体"/>
          <w:szCs w:val="21"/>
          <w:u w:val="single"/>
        </w:rPr>
      </w:pPr>
    </w:p>
    <w:p w14:paraId="2480FBBB" w14:textId="77777777" w:rsidR="00E91B85" w:rsidRPr="00E91B85" w:rsidRDefault="00E91B85" w:rsidP="00E91B85">
      <w:pPr>
        <w:spacing w:line="360" w:lineRule="auto"/>
        <w:ind w:firstLine="435"/>
        <w:rPr>
          <w:rFonts w:ascii="宋体" w:hAnsi="宋体"/>
          <w:szCs w:val="21"/>
          <w:u w:val="single"/>
        </w:rPr>
      </w:pPr>
    </w:p>
    <w:p w14:paraId="034608A2" w14:textId="77777777" w:rsidR="00E91B85" w:rsidRPr="00E91B85" w:rsidRDefault="00E91B85" w:rsidP="00E91B85">
      <w:pPr>
        <w:spacing w:line="360" w:lineRule="auto"/>
        <w:ind w:firstLine="435"/>
        <w:rPr>
          <w:rFonts w:ascii="宋体" w:hAnsi="宋体"/>
          <w:szCs w:val="21"/>
          <w:u w:val="single"/>
        </w:rPr>
      </w:pPr>
    </w:p>
    <w:p w14:paraId="30C5DE35" w14:textId="77777777" w:rsidR="00E91B85" w:rsidRPr="00E91B85" w:rsidRDefault="00E91B85" w:rsidP="00E91B85">
      <w:pPr>
        <w:spacing w:line="360" w:lineRule="auto"/>
        <w:ind w:firstLine="435"/>
        <w:rPr>
          <w:rFonts w:ascii="宋体" w:hAnsi="宋体"/>
          <w:szCs w:val="21"/>
          <w:u w:val="single"/>
        </w:rPr>
      </w:pPr>
    </w:p>
    <w:p w14:paraId="31EA694E" w14:textId="77777777" w:rsidR="00E91B85" w:rsidRDefault="00E91B85" w:rsidP="00E91B85">
      <w:pPr>
        <w:spacing w:line="360" w:lineRule="auto"/>
        <w:ind w:firstLine="435"/>
        <w:rPr>
          <w:rFonts w:ascii="宋体" w:hAnsi="宋体"/>
          <w:szCs w:val="21"/>
          <w:u w:val="single"/>
        </w:rPr>
      </w:pPr>
    </w:p>
    <w:p w14:paraId="08D69BD9" w14:textId="77777777" w:rsidR="00917FA0" w:rsidRDefault="00917FA0" w:rsidP="00E91B85">
      <w:pPr>
        <w:spacing w:line="360" w:lineRule="auto"/>
        <w:ind w:firstLine="435"/>
        <w:rPr>
          <w:rFonts w:ascii="宋体" w:hAnsi="宋体"/>
          <w:szCs w:val="21"/>
          <w:u w:val="single"/>
        </w:rPr>
      </w:pPr>
    </w:p>
    <w:p w14:paraId="2C258463" w14:textId="77777777" w:rsidR="00917FA0" w:rsidRDefault="00917FA0" w:rsidP="00E91B85">
      <w:pPr>
        <w:spacing w:line="360" w:lineRule="auto"/>
        <w:ind w:firstLine="435"/>
        <w:rPr>
          <w:rFonts w:ascii="宋体" w:hAnsi="宋体"/>
          <w:szCs w:val="21"/>
          <w:u w:val="single"/>
        </w:rPr>
      </w:pPr>
    </w:p>
    <w:p w14:paraId="3654986A" w14:textId="77777777" w:rsidR="00917FA0" w:rsidRDefault="00917FA0" w:rsidP="00E91B85">
      <w:pPr>
        <w:spacing w:line="360" w:lineRule="auto"/>
        <w:ind w:firstLine="435"/>
        <w:rPr>
          <w:rFonts w:ascii="宋体" w:hAnsi="宋体"/>
          <w:szCs w:val="21"/>
          <w:u w:val="single"/>
        </w:rPr>
      </w:pPr>
    </w:p>
    <w:p w14:paraId="6667FB2A" w14:textId="77777777" w:rsidR="00917FA0" w:rsidRDefault="00917FA0" w:rsidP="00E91B85">
      <w:pPr>
        <w:spacing w:line="360" w:lineRule="auto"/>
        <w:ind w:firstLine="435"/>
        <w:rPr>
          <w:rFonts w:ascii="宋体" w:hAnsi="宋体"/>
          <w:szCs w:val="21"/>
          <w:u w:val="single"/>
        </w:rPr>
      </w:pPr>
    </w:p>
    <w:p w14:paraId="3E1B603C" w14:textId="77777777" w:rsidR="00917FA0" w:rsidRDefault="00917FA0" w:rsidP="00E91B85">
      <w:pPr>
        <w:spacing w:line="360" w:lineRule="auto"/>
        <w:ind w:firstLine="435"/>
        <w:rPr>
          <w:rFonts w:ascii="宋体" w:hAnsi="宋体"/>
          <w:szCs w:val="21"/>
          <w:u w:val="single"/>
        </w:rPr>
      </w:pPr>
    </w:p>
    <w:p w14:paraId="3B47BFCE" w14:textId="77777777" w:rsidR="00917FA0" w:rsidRDefault="00917FA0" w:rsidP="00E91B85">
      <w:pPr>
        <w:spacing w:line="360" w:lineRule="auto"/>
        <w:ind w:firstLine="435"/>
        <w:rPr>
          <w:rFonts w:ascii="宋体" w:hAnsi="宋体"/>
          <w:szCs w:val="21"/>
          <w:u w:val="single"/>
        </w:rPr>
      </w:pPr>
    </w:p>
    <w:p w14:paraId="4A960BCA" w14:textId="77777777" w:rsidR="00917FA0" w:rsidRDefault="00917FA0" w:rsidP="00E91B85">
      <w:pPr>
        <w:spacing w:line="360" w:lineRule="auto"/>
        <w:ind w:firstLine="435"/>
        <w:rPr>
          <w:rFonts w:ascii="宋体" w:hAnsi="宋体"/>
          <w:szCs w:val="21"/>
          <w:u w:val="single"/>
        </w:rPr>
      </w:pPr>
    </w:p>
    <w:p w14:paraId="794F28EF" w14:textId="77777777" w:rsidR="00917FA0" w:rsidRDefault="00917FA0" w:rsidP="00E91B85">
      <w:pPr>
        <w:spacing w:line="360" w:lineRule="auto"/>
        <w:ind w:firstLine="435"/>
        <w:rPr>
          <w:rFonts w:ascii="宋体" w:hAnsi="宋体"/>
          <w:szCs w:val="21"/>
          <w:u w:val="single"/>
        </w:rPr>
      </w:pPr>
    </w:p>
    <w:p w14:paraId="6CE24FE2" w14:textId="77777777" w:rsidR="00917FA0" w:rsidRDefault="00917FA0" w:rsidP="00E91B85">
      <w:pPr>
        <w:spacing w:line="360" w:lineRule="auto"/>
        <w:ind w:firstLine="435"/>
        <w:rPr>
          <w:rFonts w:ascii="宋体" w:hAnsi="宋体"/>
          <w:szCs w:val="21"/>
          <w:u w:val="single"/>
        </w:rPr>
      </w:pPr>
    </w:p>
    <w:p w14:paraId="411F8311" w14:textId="77777777" w:rsidR="00917FA0" w:rsidRPr="00E91B85" w:rsidRDefault="00917FA0" w:rsidP="00E91B85">
      <w:pPr>
        <w:spacing w:line="360" w:lineRule="auto"/>
        <w:ind w:firstLine="435"/>
        <w:rPr>
          <w:rFonts w:ascii="宋体" w:hAnsi="宋体"/>
          <w:szCs w:val="21"/>
          <w:u w:val="single"/>
        </w:rPr>
      </w:pPr>
    </w:p>
    <w:p w14:paraId="70F407A7" w14:textId="77777777" w:rsidR="00E91B85" w:rsidRPr="00E91B85" w:rsidRDefault="00E91B85" w:rsidP="00E91B85">
      <w:pPr>
        <w:spacing w:line="360" w:lineRule="auto"/>
        <w:rPr>
          <w:rFonts w:ascii="宋体" w:hAnsi="宋体"/>
          <w:szCs w:val="21"/>
          <w:u w:val="single"/>
        </w:rPr>
      </w:pPr>
    </w:p>
    <w:p w14:paraId="5CD681C2" w14:textId="77777777" w:rsidR="00E91B85" w:rsidRPr="00E91B85" w:rsidRDefault="00227B77" w:rsidP="00E91B85">
      <w:pPr>
        <w:keepNext/>
        <w:keepLines/>
        <w:spacing w:before="260" w:after="260" w:line="416" w:lineRule="auto"/>
        <w:jc w:val="center"/>
        <w:outlineLvl w:val="2"/>
        <w:rPr>
          <w:b/>
          <w:bCs/>
          <w:sz w:val="24"/>
          <w:szCs w:val="32"/>
        </w:rPr>
      </w:pPr>
      <w:bookmarkStart w:id="187" w:name="_Toc46914912"/>
      <w:bookmarkStart w:id="188" w:name="_Toc115104119"/>
      <w:r>
        <w:rPr>
          <w:rFonts w:hint="eastAsia"/>
          <w:b/>
          <w:bCs/>
          <w:sz w:val="24"/>
          <w:szCs w:val="32"/>
        </w:rPr>
        <w:lastRenderedPageBreak/>
        <w:t>5-5</w:t>
      </w:r>
      <w:r w:rsidR="00E91B85" w:rsidRPr="00E91B85">
        <w:rPr>
          <w:rFonts w:hint="eastAsia"/>
          <w:b/>
          <w:bCs/>
          <w:sz w:val="24"/>
          <w:szCs w:val="32"/>
        </w:rPr>
        <w:t>《投标及履约承诺函》</w:t>
      </w:r>
      <w:bookmarkEnd w:id="187"/>
      <w:bookmarkEnd w:id="188"/>
    </w:p>
    <w:p w14:paraId="2C3CE57D" w14:textId="77777777" w:rsidR="00E91B85" w:rsidRPr="00E91B85" w:rsidRDefault="00E91B85" w:rsidP="00E91B85">
      <w:pPr>
        <w:rPr>
          <w:rFonts w:ascii="宋体" w:hAnsi="宋体"/>
          <w:szCs w:val="21"/>
        </w:rPr>
      </w:pPr>
      <w:r w:rsidRPr="00E91B85">
        <w:rPr>
          <w:rFonts w:ascii="宋体" w:hAnsi="宋体" w:hint="eastAsia"/>
          <w:szCs w:val="21"/>
        </w:rPr>
        <w:t>致：</w:t>
      </w:r>
      <w:r w:rsidRPr="00E91B85">
        <w:rPr>
          <w:rFonts w:ascii="宋体" w:hAnsi="宋体" w:hint="eastAsia"/>
          <w:szCs w:val="21"/>
          <w:u w:val="single"/>
        </w:rPr>
        <w:t>深圳市</w:t>
      </w:r>
      <w:r w:rsidR="001533B7">
        <w:rPr>
          <w:rFonts w:ascii="宋体" w:hAnsi="宋体" w:hint="eastAsia"/>
          <w:szCs w:val="21"/>
          <w:u w:val="single"/>
        </w:rPr>
        <w:t>第二人民医院</w:t>
      </w:r>
    </w:p>
    <w:p w14:paraId="373CC979" w14:textId="77777777" w:rsidR="00E91B85" w:rsidRPr="00E91B85" w:rsidRDefault="00E91B85" w:rsidP="00E91B85">
      <w:pPr>
        <w:spacing w:line="400" w:lineRule="exact"/>
        <w:ind w:right="-815" w:firstLineChars="300" w:firstLine="630"/>
        <w:rPr>
          <w:rFonts w:ascii="宋体" w:hAnsi="宋体"/>
          <w:szCs w:val="21"/>
        </w:rPr>
      </w:pPr>
      <w:r w:rsidRPr="00E91B85">
        <w:rPr>
          <w:rFonts w:ascii="宋体" w:hAnsi="宋体" w:hint="eastAsia"/>
          <w:szCs w:val="21"/>
        </w:rPr>
        <w:t>我公司承诺：</w:t>
      </w:r>
    </w:p>
    <w:p w14:paraId="3209F15D" w14:textId="77777777" w:rsidR="00E91B85" w:rsidRPr="00E91B85" w:rsidRDefault="00E91B85" w:rsidP="00E91B85">
      <w:pPr>
        <w:spacing w:line="400" w:lineRule="exact"/>
        <w:ind w:firstLine="645"/>
        <w:rPr>
          <w:rFonts w:ascii="宋体" w:hAnsi="宋体"/>
          <w:szCs w:val="21"/>
        </w:rPr>
      </w:pPr>
      <w:r w:rsidRPr="00E91B85">
        <w:rPr>
          <w:rFonts w:ascii="宋体" w:hAnsi="宋体" w:hint="eastAsia"/>
          <w:szCs w:val="21"/>
        </w:rPr>
        <w:t>1.我公司本招标项目所提供的货物或服务未侵犯知识产权。</w:t>
      </w:r>
    </w:p>
    <w:p w14:paraId="427D3E6C" w14:textId="77777777" w:rsidR="00E91B85" w:rsidRPr="00E91B85" w:rsidRDefault="00E91B85" w:rsidP="00E91B85">
      <w:pPr>
        <w:spacing w:line="400" w:lineRule="exact"/>
        <w:ind w:firstLine="645"/>
        <w:rPr>
          <w:rFonts w:ascii="宋体" w:hAnsi="宋体"/>
          <w:szCs w:val="21"/>
        </w:rPr>
      </w:pPr>
      <w:r w:rsidRPr="00E91B85">
        <w:rPr>
          <w:rFonts w:ascii="宋体" w:hAnsi="宋体" w:hint="eastAsia"/>
          <w:szCs w:val="21"/>
        </w:rPr>
        <w:t>2.我公司参与本项目投标前三年内，在经营活动中没有重大违法记录。</w:t>
      </w:r>
    </w:p>
    <w:p w14:paraId="59D09391" w14:textId="77777777" w:rsidR="00E91B85" w:rsidRPr="00E91B85" w:rsidRDefault="00E91B85" w:rsidP="00E91B85">
      <w:pPr>
        <w:spacing w:line="400" w:lineRule="exact"/>
        <w:ind w:leftChars="100" w:left="210" w:firstLineChars="200" w:firstLine="420"/>
        <w:rPr>
          <w:rFonts w:ascii="宋体" w:hAnsi="宋体"/>
          <w:szCs w:val="21"/>
        </w:rPr>
      </w:pPr>
      <w:r w:rsidRPr="00E91B85">
        <w:rPr>
          <w:rFonts w:ascii="宋体" w:hAnsi="宋体" w:hint="eastAsia"/>
          <w:szCs w:val="21"/>
        </w:rPr>
        <w:t>3.我公司参与本项目政府采购活动时不存在被有关部门禁止参与政府采购活动且在有效期内的情况。</w:t>
      </w:r>
    </w:p>
    <w:p w14:paraId="31BA15D1" w14:textId="77777777" w:rsidR="00E91B85" w:rsidRPr="00E91B85" w:rsidRDefault="00E91B85" w:rsidP="00E91B85">
      <w:pPr>
        <w:spacing w:line="400" w:lineRule="exact"/>
        <w:ind w:firstLine="645"/>
        <w:rPr>
          <w:rFonts w:ascii="宋体" w:hAnsi="宋体"/>
          <w:szCs w:val="21"/>
        </w:rPr>
      </w:pPr>
      <w:r w:rsidRPr="00E91B85">
        <w:rPr>
          <w:rFonts w:ascii="宋体" w:hAnsi="宋体" w:hint="eastAsia"/>
          <w:szCs w:val="21"/>
        </w:rPr>
        <w:t>4.我公司具备《中华人民共和国政府采购法》第二十二条规定的条件。</w:t>
      </w:r>
    </w:p>
    <w:p w14:paraId="4AE3BB3B" w14:textId="77777777" w:rsidR="00E91B85" w:rsidRDefault="00E91B85" w:rsidP="00E91B85">
      <w:pPr>
        <w:spacing w:line="400" w:lineRule="exact"/>
        <w:ind w:leftChars="100" w:left="210" w:firstLineChars="200" w:firstLine="420"/>
        <w:rPr>
          <w:rFonts w:ascii="宋体" w:hAnsi="宋体"/>
          <w:szCs w:val="21"/>
        </w:rPr>
      </w:pPr>
      <w:r w:rsidRPr="00E91B85">
        <w:rPr>
          <w:rFonts w:ascii="宋体" w:hAnsi="宋体" w:hint="eastAsia"/>
          <w:szCs w:val="21"/>
        </w:rPr>
        <w:t>5.我公司未被列入失信被执行人、重大税收违法案件当事人名单、政府采购严重违法失信行为记录名单。</w:t>
      </w:r>
    </w:p>
    <w:p w14:paraId="1D92AB24" w14:textId="77777777" w:rsidR="00906232"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14:paraId="1EBC3C5A" w14:textId="77777777" w:rsidR="00E91B85"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7</w:t>
      </w:r>
      <w:r w:rsidR="00E91B85" w:rsidRPr="00E91B85">
        <w:rPr>
          <w:rFonts w:ascii="宋体" w:hAnsi="宋体" w:hint="eastAsia"/>
          <w:szCs w:val="21"/>
        </w:rPr>
        <w:t>.我公司参与该项目投标，严格遵循公平竞争的原则，</w:t>
      </w:r>
      <w:proofErr w:type="gramStart"/>
      <w:r w:rsidR="00E91B85" w:rsidRPr="00E91B85">
        <w:rPr>
          <w:rFonts w:ascii="宋体" w:hAnsi="宋体" w:hint="eastAsia"/>
          <w:szCs w:val="21"/>
        </w:rPr>
        <w:t>不</w:t>
      </w:r>
      <w:proofErr w:type="gramEnd"/>
      <w:r w:rsidR="00E91B85" w:rsidRPr="00E91B85">
        <w:rPr>
          <w:rFonts w:ascii="宋体" w:hAnsi="宋体" w:hint="eastAsia"/>
          <w:szCs w:val="21"/>
        </w:rPr>
        <w:t>恶意串通，不妨碍其他投标人 的竞争行为，不损害采购人或者其他投标人的合法权益。我公司已清楚，如违反上述要求，将作投标无效处理。</w:t>
      </w:r>
    </w:p>
    <w:p w14:paraId="36640BFB" w14:textId="77777777" w:rsidR="00E91B85"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8</w:t>
      </w:r>
      <w:r w:rsidR="00E91B85" w:rsidRPr="00E91B85">
        <w:rPr>
          <w:rFonts w:ascii="宋体" w:hAnsi="宋体" w:hint="eastAsia"/>
          <w:szCs w:val="21"/>
        </w:rPr>
        <w:t>.我公司如果中标，做到守信，不偷工减料，依照本项目招标文件需求内容、签署的采购合同及本公司在投标中所作的一切承诺履约。</w:t>
      </w:r>
    </w:p>
    <w:p w14:paraId="372C7A5F" w14:textId="77777777" w:rsidR="00E91B85"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9</w:t>
      </w:r>
      <w:r w:rsidR="00E91B85" w:rsidRPr="00E91B85">
        <w:rPr>
          <w:rFonts w:ascii="宋体" w:hAnsi="宋体" w:hint="eastAsia"/>
          <w:szCs w:val="21"/>
        </w:rPr>
        <w:t>.我公司承诺本项目的报价不低于我公司的成本价，否则，我公司清楚将面临投标无效的风险；我公司承诺</w:t>
      </w:r>
      <w:proofErr w:type="gramStart"/>
      <w:r w:rsidR="00E91B85" w:rsidRPr="00E91B85">
        <w:rPr>
          <w:rFonts w:ascii="宋体" w:hAnsi="宋体" w:hint="eastAsia"/>
          <w:szCs w:val="21"/>
        </w:rPr>
        <w:t>不</w:t>
      </w:r>
      <w:proofErr w:type="gramEnd"/>
      <w:r w:rsidR="00E91B85" w:rsidRPr="00E91B85">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14:paraId="405F4E5A" w14:textId="77777777" w:rsidR="00E91B85"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10</w:t>
      </w:r>
      <w:r w:rsidR="00E91B85" w:rsidRPr="00E91B85">
        <w:rPr>
          <w:rFonts w:ascii="宋体" w:hAnsi="宋体" w:hint="eastAsia"/>
          <w:szCs w:val="21"/>
        </w:rPr>
        <w:t>.我公司已认真核实了投标文件的全部内容，所有资料均为真实资料。我公司对投标文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sidR="00E91B85" w:rsidRPr="00E91B85">
        <w:rPr>
          <w:rFonts w:ascii="宋体" w:hAnsi="宋体" w:hint="eastAsia"/>
          <w:szCs w:val="21"/>
        </w:rPr>
        <w:t>作出</w:t>
      </w:r>
      <w:proofErr w:type="gramEnd"/>
      <w:r w:rsidR="00E91B85" w:rsidRPr="00E91B85">
        <w:rPr>
          <w:rFonts w:ascii="宋体" w:hAnsi="宋体" w:hint="eastAsia"/>
          <w:szCs w:val="21"/>
        </w:rPr>
        <w:t>的行政处罚。</w:t>
      </w:r>
      <w:r w:rsidR="00E91B85" w:rsidRPr="00E91B85">
        <w:rPr>
          <w:rFonts w:ascii="宋体" w:hAnsi="宋体"/>
          <w:szCs w:val="21"/>
        </w:rPr>
        <w:t xml:space="preserve"> </w:t>
      </w:r>
    </w:p>
    <w:p w14:paraId="234DA33F" w14:textId="77777777" w:rsidR="00E91B85" w:rsidRPr="00E91B85" w:rsidRDefault="00906232" w:rsidP="00E91B85">
      <w:pPr>
        <w:spacing w:line="400" w:lineRule="exact"/>
        <w:ind w:leftChars="100" w:left="210" w:firstLineChars="200" w:firstLine="420"/>
        <w:rPr>
          <w:rFonts w:ascii="宋体" w:hAnsi="宋体"/>
          <w:szCs w:val="21"/>
        </w:rPr>
      </w:pPr>
      <w:r>
        <w:rPr>
          <w:rFonts w:ascii="宋体" w:hAnsi="宋体" w:hint="eastAsia"/>
          <w:szCs w:val="21"/>
        </w:rPr>
        <w:t>11</w:t>
      </w:r>
      <w:r w:rsidR="00E91B85" w:rsidRPr="00E91B85">
        <w:rPr>
          <w:rFonts w:ascii="宋体" w:hAnsi="宋体" w:hint="eastAsia"/>
          <w:szCs w:val="21"/>
        </w:rPr>
        <w:t>.我公司承诺</w:t>
      </w:r>
      <w:proofErr w:type="gramStart"/>
      <w:r w:rsidR="00E91B85" w:rsidRPr="00E91B85">
        <w:rPr>
          <w:rFonts w:ascii="宋体" w:hAnsi="宋体" w:hint="eastAsia"/>
          <w:szCs w:val="21"/>
        </w:rPr>
        <w:t>不</w:t>
      </w:r>
      <w:proofErr w:type="gramEnd"/>
      <w:r w:rsidR="00E91B85" w:rsidRPr="00E91B85">
        <w:rPr>
          <w:rFonts w:ascii="宋体" w:hAnsi="宋体" w:hint="eastAsia"/>
          <w:szCs w:val="21"/>
        </w:rPr>
        <w:t xml:space="preserve">非法转包、分包。 以上承诺，如有违反，愿依照国家相关法律处理，并承担由此给采购人带来的损失。                                             </w:t>
      </w:r>
    </w:p>
    <w:p w14:paraId="747C657A" w14:textId="77777777" w:rsidR="00E91B85" w:rsidRPr="00E91B85" w:rsidRDefault="00E91B85" w:rsidP="00E91B85">
      <w:pPr>
        <w:rPr>
          <w:szCs w:val="24"/>
        </w:rPr>
      </w:pPr>
    </w:p>
    <w:p w14:paraId="634DDEFF" w14:textId="77777777" w:rsidR="00E91B85" w:rsidRPr="00E91B85" w:rsidRDefault="00E91B85" w:rsidP="00E91B85">
      <w:pPr>
        <w:rPr>
          <w:szCs w:val="24"/>
        </w:rPr>
      </w:pPr>
    </w:p>
    <w:p w14:paraId="3D70C935" w14:textId="77777777" w:rsidR="00E91B85" w:rsidRPr="00E91B85" w:rsidRDefault="00E91B85" w:rsidP="00E91B85">
      <w:pPr>
        <w:spacing w:line="480" w:lineRule="auto"/>
        <w:ind w:firstLine="435"/>
        <w:rPr>
          <w:color w:val="000000"/>
          <w:szCs w:val="24"/>
          <w:u w:val="single"/>
        </w:rPr>
      </w:pPr>
      <w:r w:rsidRPr="00E91B85">
        <w:rPr>
          <w:rFonts w:ascii="宋体" w:hAnsi="宋体" w:hint="eastAsia"/>
          <w:szCs w:val="21"/>
        </w:rPr>
        <w:t>投标单位（公章）：</w:t>
      </w:r>
      <w:r w:rsidRPr="00E91B85">
        <w:rPr>
          <w:rFonts w:ascii="宋体" w:hAnsi="宋体" w:hint="eastAsia"/>
          <w:szCs w:val="21"/>
          <w:u w:val="single"/>
        </w:rPr>
        <w:t xml:space="preserve">                               </w:t>
      </w:r>
    </w:p>
    <w:p w14:paraId="2AE3D7AA" w14:textId="77777777" w:rsidR="00E91B85" w:rsidRPr="00E91B85" w:rsidRDefault="00E91B85" w:rsidP="00E91B85">
      <w:pPr>
        <w:spacing w:line="480" w:lineRule="auto"/>
        <w:ind w:firstLineChars="200" w:firstLine="420"/>
        <w:rPr>
          <w:rFonts w:ascii="宋体" w:hAnsi="宋体"/>
          <w:szCs w:val="21"/>
          <w:u w:val="single"/>
        </w:rPr>
      </w:pPr>
      <w:r w:rsidRPr="00E91B85">
        <w:rPr>
          <w:rFonts w:ascii="宋体" w:hAnsi="宋体" w:hint="eastAsia"/>
          <w:szCs w:val="21"/>
        </w:rPr>
        <w:t>法定代表人或其授权代表签名：</w:t>
      </w:r>
      <w:r w:rsidRPr="00E91B85">
        <w:rPr>
          <w:rFonts w:ascii="宋体" w:hAnsi="宋体" w:hint="eastAsia"/>
          <w:szCs w:val="21"/>
          <w:u w:val="single"/>
        </w:rPr>
        <w:t xml:space="preserve">                    </w:t>
      </w:r>
    </w:p>
    <w:p w14:paraId="01D54D55" w14:textId="77777777" w:rsidR="00E91B85" w:rsidRPr="00E91B85" w:rsidRDefault="00E91B85" w:rsidP="00E91B85">
      <w:pPr>
        <w:spacing w:line="480" w:lineRule="auto"/>
        <w:ind w:firstLine="435"/>
        <w:rPr>
          <w:color w:val="000000"/>
          <w:szCs w:val="24"/>
        </w:rPr>
      </w:pPr>
      <w:r w:rsidRPr="00E91B85">
        <w:rPr>
          <w:rFonts w:ascii="宋体" w:hAnsi="宋体" w:hint="eastAsia"/>
          <w:szCs w:val="21"/>
        </w:rPr>
        <w:t xml:space="preserve">日期：      年    月    </w:t>
      </w:r>
    </w:p>
    <w:p w14:paraId="6F046EAC" w14:textId="77777777" w:rsidR="00E91B85" w:rsidRPr="00E91B85" w:rsidRDefault="00E91B85" w:rsidP="00E91B85">
      <w:pPr>
        <w:rPr>
          <w:szCs w:val="24"/>
        </w:rPr>
      </w:pPr>
    </w:p>
    <w:p w14:paraId="1816B08E" w14:textId="77777777" w:rsidR="00E91B85" w:rsidRPr="00E91B85" w:rsidRDefault="00227B77" w:rsidP="00E91B85">
      <w:pPr>
        <w:keepNext/>
        <w:keepLines/>
        <w:spacing w:before="260" w:line="416" w:lineRule="auto"/>
        <w:jc w:val="center"/>
        <w:outlineLvl w:val="2"/>
        <w:rPr>
          <w:b/>
          <w:bCs/>
          <w:sz w:val="24"/>
          <w:szCs w:val="32"/>
        </w:rPr>
      </w:pPr>
      <w:bookmarkStart w:id="189" w:name="_Toc46914913"/>
      <w:bookmarkStart w:id="190" w:name="_Toc115104120"/>
      <w:r>
        <w:rPr>
          <w:rFonts w:hint="eastAsia"/>
          <w:b/>
          <w:bCs/>
          <w:sz w:val="24"/>
          <w:szCs w:val="32"/>
        </w:rPr>
        <w:t>5-6</w:t>
      </w:r>
      <w:r w:rsidR="00E91B85" w:rsidRPr="00E91B85">
        <w:rPr>
          <w:rFonts w:hint="eastAsia"/>
          <w:b/>
          <w:bCs/>
          <w:sz w:val="24"/>
          <w:szCs w:val="32"/>
        </w:rPr>
        <w:t>投标单位简介</w:t>
      </w:r>
      <w:bookmarkEnd w:id="185"/>
      <w:bookmarkEnd w:id="186"/>
      <w:bookmarkEnd w:id="189"/>
      <w:bookmarkEnd w:id="190"/>
    </w:p>
    <w:p w14:paraId="397FE990" w14:textId="77777777" w:rsidR="00E91B85" w:rsidRPr="00E91B85" w:rsidRDefault="00E91B85" w:rsidP="00E91B85">
      <w:pPr>
        <w:spacing w:line="400" w:lineRule="exact"/>
        <w:jc w:val="center"/>
        <w:rPr>
          <w:b/>
          <w:szCs w:val="21"/>
        </w:rPr>
      </w:pPr>
      <w:r w:rsidRPr="00E91B85">
        <w:rPr>
          <w:rFonts w:hint="eastAsia"/>
          <w:b/>
          <w:szCs w:val="21"/>
        </w:rPr>
        <w:t>（</w:t>
      </w:r>
      <w:r w:rsidRPr="00E91B85">
        <w:rPr>
          <w:rFonts w:hint="eastAsia"/>
          <w:b/>
          <w:color w:val="000000"/>
          <w:szCs w:val="21"/>
        </w:rPr>
        <w:t>投标人基本情况表</w:t>
      </w:r>
      <w:r w:rsidRPr="00E91B85">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0"/>
        <w:gridCol w:w="1340"/>
        <w:gridCol w:w="1541"/>
        <w:gridCol w:w="195"/>
        <w:gridCol w:w="720"/>
        <w:gridCol w:w="587"/>
        <w:gridCol w:w="180"/>
        <w:gridCol w:w="2693"/>
      </w:tblGrid>
      <w:tr w:rsidR="00E91B85" w:rsidRPr="00E91B85" w14:paraId="218B0EEF" w14:textId="77777777" w:rsidTr="00E91091">
        <w:trPr>
          <w:trHeight w:val="390"/>
        </w:trPr>
        <w:tc>
          <w:tcPr>
            <w:tcW w:w="1480" w:type="dxa"/>
            <w:tcBorders>
              <w:top w:val="single" w:sz="4" w:space="0" w:color="auto"/>
              <w:left w:val="single" w:sz="4" w:space="0" w:color="auto"/>
              <w:bottom w:val="single" w:sz="4" w:space="0" w:color="auto"/>
              <w:right w:val="single" w:sz="4" w:space="0" w:color="auto"/>
            </w:tcBorders>
            <w:vAlign w:val="center"/>
          </w:tcPr>
          <w:p w14:paraId="7B301911"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7F3EA69F"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16283FF5" w14:textId="77777777" w:rsidTr="00E91091">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6EC8B353"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24946274"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B91B3CF"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4FAC0AD4" w14:textId="77777777" w:rsidR="00E91B85" w:rsidRPr="00E91B85" w:rsidRDefault="00E91B85" w:rsidP="00E91B85">
            <w:pPr>
              <w:widowControl/>
              <w:adjustRightInd w:val="0"/>
              <w:snapToGrid w:val="0"/>
              <w:jc w:val="center"/>
              <w:rPr>
                <w:rFonts w:ascii="宋体" w:hAnsi="宋体" w:cs="Arial"/>
                <w:color w:val="000000"/>
                <w:kern w:val="0"/>
                <w:szCs w:val="21"/>
              </w:rPr>
            </w:pPr>
          </w:p>
        </w:tc>
      </w:tr>
      <w:tr w:rsidR="00E91B85" w:rsidRPr="00E91B85" w14:paraId="7B414BC7" w14:textId="77777777" w:rsidTr="00E91091">
        <w:trPr>
          <w:trHeight w:val="359"/>
        </w:trPr>
        <w:tc>
          <w:tcPr>
            <w:tcW w:w="1480" w:type="dxa"/>
            <w:vMerge w:val="restart"/>
            <w:tcBorders>
              <w:top w:val="single" w:sz="4" w:space="0" w:color="auto"/>
              <w:left w:val="single" w:sz="4" w:space="0" w:color="auto"/>
              <w:right w:val="single" w:sz="4" w:space="0" w:color="auto"/>
            </w:tcBorders>
            <w:vAlign w:val="center"/>
          </w:tcPr>
          <w:p w14:paraId="212A64C9"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14:paraId="72693122"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14:paraId="488ED572" w14:textId="77777777" w:rsidR="00E91B85" w:rsidRPr="00E91B85" w:rsidRDefault="00E91B85" w:rsidP="00E91B85">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2A9F4611"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B4FB0E0" w14:textId="77777777" w:rsidR="00E91B85" w:rsidRPr="00E91B85" w:rsidRDefault="00E91B85" w:rsidP="00E91B85">
            <w:pPr>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7C3200CC" w14:textId="77777777" w:rsidTr="00E91091">
        <w:trPr>
          <w:trHeight w:val="350"/>
        </w:trPr>
        <w:tc>
          <w:tcPr>
            <w:tcW w:w="1480" w:type="dxa"/>
            <w:vMerge/>
            <w:tcBorders>
              <w:left w:val="single" w:sz="4" w:space="0" w:color="auto"/>
              <w:bottom w:val="single" w:sz="4" w:space="0" w:color="auto"/>
              <w:right w:val="single" w:sz="4" w:space="0" w:color="auto"/>
            </w:tcBorders>
            <w:vAlign w:val="center"/>
          </w:tcPr>
          <w:p w14:paraId="1304F94C"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40DC9095"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14:paraId="68A371E7"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1559996"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2BF1F433" w14:textId="77777777" w:rsidR="00E91B85" w:rsidRPr="00E91B85" w:rsidRDefault="00E91B85" w:rsidP="00E91B85">
            <w:pPr>
              <w:widowControl/>
              <w:adjustRightInd w:val="0"/>
              <w:snapToGrid w:val="0"/>
              <w:jc w:val="center"/>
              <w:rPr>
                <w:rFonts w:ascii="宋体" w:hAnsi="宋体" w:cs="Arial"/>
                <w:color w:val="000000"/>
                <w:kern w:val="0"/>
                <w:szCs w:val="21"/>
              </w:rPr>
            </w:pPr>
          </w:p>
        </w:tc>
      </w:tr>
      <w:tr w:rsidR="00E91B85" w:rsidRPr="00E91B85" w14:paraId="368A5859" w14:textId="77777777" w:rsidTr="00E91091">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25557BC3"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B799FCF"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63F4BC56"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3EEA1DE9" w14:textId="77777777" w:rsidR="00E91B85" w:rsidRPr="00E91B85" w:rsidRDefault="00E91B85" w:rsidP="00E91B85">
            <w:pPr>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711059F6" w14:textId="77777777" w:rsidTr="00E91091">
        <w:trPr>
          <w:trHeight w:val="397"/>
        </w:trPr>
        <w:tc>
          <w:tcPr>
            <w:tcW w:w="1480" w:type="dxa"/>
            <w:tcBorders>
              <w:top w:val="single" w:sz="4" w:space="0" w:color="auto"/>
              <w:left w:val="single" w:sz="4" w:space="0" w:color="auto"/>
              <w:bottom w:val="single" w:sz="4" w:space="0" w:color="auto"/>
              <w:right w:val="single" w:sz="4" w:space="0" w:color="auto"/>
            </w:tcBorders>
            <w:vAlign w:val="center"/>
          </w:tcPr>
          <w:p w14:paraId="746C2CF7"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505E960"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14:paraId="7ED70C92"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kern w:val="0"/>
                <w:szCs w:val="21"/>
              </w:rPr>
              <w:t xml:space="preserve">法人代表 </w:t>
            </w:r>
            <w:r w:rsidRPr="00E91B85">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14:paraId="1B0A3141" w14:textId="77777777" w:rsidR="00E91B85" w:rsidRPr="00E91B85" w:rsidRDefault="00E91B85" w:rsidP="00E91B85">
            <w:pPr>
              <w:adjustRightInd w:val="0"/>
              <w:snapToGrid w:val="0"/>
              <w:jc w:val="center"/>
              <w:rPr>
                <w:rFonts w:ascii="宋体" w:hAnsi="宋体" w:cs="宋体"/>
                <w:color w:val="000000"/>
                <w:kern w:val="0"/>
                <w:szCs w:val="21"/>
              </w:rPr>
            </w:pPr>
          </w:p>
        </w:tc>
      </w:tr>
      <w:tr w:rsidR="00E91B85" w:rsidRPr="00E91B85" w14:paraId="47DFB538" w14:textId="77777777" w:rsidTr="00E91091">
        <w:trPr>
          <w:trHeight w:val="552"/>
        </w:trPr>
        <w:tc>
          <w:tcPr>
            <w:tcW w:w="1480" w:type="dxa"/>
            <w:tcBorders>
              <w:top w:val="single" w:sz="4" w:space="0" w:color="auto"/>
              <w:left w:val="single" w:sz="4" w:space="0" w:color="auto"/>
              <w:bottom w:val="single" w:sz="4" w:space="0" w:color="auto"/>
              <w:right w:val="single" w:sz="4" w:space="0" w:color="auto"/>
            </w:tcBorders>
            <w:vAlign w:val="center"/>
          </w:tcPr>
          <w:p w14:paraId="1B5819EC"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1DE72769" w14:textId="77777777" w:rsidR="00E91B85" w:rsidRPr="00E91B85" w:rsidRDefault="00E91B85" w:rsidP="00E91B85">
            <w:pPr>
              <w:adjustRightInd w:val="0"/>
              <w:snapToGrid w:val="0"/>
              <w:rPr>
                <w:rFonts w:ascii="宋体" w:hAnsi="宋体" w:cs="宋体"/>
                <w:color w:val="000000"/>
                <w:kern w:val="0"/>
                <w:szCs w:val="21"/>
              </w:rPr>
            </w:pPr>
          </w:p>
        </w:tc>
      </w:tr>
      <w:tr w:rsidR="00E91B85" w:rsidRPr="00E91B85" w14:paraId="1D3BC4B1" w14:textId="77777777" w:rsidTr="00E91091">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14:paraId="6C380985"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资质等级情况</w:t>
            </w:r>
          </w:p>
          <w:p w14:paraId="3CD22DE6"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14:paraId="6637B0B0"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1822B81"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79CBA5FD"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14:paraId="14ABC89C"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颁发时间 </w:t>
            </w:r>
          </w:p>
        </w:tc>
      </w:tr>
      <w:tr w:rsidR="00E91B85" w:rsidRPr="00E91B85" w14:paraId="6682D990" w14:textId="77777777" w:rsidTr="00E91091">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18F580BC" w14:textId="77777777" w:rsidR="00E91B85" w:rsidRPr="00E91B85" w:rsidRDefault="00E91B85" w:rsidP="00E91B85">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D587C3F"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66A34F75"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222C1BCA"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132D786"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6093A361" w14:textId="77777777" w:rsidTr="00E91091">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44E157C2" w14:textId="77777777" w:rsidR="00E91B85" w:rsidRPr="00E91B85" w:rsidRDefault="00E91B85" w:rsidP="00E91B85">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3F07D47"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C02D16E"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63292B1F"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3D682D03" w14:textId="77777777" w:rsidR="00E91B85" w:rsidRPr="00E91B85" w:rsidRDefault="00E91B85" w:rsidP="00E91B85">
            <w:pPr>
              <w:widowControl/>
              <w:adjustRightInd w:val="0"/>
              <w:snapToGrid w:val="0"/>
              <w:jc w:val="center"/>
              <w:rPr>
                <w:rFonts w:ascii="宋体" w:hAnsi="宋体" w:cs="Arial"/>
                <w:color w:val="000000"/>
                <w:kern w:val="0"/>
                <w:szCs w:val="21"/>
              </w:rPr>
            </w:pPr>
          </w:p>
        </w:tc>
      </w:tr>
      <w:tr w:rsidR="00E91B85" w:rsidRPr="00E91B85" w14:paraId="7180EB04" w14:textId="77777777" w:rsidTr="00E91091">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1AEFB188" w14:textId="77777777" w:rsidR="00E91B85" w:rsidRPr="00E91B85" w:rsidRDefault="00E91B85" w:rsidP="00E91B85">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787A7A75"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0DB8C25C"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0404ED9C" w14:textId="77777777" w:rsidR="00E91B85" w:rsidRPr="00E91B85" w:rsidRDefault="00E91B85" w:rsidP="00E91B85">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14:paraId="4C1C3743" w14:textId="77777777" w:rsidR="00E91B85" w:rsidRPr="00E91B85" w:rsidRDefault="00E91B85" w:rsidP="00E91B85">
            <w:pPr>
              <w:widowControl/>
              <w:adjustRightInd w:val="0"/>
              <w:snapToGrid w:val="0"/>
              <w:jc w:val="center"/>
              <w:rPr>
                <w:rFonts w:ascii="宋体" w:hAnsi="宋体" w:cs="Arial"/>
                <w:color w:val="000000"/>
                <w:kern w:val="0"/>
                <w:szCs w:val="21"/>
              </w:rPr>
            </w:pPr>
          </w:p>
        </w:tc>
      </w:tr>
      <w:tr w:rsidR="00E91B85" w:rsidRPr="00E91B85" w14:paraId="0BBF1C59" w14:textId="77777777" w:rsidTr="00E91091">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14:paraId="79C4E4F2" w14:textId="77777777" w:rsidR="00E91B85" w:rsidRPr="00E91B85" w:rsidRDefault="00E91B85" w:rsidP="00E91B85">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14:paraId="119018B8"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color w:val="000000"/>
                <w:kern w:val="0"/>
                <w:szCs w:val="21"/>
              </w:rPr>
              <w:t>……</w:t>
            </w:r>
            <w:r w:rsidRPr="00E91B85">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6011079C"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14:paraId="085DD16E"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2380FB4"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54D134ED" w14:textId="77777777" w:rsidTr="00E91091">
        <w:trPr>
          <w:trHeight w:val="471"/>
        </w:trPr>
        <w:tc>
          <w:tcPr>
            <w:tcW w:w="1480" w:type="dxa"/>
            <w:tcBorders>
              <w:top w:val="single" w:sz="4" w:space="0" w:color="auto"/>
              <w:left w:val="single" w:sz="4" w:space="0" w:color="auto"/>
              <w:right w:val="single" w:sz="4" w:space="0" w:color="auto"/>
            </w:tcBorders>
            <w:vAlign w:val="center"/>
          </w:tcPr>
          <w:p w14:paraId="3DAF3F66" w14:textId="77777777" w:rsidR="00E91B85" w:rsidRPr="00E91B85" w:rsidRDefault="00E91B85" w:rsidP="00E91B85">
            <w:pPr>
              <w:widowControl/>
              <w:jc w:val="center"/>
              <w:rPr>
                <w:rFonts w:ascii="宋体" w:hAnsi="宋体" w:cs="宋体"/>
                <w:color w:val="000000"/>
                <w:kern w:val="0"/>
                <w:szCs w:val="21"/>
              </w:rPr>
            </w:pPr>
            <w:r w:rsidRPr="00E91B85">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14:paraId="07200752"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14:paraId="72C59167" w14:textId="77777777" w:rsidR="00E91B85" w:rsidRPr="00E91B85" w:rsidRDefault="00E91B85" w:rsidP="00E91B85">
            <w:pPr>
              <w:widowControl/>
              <w:adjustRightInd w:val="0"/>
              <w:snapToGrid w:val="0"/>
              <w:jc w:val="center"/>
              <w:rPr>
                <w:rFonts w:ascii="宋体" w:hAnsi="宋体" w:cs="Arial"/>
                <w:b/>
                <w:kern w:val="0"/>
                <w:szCs w:val="21"/>
              </w:rPr>
            </w:pPr>
            <w:r w:rsidRPr="00E91B85">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14:paraId="20681A99" w14:textId="77777777" w:rsidR="00E91B85" w:rsidRPr="00E91B85" w:rsidRDefault="00E91B85" w:rsidP="00E91B85">
            <w:pPr>
              <w:widowControl/>
              <w:adjustRightInd w:val="0"/>
              <w:snapToGrid w:val="0"/>
              <w:jc w:val="center"/>
              <w:rPr>
                <w:rFonts w:ascii="宋体" w:hAnsi="宋体" w:cs="Arial"/>
                <w:color w:val="000000"/>
                <w:kern w:val="0"/>
                <w:szCs w:val="21"/>
              </w:rPr>
            </w:pPr>
            <w:r w:rsidRPr="00E91B85">
              <w:rPr>
                <w:rFonts w:ascii="宋体" w:hAnsi="宋体" w:cs="宋体" w:hint="eastAsia"/>
                <w:color w:val="000000"/>
                <w:kern w:val="0"/>
                <w:szCs w:val="21"/>
              </w:rPr>
              <w:t>人</w:t>
            </w:r>
          </w:p>
        </w:tc>
      </w:tr>
      <w:tr w:rsidR="00E91B85" w:rsidRPr="00E91B85" w14:paraId="1140EE9F" w14:textId="77777777" w:rsidTr="00E91091">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14:paraId="78E83DAA" w14:textId="77777777" w:rsidR="00E91B85" w:rsidRPr="00E91B85" w:rsidRDefault="00E91B85" w:rsidP="007D4E7D">
            <w:pPr>
              <w:widowControl/>
              <w:adjustRightInd w:val="0"/>
              <w:snapToGrid w:val="0"/>
              <w:rPr>
                <w:rFonts w:ascii="宋体" w:hAnsi="宋体" w:cs="宋体"/>
                <w:kern w:val="0"/>
                <w:szCs w:val="21"/>
              </w:rPr>
            </w:pPr>
            <w:r w:rsidRPr="00E91B85">
              <w:rPr>
                <w:rFonts w:ascii="宋体" w:hAnsi="宋体" w:cs="Arial" w:hint="eastAsia"/>
                <w:kern w:val="0"/>
                <w:szCs w:val="21"/>
              </w:rPr>
              <w:t>投标人参加政府采购活动近三年内（自20</w:t>
            </w:r>
            <w:r w:rsidR="007D4E7D">
              <w:rPr>
                <w:rFonts w:ascii="宋体" w:hAnsi="宋体" w:cs="Arial" w:hint="eastAsia"/>
                <w:kern w:val="0"/>
                <w:szCs w:val="21"/>
              </w:rPr>
              <w:t>xx</w:t>
            </w:r>
            <w:r w:rsidRPr="00E91B85">
              <w:rPr>
                <w:rFonts w:ascii="宋体" w:hAnsi="宋体" w:cs="Arial" w:hint="eastAsia"/>
                <w:kern w:val="0"/>
                <w:szCs w:val="21"/>
              </w:rPr>
              <w:t>年以来）有无</w:t>
            </w:r>
            <w:r w:rsidRPr="00E91B85">
              <w:rPr>
                <w:rFonts w:ascii="Arial" w:cs="Arial"/>
                <w:bCs/>
                <w:szCs w:val="24"/>
              </w:rPr>
              <w:t>因经营中违法违规的记录，</w:t>
            </w:r>
            <w:r w:rsidRPr="00E91B85">
              <w:rPr>
                <w:rFonts w:ascii="Arial" w:cs="Arial" w:hint="eastAsia"/>
                <w:bCs/>
                <w:szCs w:val="24"/>
              </w:rPr>
              <w:t>有</w:t>
            </w:r>
            <w:r w:rsidRPr="00E91B85">
              <w:rPr>
                <w:rFonts w:ascii="Arial" w:cs="Arial"/>
                <w:szCs w:val="24"/>
              </w:rPr>
              <w:t>无骗取中标、严重违约及重大安全及质量问题之一</w:t>
            </w:r>
            <w:r w:rsidRPr="00E91B85">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14:paraId="00928D3C" w14:textId="77777777" w:rsidR="00E91B85" w:rsidRPr="00E91B85" w:rsidRDefault="00E91B85" w:rsidP="00E91B85">
            <w:pPr>
              <w:widowControl/>
              <w:adjustRightInd w:val="0"/>
              <w:snapToGrid w:val="0"/>
              <w:jc w:val="center"/>
              <w:rPr>
                <w:rFonts w:ascii="宋体" w:hAnsi="宋体" w:cs="宋体"/>
                <w:kern w:val="0"/>
                <w:szCs w:val="21"/>
              </w:rPr>
            </w:pPr>
            <w:r w:rsidRPr="00E91B85">
              <w:rPr>
                <w:rFonts w:ascii="宋体" w:hAnsi="宋体" w:cs="Arial" w:hint="eastAsia"/>
                <w:kern w:val="0"/>
                <w:szCs w:val="21"/>
              </w:rPr>
              <w:t xml:space="preserve">有（   ），无（   ） </w:t>
            </w:r>
          </w:p>
        </w:tc>
      </w:tr>
      <w:tr w:rsidR="00E91B85" w:rsidRPr="00E91B85" w14:paraId="6FFF1C94" w14:textId="77777777" w:rsidTr="00E91091">
        <w:trPr>
          <w:trHeight w:val="712"/>
        </w:trPr>
        <w:tc>
          <w:tcPr>
            <w:tcW w:w="1480" w:type="dxa"/>
            <w:tcBorders>
              <w:top w:val="single" w:sz="4" w:space="0" w:color="auto"/>
              <w:left w:val="single" w:sz="4" w:space="0" w:color="auto"/>
              <w:right w:val="single" w:sz="4" w:space="0" w:color="auto"/>
            </w:tcBorders>
            <w:vAlign w:val="center"/>
          </w:tcPr>
          <w:p w14:paraId="030F099B"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14:paraId="72F034FE"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p w14:paraId="042DE6E2"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tc>
      </w:tr>
      <w:tr w:rsidR="00E91B85" w:rsidRPr="00E91B85" w14:paraId="28F30D2B" w14:textId="77777777" w:rsidTr="00E91091">
        <w:trPr>
          <w:trHeight w:val="694"/>
        </w:trPr>
        <w:tc>
          <w:tcPr>
            <w:tcW w:w="1480" w:type="dxa"/>
            <w:tcBorders>
              <w:top w:val="single" w:sz="4" w:space="0" w:color="auto"/>
              <w:left w:val="single" w:sz="4" w:space="0" w:color="auto"/>
              <w:bottom w:val="single" w:sz="4" w:space="0" w:color="auto"/>
              <w:right w:val="single" w:sz="4" w:space="0" w:color="auto"/>
            </w:tcBorders>
            <w:vAlign w:val="center"/>
          </w:tcPr>
          <w:p w14:paraId="28F8479D"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其他有竞争力 </w:t>
            </w:r>
          </w:p>
          <w:p w14:paraId="57E01099"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14:paraId="49E9B11F" w14:textId="77777777" w:rsidR="00E91B85" w:rsidRPr="00E91B85" w:rsidRDefault="00E91B85" w:rsidP="00E91B85">
            <w:pPr>
              <w:widowControl/>
              <w:adjustRightInd w:val="0"/>
              <w:snapToGrid w:val="0"/>
              <w:jc w:val="center"/>
              <w:rPr>
                <w:rFonts w:ascii="宋体" w:hAnsi="宋体" w:cs="宋体"/>
                <w:color w:val="000000"/>
                <w:kern w:val="0"/>
                <w:szCs w:val="21"/>
              </w:rPr>
            </w:pPr>
            <w:r w:rsidRPr="00E91B85">
              <w:rPr>
                <w:rFonts w:ascii="宋体" w:hAnsi="宋体" w:cs="Arial" w:hint="eastAsia"/>
                <w:color w:val="000000"/>
                <w:kern w:val="0"/>
                <w:szCs w:val="21"/>
              </w:rPr>
              <w:t xml:space="preserve">  </w:t>
            </w:r>
          </w:p>
          <w:p w14:paraId="253CCF8D" w14:textId="77777777" w:rsidR="00E91B85" w:rsidRPr="00E91B85" w:rsidRDefault="00E91B85" w:rsidP="00E91B85">
            <w:pPr>
              <w:widowControl/>
              <w:adjustRightInd w:val="0"/>
              <w:snapToGrid w:val="0"/>
              <w:rPr>
                <w:rFonts w:ascii="宋体" w:hAnsi="宋体" w:cs="Arial"/>
                <w:color w:val="000000"/>
                <w:kern w:val="0"/>
                <w:szCs w:val="21"/>
              </w:rPr>
            </w:pPr>
            <w:r w:rsidRPr="00E91B85">
              <w:rPr>
                <w:rFonts w:ascii="宋体" w:hAnsi="宋体" w:cs="Arial" w:hint="eastAsia"/>
                <w:color w:val="000000"/>
                <w:kern w:val="0"/>
                <w:szCs w:val="21"/>
              </w:rPr>
              <w:t xml:space="preserve">  </w:t>
            </w:r>
          </w:p>
        </w:tc>
      </w:tr>
      <w:tr w:rsidR="00E91B85" w:rsidRPr="00E91B85" w14:paraId="2E3C18E6" w14:textId="77777777" w:rsidTr="00E91091">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14:paraId="0F4D0643" w14:textId="77777777" w:rsidR="00E91B85" w:rsidRPr="00E91B85" w:rsidRDefault="00E91B85" w:rsidP="00E91B85">
            <w:pPr>
              <w:rPr>
                <w:szCs w:val="28"/>
              </w:rPr>
            </w:pPr>
            <w:r w:rsidRPr="00E91B85">
              <w:rPr>
                <w:rFonts w:hint="eastAsia"/>
                <w:szCs w:val="28"/>
              </w:rPr>
              <w:t>1</w:t>
            </w:r>
            <w:r w:rsidRPr="00E91B85">
              <w:rPr>
                <w:rFonts w:hint="eastAsia"/>
                <w:szCs w:val="28"/>
              </w:rPr>
              <w:t>、</w:t>
            </w:r>
            <w:r w:rsidRPr="00E91B85">
              <w:rPr>
                <w:szCs w:val="28"/>
              </w:rPr>
              <w:t>就我方全部所知，兹证明上述声明是真实、正确的，并已提供了全部现有的资料和数据，我方同意根据贵方要求出示文件予以证实。</w:t>
            </w:r>
          </w:p>
          <w:p w14:paraId="18F5F170" w14:textId="77777777" w:rsidR="00E91B85" w:rsidRPr="00E91B85" w:rsidRDefault="00E91B85" w:rsidP="00E91B85">
            <w:pPr>
              <w:rPr>
                <w:rFonts w:ascii="宋体" w:hAnsi="宋体"/>
                <w:b/>
                <w:szCs w:val="36"/>
              </w:rPr>
            </w:pPr>
            <w:r w:rsidRPr="00E91B85">
              <w:rPr>
                <w:rFonts w:hint="eastAsia"/>
                <w:szCs w:val="28"/>
              </w:rPr>
              <w:t>2</w:t>
            </w:r>
            <w:r w:rsidRPr="00E91B85">
              <w:rPr>
                <w:rFonts w:hint="eastAsia"/>
                <w:szCs w:val="28"/>
              </w:rPr>
              <w:t>、我方知晓：</w:t>
            </w:r>
            <w:r w:rsidRPr="00E91B85">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sidRPr="00E91B85">
              <w:rPr>
                <w:rFonts w:hint="eastAsia"/>
                <w:color w:val="000000"/>
                <w:szCs w:val="24"/>
              </w:rPr>
              <w:t>如违反前两款规定的，投标无效。</w:t>
            </w:r>
            <w:r w:rsidRPr="00E91B85">
              <w:rPr>
                <w:rFonts w:hint="eastAsia"/>
                <w:b/>
                <w:color w:val="000000"/>
                <w:szCs w:val="24"/>
              </w:rPr>
              <w:t>我方承诺不存在这两款情形。</w:t>
            </w:r>
          </w:p>
        </w:tc>
      </w:tr>
    </w:tbl>
    <w:p w14:paraId="529406C5" w14:textId="77777777" w:rsidR="00E91B85" w:rsidRPr="00E91B85" w:rsidRDefault="00E91B85" w:rsidP="00E91B85">
      <w:pPr>
        <w:spacing w:line="360" w:lineRule="auto"/>
        <w:ind w:leftChars="-171" w:left="-359" w:firstLineChars="150" w:firstLine="315"/>
        <w:rPr>
          <w:rFonts w:ascii="宋体" w:hAnsi="宋体"/>
          <w:szCs w:val="24"/>
        </w:rPr>
      </w:pPr>
      <w:r w:rsidRPr="00E91B85">
        <w:rPr>
          <w:rFonts w:ascii="宋体" w:hAnsi="宋体" w:hint="eastAsia"/>
          <w:szCs w:val="24"/>
        </w:rPr>
        <w:t>注：1、在按要求填写好此表格后，投标人如果认为有必要，可以用其它的方式，就公司整体情况做出详细的介绍。</w:t>
      </w:r>
    </w:p>
    <w:p w14:paraId="13D49DE5" w14:textId="77777777" w:rsidR="00E91B85" w:rsidRPr="00E91B85" w:rsidRDefault="00E91B85" w:rsidP="00E91B85">
      <w:pPr>
        <w:spacing w:line="360" w:lineRule="auto"/>
        <w:ind w:firstLineChars="200" w:firstLine="420"/>
        <w:rPr>
          <w:rFonts w:ascii="宋体" w:hAnsi="宋体"/>
          <w:szCs w:val="24"/>
        </w:rPr>
      </w:pPr>
      <w:r w:rsidRPr="00E91B85">
        <w:rPr>
          <w:rFonts w:ascii="宋体" w:hAnsi="宋体" w:hint="eastAsia"/>
          <w:szCs w:val="24"/>
        </w:rPr>
        <w:t>2、如有获奖、表彰、受奖励、</w:t>
      </w:r>
      <w:r w:rsidRPr="00E91B85">
        <w:rPr>
          <w:rFonts w:hAnsi="宋体" w:hint="eastAsia"/>
          <w:szCs w:val="21"/>
        </w:rPr>
        <w:t>体系认证</w:t>
      </w:r>
      <w:r w:rsidRPr="00E91B85">
        <w:rPr>
          <w:rFonts w:ascii="宋体" w:hAnsi="宋体" w:hint="eastAsia"/>
          <w:szCs w:val="24"/>
        </w:rPr>
        <w:t>等情况介绍，须附相关证明材料复印件加盖公章（原件备查）。</w:t>
      </w:r>
    </w:p>
    <w:p w14:paraId="5EBA0400" w14:textId="77777777" w:rsidR="00E91B85" w:rsidRPr="00E91B85" w:rsidRDefault="00E91B85" w:rsidP="00E91B85">
      <w:pPr>
        <w:spacing w:line="360" w:lineRule="auto"/>
        <w:rPr>
          <w:szCs w:val="28"/>
        </w:rPr>
      </w:pPr>
    </w:p>
    <w:p w14:paraId="21385B7A" w14:textId="77777777" w:rsidR="00E91B85" w:rsidRPr="00E91B85" w:rsidRDefault="00E91B85" w:rsidP="00E91B85">
      <w:pPr>
        <w:spacing w:line="360" w:lineRule="auto"/>
        <w:rPr>
          <w:szCs w:val="21"/>
          <w:u w:val="single"/>
        </w:rPr>
      </w:pPr>
      <w:r w:rsidRPr="00E91B85">
        <w:rPr>
          <w:rFonts w:hint="eastAsia"/>
          <w:szCs w:val="21"/>
        </w:rPr>
        <w:t>投标人代表签字：</w:t>
      </w:r>
      <w:r w:rsidRPr="00E91B85">
        <w:rPr>
          <w:rFonts w:hint="eastAsia"/>
          <w:szCs w:val="21"/>
          <w:u w:val="single"/>
        </w:rPr>
        <w:t xml:space="preserve">                             </w:t>
      </w:r>
    </w:p>
    <w:p w14:paraId="0A1A2B3E" w14:textId="77777777" w:rsidR="00E91B85" w:rsidRPr="00E91B85" w:rsidRDefault="00E91B85" w:rsidP="00E91B85">
      <w:pPr>
        <w:ind w:firstLineChars="200" w:firstLine="420"/>
        <w:rPr>
          <w:rFonts w:ascii="宋体" w:hAnsi="宋体"/>
          <w:szCs w:val="21"/>
        </w:rPr>
      </w:pPr>
    </w:p>
    <w:p w14:paraId="28F9ADC9" w14:textId="77777777" w:rsidR="00E91B85" w:rsidRPr="00E91B85" w:rsidRDefault="00E91B85" w:rsidP="00E91B85">
      <w:pPr>
        <w:adjustRightInd w:val="0"/>
        <w:spacing w:line="360" w:lineRule="auto"/>
        <w:ind w:right="17"/>
        <w:textAlignment w:val="baseline"/>
        <w:rPr>
          <w:kern w:val="0"/>
          <w:szCs w:val="21"/>
        </w:rPr>
      </w:pPr>
      <w:r w:rsidRPr="00E91B85">
        <w:rPr>
          <w:rFonts w:ascii="宋体" w:hAnsi="宋体" w:hint="eastAsia"/>
          <w:kern w:val="0"/>
          <w:szCs w:val="21"/>
        </w:rPr>
        <w:t>单位盖章（公章）</w:t>
      </w:r>
      <w:r w:rsidRPr="00E91B85">
        <w:rPr>
          <w:rFonts w:hint="eastAsia"/>
          <w:kern w:val="0"/>
          <w:szCs w:val="21"/>
        </w:rPr>
        <w:t>：</w:t>
      </w:r>
      <w:r w:rsidRPr="00E91B85">
        <w:rPr>
          <w:rFonts w:hint="eastAsia"/>
          <w:kern w:val="0"/>
          <w:szCs w:val="21"/>
          <w:u w:val="single"/>
        </w:rPr>
        <w:t xml:space="preserve">            </w:t>
      </w:r>
      <w:r w:rsidRPr="00E91B85">
        <w:rPr>
          <w:rFonts w:ascii="宋体" w:hAnsi="宋体" w:hint="eastAsia"/>
          <w:kern w:val="0"/>
          <w:szCs w:val="21"/>
          <w:u w:val="single"/>
        </w:rPr>
        <w:t xml:space="preserve">                </w:t>
      </w:r>
    </w:p>
    <w:p w14:paraId="0D8CBDB5" w14:textId="77777777" w:rsidR="00E91B85" w:rsidRPr="00C57758" w:rsidRDefault="00887CDD" w:rsidP="00E91B85">
      <w:pPr>
        <w:keepNext/>
        <w:keepLines/>
        <w:numPr>
          <w:ilvl w:val="0"/>
          <w:numId w:val="31"/>
        </w:numPr>
        <w:spacing w:before="260" w:after="260" w:line="416" w:lineRule="auto"/>
        <w:jc w:val="center"/>
        <w:outlineLvl w:val="1"/>
        <w:rPr>
          <w:rFonts w:ascii="宋体" w:hAnsi="宋体"/>
          <w:b/>
          <w:sz w:val="32"/>
          <w:szCs w:val="32"/>
        </w:rPr>
      </w:pPr>
      <w:bookmarkStart w:id="191" w:name="_Toc115104121"/>
      <w:proofErr w:type="spellStart"/>
      <w:r w:rsidRPr="00C57758">
        <w:rPr>
          <w:rFonts w:ascii="宋体" w:hAnsi="宋体" w:hint="eastAsia"/>
          <w:b/>
          <w:bCs/>
          <w:sz w:val="32"/>
          <w:szCs w:val="32"/>
          <w:lang w:val="x-none" w:eastAsia="x-none"/>
        </w:rPr>
        <w:t>招标文件要求的其它内容或投标人认为需要补充的内容</w:t>
      </w:r>
      <w:bookmarkEnd w:id="191"/>
      <w:proofErr w:type="spellEnd"/>
    </w:p>
    <w:p w14:paraId="6B567961" w14:textId="77777777" w:rsidR="00887CDD" w:rsidRPr="00C57758" w:rsidRDefault="00887CDD" w:rsidP="00887CDD">
      <w:pPr>
        <w:keepNext/>
        <w:keepLines/>
        <w:spacing w:before="260" w:after="260" w:line="416" w:lineRule="auto"/>
        <w:ind w:left="840"/>
        <w:outlineLvl w:val="1"/>
        <w:rPr>
          <w:rFonts w:ascii="宋体" w:hAnsi="宋体"/>
          <w:bCs/>
          <w:szCs w:val="21"/>
          <w:lang w:val="x-none"/>
        </w:rPr>
      </w:pPr>
      <w:bookmarkStart w:id="192" w:name="_Toc115104122"/>
      <w:r w:rsidRPr="00C57758">
        <w:rPr>
          <w:rFonts w:ascii="宋体" w:hAnsi="宋体" w:hint="eastAsia"/>
          <w:bCs/>
          <w:szCs w:val="21"/>
          <w:lang w:val="x-none"/>
        </w:rPr>
        <w:t>6.1商务要求（格式自拟）</w:t>
      </w:r>
      <w:bookmarkEnd w:id="192"/>
    </w:p>
    <w:p w14:paraId="6F7B7A04" w14:textId="77777777" w:rsidR="00887CDD" w:rsidRPr="00C57758" w:rsidRDefault="00887CDD" w:rsidP="00887CDD">
      <w:pPr>
        <w:keepNext/>
        <w:keepLines/>
        <w:spacing w:before="260" w:after="260" w:line="416" w:lineRule="auto"/>
        <w:ind w:left="840"/>
        <w:outlineLvl w:val="1"/>
        <w:rPr>
          <w:rFonts w:ascii="宋体" w:hAnsi="宋体"/>
          <w:bCs/>
          <w:szCs w:val="21"/>
          <w:lang w:val="x-none"/>
        </w:rPr>
      </w:pPr>
      <w:bookmarkStart w:id="193" w:name="_Toc115104123"/>
      <w:r w:rsidRPr="00C57758">
        <w:rPr>
          <w:rFonts w:ascii="宋体" w:hAnsi="宋体" w:hint="eastAsia"/>
          <w:bCs/>
          <w:szCs w:val="21"/>
          <w:lang w:val="x-none"/>
        </w:rPr>
        <w:t>6.2技术要求（格式自拟）</w:t>
      </w:r>
      <w:bookmarkEnd w:id="193"/>
    </w:p>
    <w:p w14:paraId="6F04EE5A" w14:textId="77777777" w:rsidR="00887CDD" w:rsidRPr="00C57758" w:rsidRDefault="00887CDD" w:rsidP="00887CDD">
      <w:pPr>
        <w:keepNext/>
        <w:keepLines/>
        <w:spacing w:before="260" w:after="260" w:line="416" w:lineRule="auto"/>
        <w:ind w:left="840"/>
        <w:outlineLvl w:val="1"/>
        <w:rPr>
          <w:rFonts w:ascii="宋体" w:hAnsi="宋体"/>
          <w:szCs w:val="21"/>
        </w:rPr>
      </w:pPr>
      <w:bookmarkStart w:id="194" w:name="_Toc115104124"/>
      <w:r w:rsidRPr="00C57758">
        <w:rPr>
          <w:rFonts w:ascii="宋体" w:hAnsi="宋体" w:hint="eastAsia"/>
          <w:bCs/>
          <w:szCs w:val="21"/>
          <w:lang w:val="x-none"/>
        </w:rPr>
        <w:t>6.3</w:t>
      </w:r>
      <w:r w:rsidRPr="00C57758">
        <w:rPr>
          <w:rFonts w:ascii="宋体" w:hAnsi="宋体" w:hint="eastAsia"/>
          <w:bCs/>
          <w:szCs w:val="21"/>
          <w:lang w:val="x-none" w:eastAsia="x-none"/>
        </w:rPr>
        <w:t>投标人认为需要补充的内容</w:t>
      </w:r>
      <w:bookmarkEnd w:id="194"/>
    </w:p>
    <w:p w14:paraId="2B38D920" w14:textId="77777777" w:rsidR="00E91B85" w:rsidRPr="00E91B85" w:rsidRDefault="00E91B85" w:rsidP="00E91B85">
      <w:pPr>
        <w:rPr>
          <w:szCs w:val="24"/>
        </w:rPr>
      </w:pPr>
    </w:p>
    <w:p w14:paraId="3EEE5FCA" w14:textId="77777777" w:rsidR="00E91B85" w:rsidRPr="00E91B85" w:rsidRDefault="00E91B85" w:rsidP="00E91B85">
      <w:pPr>
        <w:rPr>
          <w:b/>
          <w:szCs w:val="24"/>
        </w:rPr>
      </w:pPr>
    </w:p>
    <w:p w14:paraId="59DDA6F1" w14:textId="77777777" w:rsidR="00E91B85" w:rsidRPr="00E91B85" w:rsidRDefault="00E91B85" w:rsidP="00E91B85">
      <w:pPr>
        <w:rPr>
          <w:szCs w:val="24"/>
        </w:rPr>
      </w:pPr>
    </w:p>
    <w:p w14:paraId="275A4E3C" w14:textId="77777777" w:rsidR="00E91B85" w:rsidRPr="00E91B85" w:rsidRDefault="00E91B85" w:rsidP="00E91B85">
      <w:pPr>
        <w:rPr>
          <w:szCs w:val="24"/>
        </w:rPr>
      </w:pPr>
    </w:p>
    <w:p w14:paraId="4E780FBD" w14:textId="77777777" w:rsidR="00E91B85" w:rsidRPr="00E91B85" w:rsidRDefault="00E91B85" w:rsidP="00E91B85">
      <w:pPr>
        <w:rPr>
          <w:szCs w:val="24"/>
        </w:rPr>
      </w:pPr>
    </w:p>
    <w:p w14:paraId="6F00AB7C" w14:textId="77777777" w:rsidR="00E91B85" w:rsidRPr="00E91B85" w:rsidRDefault="00E91B85" w:rsidP="00E91B85">
      <w:pPr>
        <w:rPr>
          <w:szCs w:val="24"/>
        </w:rPr>
      </w:pPr>
    </w:p>
    <w:p w14:paraId="07BFAE7C" w14:textId="77777777" w:rsidR="00E91B85" w:rsidRPr="00E91B85" w:rsidRDefault="00E91B85" w:rsidP="00E91B85">
      <w:pPr>
        <w:rPr>
          <w:szCs w:val="24"/>
        </w:rPr>
      </w:pPr>
    </w:p>
    <w:p w14:paraId="5F957707" w14:textId="77777777" w:rsidR="00E91B85" w:rsidRPr="00E91B85" w:rsidRDefault="00E91B85" w:rsidP="00E91B85">
      <w:pPr>
        <w:rPr>
          <w:szCs w:val="24"/>
        </w:rPr>
      </w:pPr>
    </w:p>
    <w:p w14:paraId="0404394A" w14:textId="77777777" w:rsidR="00E91B85" w:rsidRPr="00E91B85" w:rsidRDefault="00E91B85" w:rsidP="00E91B85">
      <w:pPr>
        <w:rPr>
          <w:szCs w:val="24"/>
        </w:rPr>
      </w:pPr>
    </w:p>
    <w:p w14:paraId="31167505" w14:textId="77777777" w:rsidR="00E91B85" w:rsidRPr="00E91B85" w:rsidRDefault="00E91B85" w:rsidP="00E91B85">
      <w:pPr>
        <w:rPr>
          <w:szCs w:val="24"/>
        </w:rPr>
      </w:pPr>
    </w:p>
    <w:bookmarkEnd w:id="136"/>
    <w:bookmarkEnd w:id="137"/>
    <w:bookmarkEnd w:id="138"/>
    <w:p w14:paraId="45940FF1" w14:textId="77777777" w:rsidR="00E91B85" w:rsidRPr="00E91B85" w:rsidRDefault="00E91B85" w:rsidP="00E91B85"/>
    <w:sectPr w:rsidR="00E91B85" w:rsidRPr="00E91B85" w:rsidSect="00A50814">
      <w:footerReference w:type="default" r:id="rId14"/>
      <w:footerReference w:type="first" r:id="rId15"/>
      <w:pgSz w:w="11906" w:h="16838"/>
      <w:pgMar w:top="1558" w:right="1287" w:bottom="1558" w:left="1514" w:header="851" w:footer="992" w:gutter="0"/>
      <w:cols w:space="720"/>
      <w:titlePg/>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E7943" w15:done="0"/>
  <w15:commentEx w15:paraId="6EBEE159" w15:done="0"/>
  <w15:commentEx w15:paraId="2BD7F44A" w15:paraIdParent="6EBEE159" w15:done="0"/>
  <w15:commentEx w15:paraId="16C39686" w15:done="0"/>
  <w15:commentEx w15:paraId="68724BC6" w15:paraIdParent="16C39686" w15:done="0"/>
  <w15:commentEx w15:paraId="03D1D482" w15:done="0"/>
  <w15:commentEx w15:paraId="23D23015" w15:paraIdParent="03D1D482" w15:done="0"/>
  <w15:commentEx w15:paraId="518B5997" w15:done="0"/>
  <w15:commentEx w15:paraId="69F8C607" w15:paraIdParent="518B5997" w15:done="0"/>
  <w15:commentEx w15:paraId="07D1E206" w15:done="0"/>
  <w15:commentEx w15:paraId="19D8ADBD" w15:done="0"/>
  <w15:commentEx w15:paraId="288DEFEC" w15:paraIdParent="19D8ADBD" w15:done="0"/>
  <w15:commentEx w15:paraId="6839F66A" w15:done="0"/>
  <w15:commentEx w15:paraId="12AF3DDE" w15:paraIdParent="6839F66A" w15:done="0"/>
  <w15:commentEx w15:paraId="67E51CB4" w15:done="0"/>
  <w15:commentEx w15:paraId="5B8B01ED" w15:paraIdParent="67E51CB4" w15:done="0"/>
  <w15:commentEx w15:paraId="7ED5C7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6BAB0" w14:textId="77777777" w:rsidR="006B5BF9" w:rsidRDefault="006B5BF9">
      <w:r>
        <w:separator/>
      </w:r>
    </w:p>
  </w:endnote>
  <w:endnote w:type="continuationSeparator" w:id="0">
    <w:p w14:paraId="62C08E9B" w14:textId="77777777" w:rsidR="006B5BF9" w:rsidRDefault="006B5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文鼎小标宋">
    <w:altName w:val="黑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4DBCF" w14:textId="77777777" w:rsidR="00EE526B" w:rsidRDefault="00EE526B">
    <w:pPr>
      <w:pStyle w:val="af8"/>
      <w:framePr w:wrap="around" w:vAnchor="page" w:hAnchor="page" w:xAlign="right" w:yAlign="center"/>
      <w:rPr>
        <w:rStyle w:val="af0"/>
      </w:rPr>
    </w:pPr>
    <w:r>
      <w:fldChar w:fldCharType="begin"/>
    </w:r>
    <w:r>
      <w:rPr>
        <w:rStyle w:val="af0"/>
      </w:rPr>
      <w:instrText xml:space="preserve">PAGE  </w:instrText>
    </w:r>
    <w:r>
      <w:fldChar w:fldCharType="end"/>
    </w:r>
  </w:p>
  <w:p w14:paraId="71317F58" w14:textId="77777777" w:rsidR="00EE526B" w:rsidRDefault="00EE526B">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0E18C" w14:textId="77777777" w:rsidR="00EE526B" w:rsidRDefault="00EE526B">
    <w:pPr>
      <w:pStyle w:val="af8"/>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A33794">
      <w:rPr>
        <w:rFonts w:ascii="宋体" w:hAnsi="宋体"/>
        <w:noProof/>
        <w:kern w:val="0"/>
        <w:szCs w:val="21"/>
      </w:rPr>
      <w:t>13</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A33794">
      <w:rPr>
        <w:rFonts w:ascii="宋体" w:hAnsi="宋体"/>
        <w:noProof/>
        <w:kern w:val="0"/>
        <w:szCs w:val="21"/>
      </w:rPr>
      <w:t>28</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2EE7C" w14:textId="77777777" w:rsidR="00EE526B" w:rsidRDefault="00EE526B">
    <w:pPr>
      <w:pStyle w:val="af8"/>
      <w:ind w:right="357"/>
      <w:jc w:val="center"/>
      <w:rPr>
        <w:rStyle w:val="af0"/>
      </w:rPr>
    </w:pPr>
    <w:r>
      <w:rPr>
        <w:rStyle w:val="af0"/>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77331" w14:textId="77777777" w:rsidR="00EE526B" w:rsidRDefault="00EE526B">
    <w:pPr>
      <w:pStyle w:val="af8"/>
      <w:ind w:right="360"/>
      <w:jc w:val="center"/>
      <w:rPr>
        <w:rFonts w:ascii="宋体" w:hAnsi="宋体"/>
        <w:u w:val="single"/>
      </w:rPr>
    </w:pPr>
    <w:r>
      <w:rPr>
        <w:rStyle w:val="af0"/>
        <w:rFonts w:ascii="宋体" w:hAnsi="宋体" w:hint="eastAsia"/>
        <w:kern w:val="0"/>
        <w:szCs w:val="21"/>
      </w:rPr>
      <w:t xml:space="preserve">第 </w:t>
    </w:r>
    <w:r>
      <w:rPr>
        <w:rFonts w:ascii="宋体" w:hAnsi="宋体"/>
        <w:kern w:val="0"/>
        <w:szCs w:val="21"/>
      </w:rPr>
      <w:fldChar w:fldCharType="begin"/>
    </w:r>
    <w:r>
      <w:rPr>
        <w:rStyle w:val="af0"/>
        <w:rFonts w:ascii="宋体" w:hAnsi="宋体"/>
        <w:kern w:val="0"/>
        <w:szCs w:val="21"/>
      </w:rPr>
      <w:instrText xml:space="preserve"> PAGE </w:instrText>
    </w:r>
    <w:r>
      <w:rPr>
        <w:rFonts w:ascii="宋体" w:hAnsi="宋体"/>
        <w:kern w:val="0"/>
        <w:szCs w:val="21"/>
      </w:rPr>
      <w:fldChar w:fldCharType="separate"/>
    </w:r>
    <w:r w:rsidR="00A33794">
      <w:rPr>
        <w:rStyle w:val="af0"/>
        <w:rFonts w:ascii="宋体" w:hAnsi="宋体"/>
        <w:noProof/>
        <w:kern w:val="0"/>
        <w:szCs w:val="21"/>
      </w:rPr>
      <w:t>28</w:t>
    </w:r>
    <w:r>
      <w:rPr>
        <w:rFonts w:ascii="宋体" w:hAnsi="宋体"/>
        <w:kern w:val="0"/>
        <w:szCs w:val="21"/>
      </w:rPr>
      <w:fldChar w:fldCharType="end"/>
    </w:r>
    <w:r>
      <w:rPr>
        <w:rStyle w:val="af0"/>
        <w:rFonts w:ascii="宋体" w:hAnsi="宋体" w:hint="eastAsia"/>
        <w:kern w:val="0"/>
        <w:szCs w:val="21"/>
      </w:rPr>
      <w:t xml:space="preserve"> 页 共 </w:t>
    </w:r>
    <w:r>
      <w:rPr>
        <w:rFonts w:ascii="宋体" w:hAnsi="宋体"/>
        <w:kern w:val="0"/>
        <w:szCs w:val="21"/>
      </w:rPr>
      <w:fldChar w:fldCharType="begin"/>
    </w:r>
    <w:r>
      <w:rPr>
        <w:rStyle w:val="af0"/>
        <w:rFonts w:ascii="宋体" w:hAnsi="宋体"/>
        <w:kern w:val="0"/>
        <w:szCs w:val="21"/>
      </w:rPr>
      <w:instrText xml:space="preserve"> NUMPAGES </w:instrText>
    </w:r>
    <w:r>
      <w:rPr>
        <w:rFonts w:ascii="宋体" w:hAnsi="宋体"/>
        <w:kern w:val="0"/>
        <w:szCs w:val="21"/>
      </w:rPr>
      <w:fldChar w:fldCharType="separate"/>
    </w:r>
    <w:r w:rsidR="00A33794">
      <w:rPr>
        <w:rStyle w:val="af0"/>
        <w:rFonts w:ascii="宋体" w:hAnsi="宋体"/>
        <w:noProof/>
        <w:kern w:val="0"/>
        <w:szCs w:val="21"/>
      </w:rPr>
      <w:t>28</w:t>
    </w:r>
    <w:r>
      <w:rPr>
        <w:rFonts w:ascii="宋体" w:hAnsi="宋体"/>
        <w:kern w:val="0"/>
        <w:szCs w:val="21"/>
      </w:rPr>
      <w:fldChar w:fldCharType="end"/>
    </w:r>
    <w:r>
      <w:rPr>
        <w:rStyle w:val="af0"/>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D1DD6" w14:textId="77777777" w:rsidR="00EE526B" w:rsidRDefault="00EE526B">
    <w:pPr>
      <w:pStyle w:val="af8"/>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A33794">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A33794">
      <w:rPr>
        <w:rFonts w:ascii="宋体" w:hAnsi="宋体"/>
        <w:noProof/>
        <w:kern w:val="0"/>
        <w:szCs w:val="21"/>
      </w:rPr>
      <w:t>28</w:t>
    </w:r>
    <w:r>
      <w:rPr>
        <w:rFonts w:ascii="宋体" w:hAnsi="宋体"/>
        <w:kern w:val="0"/>
        <w:szCs w:val="21"/>
      </w:rPr>
      <w:fldChar w:fldCharType="end"/>
    </w:r>
    <w:r>
      <w:rPr>
        <w:rFonts w:ascii="宋体" w:hAnsi="宋体" w:hint="eastAsia"/>
        <w:kern w:val="0"/>
        <w:szCs w:val="21"/>
      </w:rPr>
      <w:t xml:space="preserve"> 页</w:t>
    </w:r>
  </w:p>
  <w:p w14:paraId="6E0E9D31" w14:textId="77777777" w:rsidR="00EE526B" w:rsidRDefault="00EE526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2E3DB" w14:textId="77777777" w:rsidR="006B5BF9" w:rsidRDefault="006B5BF9">
      <w:r>
        <w:separator/>
      </w:r>
    </w:p>
  </w:footnote>
  <w:footnote w:type="continuationSeparator" w:id="0">
    <w:p w14:paraId="584B5CDF" w14:textId="77777777" w:rsidR="006B5BF9" w:rsidRDefault="006B5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70D5F" w14:textId="77777777" w:rsidR="00EE526B" w:rsidRPr="00B36A64" w:rsidRDefault="00EE526B" w:rsidP="007C0C4A">
    <w:pPr>
      <w:pStyle w:val="afa"/>
      <w:ind w:right="19"/>
      <w:rPr>
        <w:rFonts w:ascii="宋体" w:hAnsi="宋体"/>
        <w:szCs w:val="18"/>
      </w:rPr>
    </w:pPr>
    <w:r>
      <w:rPr>
        <w:rFonts w:ascii="宋体" w:hAnsi="宋体" w:hint="eastAsia"/>
        <w:szCs w:val="18"/>
      </w:rPr>
      <w:t>深圳市第二人民医院大鹏新区人民医院开办咨询服务项目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EAFF" w14:textId="77777777" w:rsidR="00EE526B" w:rsidRDefault="00EE526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bullet"/>
      <w:pStyle w:val="5"/>
      <w:lvlText w:val=""/>
      <w:lvlJc w:val="left"/>
      <w:pPr>
        <w:tabs>
          <w:tab w:val="num" w:pos="2046"/>
        </w:tabs>
        <w:ind w:left="2046" w:hanging="360"/>
      </w:pPr>
      <w:rPr>
        <w:rFonts w:ascii="Wingdings" w:hAnsi="Wingdings" w:hint="default"/>
      </w:rPr>
    </w:lvl>
  </w:abstractNum>
  <w:abstractNum w:abstractNumId="1">
    <w:nsid w:val="00000003"/>
    <w:multiLevelType w:val="multilevel"/>
    <w:tmpl w:val="00000003"/>
    <w:lvl w:ilvl="0">
      <w:start w:val="1"/>
      <w:numFmt w:val="chineseCountingThousand"/>
      <w:pStyle w:val="a"/>
      <w:lvlText w:val="%1、"/>
      <w:lvlJc w:val="left"/>
      <w:pPr>
        <w:tabs>
          <w:tab w:val="num" w:pos="420"/>
        </w:tabs>
        <w:ind w:left="420" w:hanging="420"/>
      </w:pPr>
      <w:rPr>
        <w:rFonts w:hint="default"/>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pStyle w:val="2"/>
      <w:lvlText w:val=""/>
      <w:lvlJc w:val="left"/>
      <w:pPr>
        <w:tabs>
          <w:tab w:val="num" w:pos="2100"/>
        </w:tabs>
        <w:ind w:left="2100" w:hanging="420"/>
      </w:pPr>
      <w:rPr>
        <w:rFonts w:ascii="Wingdings" w:hAnsi="Wingdings" w:hint="default"/>
        <w:sz w:val="21"/>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4"/>
    <w:multiLevelType w:val="multilevel"/>
    <w:tmpl w:val="00000004"/>
    <w:lvl w:ilvl="0">
      <w:start w:val="1"/>
      <w:numFmt w:val="decimal"/>
      <w:pStyle w:val="a0"/>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5"/>
    <w:multiLevelType w:val="singleLevel"/>
    <w:tmpl w:val="00000005"/>
    <w:lvl w:ilvl="0">
      <w:start w:val="1"/>
      <w:numFmt w:val="bullet"/>
      <w:pStyle w:val="a1"/>
      <w:lvlText w:val=""/>
      <w:lvlJc w:val="left"/>
      <w:pPr>
        <w:tabs>
          <w:tab w:val="num" w:pos="360"/>
        </w:tabs>
        <w:ind w:left="360" w:hanging="360"/>
      </w:pPr>
      <w:rPr>
        <w:rFonts w:ascii="Wingdings" w:hAnsi="Wingdings" w:hint="default"/>
      </w:rPr>
    </w:lvl>
  </w:abstractNum>
  <w:abstractNum w:abstractNumId="4">
    <w:nsid w:val="0000000A"/>
    <w:multiLevelType w:val="singleLevel"/>
    <w:tmpl w:val="0000000A"/>
    <w:lvl w:ilvl="0">
      <w:start w:val="1"/>
      <w:numFmt w:val="bullet"/>
      <w:pStyle w:val="a2"/>
      <w:lvlText w:val=""/>
      <w:lvlJc w:val="left"/>
      <w:pPr>
        <w:tabs>
          <w:tab w:val="num"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B"/>
    <w:multiLevelType w:val="multilevel"/>
    <w:tmpl w:val="0000000B"/>
    <w:lvl w:ilvl="0">
      <w:start w:val="1"/>
      <w:numFmt w:val="japaneseCounting"/>
      <w:pStyle w:val="a3"/>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6">
    <w:nsid w:val="0000000E"/>
    <w:multiLevelType w:val="multilevel"/>
    <w:tmpl w:val="0000000E"/>
    <w:lvl w:ilvl="0">
      <w:start w:val="1"/>
      <w:numFmt w:val="bullet"/>
      <w:lvlText w:val=""/>
      <w:lvlJc w:val="left"/>
      <w:pPr>
        <w:tabs>
          <w:tab w:val="num" w:pos="1271"/>
        </w:tabs>
        <w:ind w:left="1271" w:hanging="420"/>
      </w:pPr>
      <w:rPr>
        <w:rFonts w:ascii="Wingdings" w:hAnsi="Wingdings" w:hint="default"/>
      </w:rPr>
    </w:lvl>
    <w:lvl w:ilvl="1">
      <w:start w:val="1"/>
      <w:numFmt w:val="bullet"/>
      <w:lvlText w:val=""/>
      <w:lvlJc w:val="left"/>
      <w:pPr>
        <w:tabs>
          <w:tab w:val="num" w:pos="1691"/>
        </w:tabs>
        <w:ind w:left="1691" w:hanging="420"/>
      </w:pPr>
      <w:rPr>
        <w:rFonts w:ascii="Wingdings" w:hAnsi="Wingdings" w:hint="default"/>
      </w:rPr>
    </w:lvl>
    <w:lvl w:ilvl="2">
      <w:start w:val="1"/>
      <w:numFmt w:val="bullet"/>
      <w:lvlText w:val=""/>
      <w:lvlJc w:val="left"/>
      <w:pPr>
        <w:tabs>
          <w:tab w:val="num" w:pos="2111"/>
        </w:tabs>
        <w:ind w:left="2111" w:hanging="420"/>
      </w:pPr>
      <w:rPr>
        <w:rFonts w:ascii="Wingdings" w:hAnsi="Wingdings" w:hint="default"/>
      </w:rPr>
    </w:lvl>
    <w:lvl w:ilvl="3">
      <w:start w:val="1"/>
      <w:numFmt w:val="bullet"/>
      <w:lvlText w:val=""/>
      <w:lvlJc w:val="left"/>
      <w:pPr>
        <w:tabs>
          <w:tab w:val="num" w:pos="2531"/>
        </w:tabs>
        <w:ind w:left="2531" w:hanging="420"/>
      </w:pPr>
      <w:rPr>
        <w:rFonts w:ascii="Wingdings" w:hAnsi="Wingdings" w:hint="default"/>
      </w:rPr>
    </w:lvl>
    <w:lvl w:ilvl="4">
      <w:start w:val="1"/>
      <w:numFmt w:val="bullet"/>
      <w:lvlText w:val=""/>
      <w:lvlJc w:val="left"/>
      <w:pPr>
        <w:tabs>
          <w:tab w:val="num" w:pos="2951"/>
        </w:tabs>
        <w:ind w:left="2951" w:hanging="420"/>
      </w:pPr>
      <w:rPr>
        <w:rFonts w:ascii="Wingdings" w:hAnsi="Wingdings" w:hint="default"/>
      </w:rPr>
    </w:lvl>
    <w:lvl w:ilvl="5">
      <w:start w:val="1"/>
      <w:numFmt w:val="bullet"/>
      <w:lvlText w:val=""/>
      <w:lvlJc w:val="left"/>
      <w:pPr>
        <w:tabs>
          <w:tab w:val="num" w:pos="3371"/>
        </w:tabs>
        <w:ind w:left="3371" w:hanging="420"/>
      </w:pPr>
      <w:rPr>
        <w:rFonts w:ascii="Wingdings" w:hAnsi="Wingdings" w:hint="default"/>
      </w:rPr>
    </w:lvl>
    <w:lvl w:ilvl="6">
      <w:start w:val="1"/>
      <w:numFmt w:val="bullet"/>
      <w:lvlText w:val=""/>
      <w:lvlJc w:val="left"/>
      <w:pPr>
        <w:tabs>
          <w:tab w:val="num" w:pos="3791"/>
        </w:tabs>
        <w:ind w:left="3791" w:hanging="420"/>
      </w:pPr>
      <w:rPr>
        <w:rFonts w:ascii="Wingdings" w:hAnsi="Wingdings" w:hint="default"/>
      </w:rPr>
    </w:lvl>
    <w:lvl w:ilvl="7">
      <w:start w:val="1"/>
      <w:numFmt w:val="bullet"/>
      <w:lvlText w:val=""/>
      <w:lvlJc w:val="left"/>
      <w:pPr>
        <w:tabs>
          <w:tab w:val="num" w:pos="4211"/>
        </w:tabs>
        <w:ind w:left="4211" w:hanging="420"/>
      </w:pPr>
      <w:rPr>
        <w:rFonts w:ascii="Wingdings" w:hAnsi="Wingdings" w:hint="default"/>
      </w:rPr>
    </w:lvl>
    <w:lvl w:ilvl="8">
      <w:start w:val="1"/>
      <w:numFmt w:val="bullet"/>
      <w:lvlText w:val=""/>
      <w:lvlJc w:val="left"/>
      <w:pPr>
        <w:tabs>
          <w:tab w:val="num" w:pos="4631"/>
        </w:tabs>
        <w:ind w:left="4631" w:hanging="420"/>
      </w:pPr>
      <w:rPr>
        <w:rFonts w:ascii="Wingdings" w:hAnsi="Wingdings" w:hint="default"/>
      </w:rPr>
    </w:lvl>
  </w:abstractNum>
  <w:abstractNum w:abstractNumId="7">
    <w:nsid w:val="0000000F"/>
    <w:multiLevelType w:val="multilevel"/>
    <w:tmpl w:val="0000000F"/>
    <w:lvl w:ilvl="0">
      <w:start w:val="1"/>
      <w:numFmt w:val="decimal"/>
      <w:pStyle w:val="1"/>
      <w:lvlText w:val="%1．"/>
      <w:lvlJc w:val="left"/>
      <w:pPr>
        <w:tabs>
          <w:tab w:val="num" w:pos="375"/>
        </w:tabs>
        <w:ind w:left="375" w:hanging="375"/>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0"/>
    <w:multiLevelType w:val="singleLevel"/>
    <w:tmpl w:val="00000010"/>
    <w:lvl w:ilvl="0">
      <w:start w:val="1"/>
      <w:numFmt w:val="decimal"/>
      <w:pStyle w:val="3"/>
      <w:lvlText w:val="%1."/>
      <w:lvlJc w:val="left"/>
      <w:pPr>
        <w:tabs>
          <w:tab w:val="num" w:pos="1200"/>
        </w:tabs>
        <w:ind w:left="1200" w:hanging="360"/>
      </w:pPr>
    </w:lvl>
  </w:abstractNum>
  <w:abstractNum w:abstractNumId="9">
    <w:nsid w:val="00000011"/>
    <w:multiLevelType w:val="multilevel"/>
    <w:tmpl w:val="00000011"/>
    <w:lvl w:ilvl="0">
      <w:start w:val="1"/>
      <w:numFmt w:val="bullet"/>
      <w:pStyle w:val="a4"/>
      <w:lvlText w:val=""/>
      <w:lvlJc w:val="left"/>
      <w:pPr>
        <w:tabs>
          <w:tab w:val="num" w:pos="851"/>
        </w:tabs>
        <w:ind w:left="0" w:firstLine="624"/>
      </w:pPr>
      <w:rPr>
        <w:rFonts w:ascii="Wingdings" w:hAnsi="Wingdings" w:hint="default"/>
      </w:rPr>
    </w:lvl>
    <w:lvl w:ilvl="1">
      <w:start w:val="1"/>
      <w:numFmt w:val="bullet"/>
      <w:lvlText w:val=""/>
      <w:lvlJc w:val="left"/>
      <w:pPr>
        <w:tabs>
          <w:tab w:val="num" w:pos="1320"/>
        </w:tabs>
        <w:ind w:left="1320" w:hanging="420"/>
      </w:pPr>
      <w:rPr>
        <w:rFonts w:ascii="Wingdings" w:hAnsi="Wingdings" w:hint="default"/>
      </w:rPr>
    </w:lvl>
    <w:lvl w:ilvl="2">
      <w:start w:val="1"/>
      <w:numFmt w:val="bullet"/>
      <w:lvlText w:val=""/>
      <w:lvlJc w:val="left"/>
      <w:pPr>
        <w:tabs>
          <w:tab w:val="num" w:pos="1740"/>
        </w:tabs>
        <w:ind w:left="1740" w:hanging="420"/>
      </w:pPr>
      <w:rPr>
        <w:rFonts w:ascii="Wingdings" w:hAnsi="Wingdings" w:hint="default"/>
      </w:rPr>
    </w:lvl>
    <w:lvl w:ilvl="3">
      <w:start w:val="1"/>
      <w:numFmt w:val="bullet"/>
      <w:lvlText w:val=""/>
      <w:lvlJc w:val="left"/>
      <w:pPr>
        <w:tabs>
          <w:tab w:val="num" w:pos="2160"/>
        </w:tabs>
        <w:ind w:left="2160" w:hanging="420"/>
      </w:pPr>
      <w:rPr>
        <w:rFonts w:ascii="Wingdings" w:hAnsi="Wingdings" w:hint="default"/>
      </w:rPr>
    </w:lvl>
    <w:lvl w:ilvl="4">
      <w:start w:val="1"/>
      <w:numFmt w:val="bullet"/>
      <w:lvlText w:val=""/>
      <w:lvlJc w:val="left"/>
      <w:pPr>
        <w:tabs>
          <w:tab w:val="num" w:pos="2580"/>
        </w:tabs>
        <w:ind w:left="2580" w:hanging="420"/>
      </w:pPr>
      <w:rPr>
        <w:rFonts w:ascii="Wingdings" w:hAnsi="Wingdings" w:hint="default"/>
      </w:rPr>
    </w:lvl>
    <w:lvl w:ilvl="5">
      <w:start w:val="1"/>
      <w:numFmt w:val="bullet"/>
      <w:lvlText w:val=""/>
      <w:lvlJc w:val="left"/>
      <w:pPr>
        <w:tabs>
          <w:tab w:val="num" w:pos="3000"/>
        </w:tabs>
        <w:ind w:left="3000" w:hanging="420"/>
      </w:pPr>
      <w:rPr>
        <w:rFonts w:ascii="Wingdings" w:hAnsi="Wingdings" w:hint="default"/>
      </w:rPr>
    </w:lvl>
    <w:lvl w:ilvl="6">
      <w:start w:val="1"/>
      <w:numFmt w:val="bullet"/>
      <w:lvlText w:val=""/>
      <w:lvlJc w:val="left"/>
      <w:pPr>
        <w:tabs>
          <w:tab w:val="num" w:pos="3420"/>
        </w:tabs>
        <w:ind w:left="3420" w:hanging="420"/>
      </w:pPr>
      <w:rPr>
        <w:rFonts w:ascii="Wingdings" w:hAnsi="Wingdings" w:hint="default"/>
      </w:rPr>
    </w:lvl>
    <w:lvl w:ilvl="7">
      <w:start w:val="1"/>
      <w:numFmt w:val="bullet"/>
      <w:lvlText w:val=""/>
      <w:lvlJc w:val="left"/>
      <w:pPr>
        <w:tabs>
          <w:tab w:val="num" w:pos="3840"/>
        </w:tabs>
        <w:ind w:left="3840" w:hanging="420"/>
      </w:pPr>
      <w:rPr>
        <w:rFonts w:ascii="Wingdings" w:hAnsi="Wingdings" w:hint="default"/>
      </w:rPr>
    </w:lvl>
    <w:lvl w:ilvl="8">
      <w:start w:val="1"/>
      <w:numFmt w:val="bullet"/>
      <w:lvlText w:val=""/>
      <w:lvlJc w:val="left"/>
      <w:pPr>
        <w:tabs>
          <w:tab w:val="num" w:pos="4260"/>
        </w:tabs>
        <w:ind w:left="4260" w:hanging="420"/>
      </w:pPr>
      <w:rPr>
        <w:rFonts w:ascii="Wingdings" w:hAnsi="Wingdings" w:hint="default"/>
      </w:rPr>
    </w:lvl>
  </w:abstractNum>
  <w:abstractNum w:abstractNumId="10">
    <w:nsid w:val="00000012"/>
    <w:multiLevelType w:val="multilevel"/>
    <w:tmpl w:val="0000001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13"/>
    <w:multiLevelType w:val="singleLevel"/>
    <w:tmpl w:val="00000013"/>
    <w:lvl w:ilvl="0">
      <w:start w:val="1"/>
      <w:numFmt w:val="bullet"/>
      <w:pStyle w:val="4"/>
      <w:lvlText w:val=""/>
      <w:lvlJc w:val="left"/>
      <w:pPr>
        <w:tabs>
          <w:tab w:val="num" w:pos="1620"/>
        </w:tabs>
        <w:ind w:left="1620" w:hanging="360"/>
      </w:pPr>
      <w:rPr>
        <w:rFonts w:ascii="Wingdings" w:hAnsi="Wingdings" w:hint="default"/>
      </w:rPr>
    </w:lvl>
  </w:abstractNum>
  <w:abstractNum w:abstractNumId="12">
    <w:nsid w:val="00000014"/>
    <w:multiLevelType w:val="multilevel"/>
    <w:tmpl w:val="00000014"/>
    <w:lvl w:ilvl="0">
      <w:start w:val="1"/>
      <w:numFmt w:val="decimal"/>
      <w:pStyle w:val="40"/>
      <w:lvlText w:val="%1."/>
      <w:lvlJc w:val="left"/>
      <w:pPr>
        <w:tabs>
          <w:tab w:val="num" w:pos="600"/>
        </w:tabs>
        <w:ind w:left="60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00000015"/>
    <w:multiLevelType w:val="singleLevel"/>
    <w:tmpl w:val="00000015"/>
    <w:lvl w:ilvl="0">
      <w:start w:val="1"/>
      <w:numFmt w:val="bullet"/>
      <w:pStyle w:val="a5"/>
      <w:lvlText w:val=""/>
      <w:lvlJc w:val="left"/>
      <w:pPr>
        <w:tabs>
          <w:tab w:val="num" w:pos="785"/>
        </w:tabs>
        <w:ind w:left="0" w:firstLine="425"/>
      </w:pPr>
      <w:rPr>
        <w:rFonts w:ascii="Wingdings" w:hAnsi="Wingdings" w:hint="default"/>
        <w:color w:val="000000"/>
        <w:sz w:val="13"/>
        <w:u w:val="none"/>
      </w:rPr>
    </w:lvl>
  </w:abstractNum>
  <w:abstractNum w:abstractNumId="14">
    <w:nsid w:val="00000016"/>
    <w:multiLevelType w:val="multilevel"/>
    <w:tmpl w:val="00000016"/>
    <w:lvl w:ilvl="0">
      <w:start w:val="1"/>
      <w:numFmt w:val="decimalEnclosedCircle"/>
      <w:lvlText w:val="%1"/>
      <w:lvlJc w:val="left"/>
      <w:pPr>
        <w:tabs>
          <w:tab w:val="num" w:pos="1620"/>
        </w:tabs>
        <w:ind w:left="162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pStyle w:val="a6"/>
      <w:lvlText w:val="%8)"/>
      <w:lvlJc w:val="left"/>
      <w:pPr>
        <w:tabs>
          <w:tab w:val="num" w:pos="3360"/>
        </w:tabs>
        <w:ind w:left="3360" w:hanging="420"/>
      </w:pPr>
    </w:lvl>
    <w:lvl w:ilvl="8">
      <w:start w:val="1"/>
      <w:numFmt w:val="lowerRoman"/>
      <w:pStyle w:val="a7"/>
      <w:lvlText w:val="%9."/>
      <w:lvlJc w:val="right"/>
      <w:pPr>
        <w:tabs>
          <w:tab w:val="num" w:pos="3780"/>
        </w:tabs>
        <w:ind w:left="3780" w:hanging="420"/>
      </w:pPr>
    </w:lvl>
  </w:abstractNum>
  <w:abstractNum w:abstractNumId="15">
    <w:nsid w:val="00000018"/>
    <w:multiLevelType w:val="multilevel"/>
    <w:tmpl w:val="00000018"/>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decimal"/>
      <w:lvlText w:val="%2．"/>
      <w:lvlJc w:val="left"/>
      <w:pPr>
        <w:tabs>
          <w:tab w:val="num" w:pos="1064"/>
        </w:tabs>
        <w:ind w:left="1064" w:hanging="360"/>
      </w:pPr>
      <w:rPr>
        <w:rFonts w:hint="default"/>
        <w:sz w:val="24"/>
      </w:r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16">
    <w:nsid w:val="0000001D"/>
    <w:multiLevelType w:val="singleLevel"/>
    <w:tmpl w:val="0000001D"/>
    <w:lvl w:ilvl="0">
      <w:start w:val="1"/>
      <w:numFmt w:val="decimal"/>
      <w:pStyle w:val="50"/>
      <w:lvlText w:val="%1."/>
      <w:lvlJc w:val="left"/>
      <w:pPr>
        <w:tabs>
          <w:tab w:val="num" w:pos="2200"/>
        </w:tabs>
        <w:ind w:left="2200" w:hanging="360"/>
      </w:pPr>
    </w:lvl>
  </w:abstractNum>
  <w:abstractNum w:abstractNumId="17">
    <w:nsid w:val="0000001E"/>
    <w:multiLevelType w:val="multilevel"/>
    <w:tmpl w:val="0000001E"/>
    <w:lvl w:ilvl="0">
      <w:start w:val="1"/>
      <w:numFmt w:val="decimal"/>
      <w:pStyle w:val="zhengwen"/>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00000020"/>
    <w:multiLevelType w:val="singleLevel"/>
    <w:tmpl w:val="00000020"/>
    <w:lvl w:ilvl="0">
      <w:start w:val="1"/>
      <w:numFmt w:val="decimal"/>
      <w:pStyle w:val="20"/>
      <w:lvlText w:val="%1."/>
      <w:lvlJc w:val="left"/>
      <w:pPr>
        <w:tabs>
          <w:tab w:val="num" w:pos="780"/>
        </w:tabs>
        <w:ind w:left="780" w:hanging="360"/>
      </w:pPr>
    </w:lvl>
  </w:abstractNum>
  <w:abstractNum w:abstractNumId="19">
    <w:nsid w:val="00000023"/>
    <w:multiLevelType w:val="singleLevel"/>
    <w:tmpl w:val="00000023"/>
    <w:lvl w:ilvl="0">
      <w:start w:val="1"/>
      <w:numFmt w:val="bullet"/>
      <w:pStyle w:val="30"/>
      <w:lvlText w:val=""/>
      <w:lvlJc w:val="left"/>
      <w:pPr>
        <w:tabs>
          <w:tab w:val="num" w:pos="1200"/>
        </w:tabs>
        <w:ind w:left="1200" w:hanging="360"/>
      </w:pPr>
      <w:rPr>
        <w:rFonts w:ascii="Wingdings" w:hAnsi="Wingdings" w:hint="default"/>
      </w:rPr>
    </w:lvl>
  </w:abstractNum>
  <w:abstractNum w:abstractNumId="20">
    <w:nsid w:val="00000028"/>
    <w:multiLevelType w:val="multilevel"/>
    <w:tmpl w:val="00000028"/>
    <w:lvl w:ilvl="0">
      <w:start w:val="1"/>
      <w:numFmt w:val="decimal"/>
      <w:pStyle w:val="21"/>
      <w:lvlText w:val="%1."/>
      <w:lvlJc w:val="left"/>
      <w:pPr>
        <w:tabs>
          <w:tab w:val="num" w:pos="420"/>
        </w:tabs>
        <w:ind w:left="420" w:hanging="420"/>
      </w:pPr>
    </w:lvl>
    <w:lvl w:ilvl="1">
      <w:start w:val="4"/>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0000002C"/>
    <w:multiLevelType w:val="multilevel"/>
    <w:tmpl w:val="0000002C"/>
    <w:lvl w:ilvl="0">
      <w:start w:val="3"/>
      <w:numFmt w:val="japaneseCounting"/>
      <w:pStyle w:val="210"/>
      <w:lvlText w:val="第%1章"/>
      <w:lvlJc w:val="left"/>
      <w:pPr>
        <w:tabs>
          <w:tab w:val="num" w:pos="1170"/>
        </w:tabs>
        <w:ind w:left="1170" w:hanging="117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0000002E"/>
    <w:multiLevelType w:val="singleLevel"/>
    <w:tmpl w:val="0000002E"/>
    <w:lvl w:ilvl="0">
      <w:start w:val="1"/>
      <w:numFmt w:val="decimal"/>
      <w:pStyle w:val="41"/>
      <w:lvlText w:val="%1."/>
      <w:lvlJc w:val="left"/>
      <w:pPr>
        <w:tabs>
          <w:tab w:val="num" w:pos="1620"/>
        </w:tabs>
        <w:ind w:left="1620" w:hanging="360"/>
      </w:pPr>
    </w:lvl>
  </w:abstractNum>
  <w:abstractNum w:abstractNumId="23">
    <w:nsid w:val="0FE918C6"/>
    <w:multiLevelType w:val="hybridMultilevel"/>
    <w:tmpl w:val="F2AC3D54"/>
    <w:lvl w:ilvl="0" w:tplc="84CC181A">
      <w:start w:val="2"/>
      <w:numFmt w:val="decimal"/>
      <w:lvlText w:val="%1）"/>
      <w:lvlJc w:val="left"/>
      <w:pPr>
        <w:ind w:left="1070"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24">
    <w:nsid w:val="15981395"/>
    <w:multiLevelType w:val="hybridMultilevel"/>
    <w:tmpl w:val="C4323190"/>
    <w:lvl w:ilvl="0" w:tplc="557251C8">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5">
    <w:nsid w:val="2237579A"/>
    <w:multiLevelType w:val="hybridMultilevel"/>
    <w:tmpl w:val="BC4407EA"/>
    <w:lvl w:ilvl="0" w:tplc="BC34AE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6960AB4"/>
    <w:multiLevelType w:val="hybridMultilevel"/>
    <w:tmpl w:val="B8785A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9">
    <w:nsid w:val="4BBE74A2"/>
    <w:multiLevelType w:val="hybridMultilevel"/>
    <w:tmpl w:val="7CD80D72"/>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0">
    <w:nsid w:val="4E137C51"/>
    <w:multiLevelType w:val="hybridMultilevel"/>
    <w:tmpl w:val="18B0927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EFD16C8"/>
    <w:multiLevelType w:val="hybridMultilevel"/>
    <w:tmpl w:val="1958C708"/>
    <w:lvl w:ilvl="0" w:tplc="323C7D8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1D225AE"/>
    <w:multiLevelType w:val="multilevel"/>
    <w:tmpl w:val="51D225AE"/>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51E500CF"/>
    <w:multiLevelType w:val="multilevel"/>
    <w:tmpl w:val="51E500C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46C06F9"/>
    <w:multiLevelType w:val="multilevel"/>
    <w:tmpl w:val="546C06F9"/>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66A783A"/>
    <w:multiLevelType w:val="multilevel"/>
    <w:tmpl w:val="566A783A"/>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404"/>
        </w:tabs>
        <w:ind w:left="404" w:hanging="420"/>
      </w:pPr>
    </w:lvl>
    <w:lvl w:ilvl="2">
      <w:start w:val="1"/>
      <w:numFmt w:val="lowerRoman"/>
      <w:lvlText w:val="%3."/>
      <w:lvlJc w:val="right"/>
      <w:pPr>
        <w:tabs>
          <w:tab w:val="num" w:pos="824"/>
        </w:tabs>
        <w:ind w:left="824" w:hanging="420"/>
      </w:pPr>
    </w:lvl>
    <w:lvl w:ilvl="3">
      <w:start w:val="1"/>
      <w:numFmt w:val="decimal"/>
      <w:lvlText w:val="%4."/>
      <w:lvlJc w:val="left"/>
      <w:pPr>
        <w:tabs>
          <w:tab w:val="num" w:pos="1244"/>
        </w:tabs>
        <w:ind w:left="1244" w:hanging="420"/>
      </w:pPr>
    </w:lvl>
    <w:lvl w:ilvl="4">
      <w:start w:val="1"/>
      <w:numFmt w:val="lowerLetter"/>
      <w:lvlText w:val="%5)"/>
      <w:lvlJc w:val="left"/>
      <w:pPr>
        <w:tabs>
          <w:tab w:val="num" w:pos="1664"/>
        </w:tabs>
        <w:ind w:left="1664" w:hanging="420"/>
      </w:pPr>
    </w:lvl>
    <w:lvl w:ilvl="5">
      <w:start w:val="1"/>
      <w:numFmt w:val="lowerRoman"/>
      <w:lvlText w:val="%6."/>
      <w:lvlJc w:val="right"/>
      <w:pPr>
        <w:tabs>
          <w:tab w:val="num" w:pos="2084"/>
        </w:tabs>
        <w:ind w:left="2084" w:hanging="420"/>
      </w:pPr>
    </w:lvl>
    <w:lvl w:ilvl="6">
      <w:start w:val="1"/>
      <w:numFmt w:val="decimal"/>
      <w:lvlText w:val="%7."/>
      <w:lvlJc w:val="left"/>
      <w:pPr>
        <w:tabs>
          <w:tab w:val="num" w:pos="2504"/>
        </w:tabs>
        <w:ind w:left="2504" w:hanging="420"/>
      </w:pPr>
    </w:lvl>
    <w:lvl w:ilvl="7">
      <w:start w:val="1"/>
      <w:numFmt w:val="lowerLetter"/>
      <w:lvlText w:val="%8)"/>
      <w:lvlJc w:val="left"/>
      <w:pPr>
        <w:tabs>
          <w:tab w:val="num" w:pos="2924"/>
        </w:tabs>
        <w:ind w:left="2924" w:hanging="420"/>
      </w:pPr>
    </w:lvl>
    <w:lvl w:ilvl="8">
      <w:start w:val="1"/>
      <w:numFmt w:val="lowerRoman"/>
      <w:lvlText w:val="%9."/>
      <w:lvlJc w:val="right"/>
      <w:pPr>
        <w:tabs>
          <w:tab w:val="num" w:pos="3344"/>
        </w:tabs>
        <w:ind w:left="3344" w:hanging="420"/>
      </w:pPr>
    </w:lvl>
  </w:abstractNum>
  <w:abstractNum w:abstractNumId="36">
    <w:nsid w:val="59863C71"/>
    <w:multiLevelType w:val="multilevel"/>
    <w:tmpl w:val="59863C71"/>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7">
    <w:nsid w:val="5AE13A4E"/>
    <w:multiLevelType w:val="multilevel"/>
    <w:tmpl w:val="E248990A"/>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8">
    <w:nsid w:val="5D2E7BE7"/>
    <w:multiLevelType w:val="hybridMultilevel"/>
    <w:tmpl w:val="46080EA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5FBC0878"/>
    <w:multiLevelType w:val="hybridMultilevel"/>
    <w:tmpl w:val="2DFA4A20"/>
    <w:lvl w:ilvl="0" w:tplc="F9FE06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5220EFC"/>
    <w:multiLevelType w:val="multilevel"/>
    <w:tmpl w:val="65220EFC"/>
    <w:lvl w:ilvl="0">
      <w:start w:val="1"/>
      <w:numFmt w:val="decimal"/>
      <w:lvlText w:val="%1、"/>
      <w:lvlJc w:val="left"/>
      <w:pPr>
        <w:tabs>
          <w:tab w:val="num" w:pos="644"/>
        </w:tabs>
        <w:ind w:left="644" w:hanging="360"/>
      </w:pPr>
      <w:rPr>
        <w:rFonts w:ascii="Times New Roman" w:eastAsia="仿宋_GB2312" w:hAnsi="Times New Roman" w:cs="Times New Roman"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41">
    <w:nsid w:val="6B7E7D3F"/>
    <w:multiLevelType w:val="hybridMultilevel"/>
    <w:tmpl w:val="4CD63BBC"/>
    <w:lvl w:ilvl="0" w:tplc="2592D6D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CE6549"/>
    <w:multiLevelType w:val="hybridMultilevel"/>
    <w:tmpl w:val="F39C5AE4"/>
    <w:lvl w:ilvl="0" w:tplc="31C47180">
      <w:start w:val="1"/>
      <w:numFmt w:val="decimal"/>
      <w:lvlText w:val="（%1）"/>
      <w:lvlJc w:val="left"/>
      <w:pPr>
        <w:ind w:left="704"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3">
    <w:nsid w:val="79143687"/>
    <w:multiLevelType w:val="multilevel"/>
    <w:tmpl w:val="79143687"/>
    <w:lvl w:ilvl="0">
      <w:start w:val="2"/>
      <w:numFmt w:val="decimal"/>
      <w:lvlText w:val="%1、"/>
      <w:lvlJc w:val="left"/>
      <w:pPr>
        <w:tabs>
          <w:tab w:val="num" w:pos="1200"/>
        </w:tabs>
        <w:ind w:left="1200" w:hanging="360"/>
      </w:pPr>
      <w:rPr>
        <w:rFonts w:hint="default"/>
      </w:r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44">
    <w:nsid w:val="791916A0"/>
    <w:multiLevelType w:val="hybridMultilevel"/>
    <w:tmpl w:val="F39C5AE4"/>
    <w:lvl w:ilvl="0" w:tplc="31C47180">
      <w:start w:val="1"/>
      <w:numFmt w:val="decimal"/>
      <w:lvlText w:val="（%1）"/>
      <w:lvlJc w:val="left"/>
      <w:pPr>
        <w:ind w:left="2547" w:hanging="420"/>
      </w:pPr>
      <w:rPr>
        <w:rFonts w:hint="default"/>
      </w:rPr>
    </w:lvl>
    <w:lvl w:ilvl="1" w:tplc="04090019" w:tentative="1">
      <w:start w:val="1"/>
      <w:numFmt w:val="lowerLetter"/>
      <w:lvlText w:val="%2)"/>
      <w:lvlJc w:val="left"/>
      <w:pPr>
        <w:ind w:left="3392" w:hanging="420"/>
      </w:pPr>
    </w:lvl>
    <w:lvl w:ilvl="2" w:tplc="0409001B" w:tentative="1">
      <w:start w:val="1"/>
      <w:numFmt w:val="lowerRoman"/>
      <w:lvlText w:val="%3."/>
      <w:lvlJc w:val="right"/>
      <w:pPr>
        <w:ind w:left="3812" w:hanging="420"/>
      </w:pPr>
    </w:lvl>
    <w:lvl w:ilvl="3" w:tplc="0409000F" w:tentative="1">
      <w:start w:val="1"/>
      <w:numFmt w:val="decimal"/>
      <w:lvlText w:val="%4."/>
      <w:lvlJc w:val="left"/>
      <w:pPr>
        <w:ind w:left="4232" w:hanging="420"/>
      </w:pPr>
    </w:lvl>
    <w:lvl w:ilvl="4" w:tplc="04090019" w:tentative="1">
      <w:start w:val="1"/>
      <w:numFmt w:val="lowerLetter"/>
      <w:lvlText w:val="%5)"/>
      <w:lvlJc w:val="left"/>
      <w:pPr>
        <w:ind w:left="4652" w:hanging="420"/>
      </w:pPr>
    </w:lvl>
    <w:lvl w:ilvl="5" w:tplc="0409001B" w:tentative="1">
      <w:start w:val="1"/>
      <w:numFmt w:val="lowerRoman"/>
      <w:lvlText w:val="%6."/>
      <w:lvlJc w:val="right"/>
      <w:pPr>
        <w:ind w:left="5072" w:hanging="420"/>
      </w:pPr>
    </w:lvl>
    <w:lvl w:ilvl="6" w:tplc="0409000F" w:tentative="1">
      <w:start w:val="1"/>
      <w:numFmt w:val="decimal"/>
      <w:lvlText w:val="%7."/>
      <w:lvlJc w:val="left"/>
      <w:pPr>
        <w:ind w:left="5492" w:hanging="420"/>
      </w:pPr>
    </w:lvl>
    <w:lvl w:ilvl="7" w:tplc="04090019" w:tentative="1">
      <w:start w:val="1"/>
      <w:numFmt w:val="lowerLetter"/>
      <w:lvlText w:val="%8)"/>
      <w:lvlJc w:val="left"/>
      <w:pPr>
        <w:ind w:left="5912" w:hanging="420"/>
      </w:pPr>
    </w:lvl>
    <w:lvl w:ilvl="8" w:tplc="0409001B" w:tentative="1">
      <w:start w:val="1"/>
      <w:numFmt w:val="lowerRoman"/>
      <w:lvlText w:val="%9."/>
      <w:lvlJc w:val="right"/>
      <w:pPr>
        <w:ind w:left="6332" w:hanging="420"/>
      </w:pPr>
    </w:lvl>
  </w:abstractNum>
  <w:abstractNum w:abstractNumId="45">
    <w:nsid w:val="7A7C3A7D"/>
    <w:multiLevelType w:val="multilevel"/>
    <w:tmpl w:val="7A7C3A7D"/>
    <w:lvl w:ilvl="0">
      <w:start w:val="1"/>
      <w:numFmt w:val="decimal"/>
      <w:lvlText w:val="%1）"/>
      <w:lvlJc w:val="left"/>
      <w:pPr>
        <w:tabs>
          <w:tab w:val="num" w:pos="2198"/>
        </w:tabs>
        <w:ind w:left="3904" w:hanging="360"/>
      </w:pPr>
      <w:rPr>
        <w:rFonts w:ascii="Times New Roman" w:hint="default"/>
      </w:rPr>
    </w:lvl>
    <w:lvl w:ilvl="1">
      <w:start w:val="1"/>
      <w:numFmt w:val="decimal"/>
      <w:lvlText w:val="%2."/>
      <w:lvlJc w:val="left"/>
      <w:pPr>
        <w:tabs>
          <w:tab w:val="num" w:pos="-1204"/>
        </w:tabs>
        <w:ind w:left="502" w:hanging="360"/>
      </w:pPr>
      <w:rPr>
        <w:rFonts w:ascii="Times New Roman" w:hAnsi="Times New Roman" w:cs="Times New Roman" w:hint="default"/>
        <w:color w:val="auto"/>
      </w:rPr>
    </w:lvl>
    <w:lvl w:ilvl="2">
      <w:start w:val="1"/>
      <w:numFmt w:val="decimalEnclosedCircle"/>
      <w:lvlText w:val="%3"/>
      <w:lvlJc w:val="left"/>
      <w:pPr>
        <w:tabs>
          <w:tab w:val="num" w:pos="1620"/>
        </w:tabs>
        <w:ind w:left="1620" w:hanging="360"/>
      </w:pPr>
      <w:rPr>
        <w:rFonts w:hint="default"/>
        <w:color w:val="000000"/>
      </w:rPr>
    </w:lvl>
    <w:lvl w:ilvl="3">
      <w:start w:val="1"/>
      <w:numFmt w:val="decimal"/>
      <w:lvlText w:val="(%4)"/>
      <w:lvlJc w:val="left"/>
      <w:pPr>
        <w:tabs>
          <w:tab w:val="num"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22"/>
  </w:num>
  <w:num w:numId="2">
    <w:abstractNumId w:val="18"/>
  </w:num>
  <w:num w:numId="3">
    <w:abstractNumId w:val="3"/>
  </w:num>
  <w:num w:numId="4">
    <w:abstractNumId w:val="13"/>
  </w:num>
  <w:num w:numId="5">
    <w:abstractNumId w:val="17"/>
  </w:num>
  <w:num w:numId="6">
    <w:abstractNumId w:val="20"/>
  </w:num>
  <w:num w:numId="7">
    <w:abstractNumId w:val="8"/>
  </w:num>
  <w:num w:numId="8">
    <w:abstractNumId w:val="2"/>
  </w:num>
  <w:num w:numId="9">
    <w:abstractNumId w:val="11"/>
  </w:num>
  <w:num w:numId="10">
    <w:abstractNumId w:val="5"/>
  </w:num>
  <w:num w:numId="11">
    <w:abstractNumId w:val="19"/>
  </w:num>
  <w:num w:numId="12">
    <w:abstractNumId w:val="0"/>
  </w:num>
  <w:num w:numId="13">
    <w:abstractNumId w:val="9"/>
  </w:num>
  <w:num w:numId="14">
    <w:abstractNumId w:val="16"/>
  </w:num>
  <w:num w:numId="15">
    <w:abstractNumId w:val="14"/>
  </w:num>
  <w:num w:numId="16">
    <w:abstractNumId w:val="1"/>
  </w:num>
  <w:num w:numId="17">
    <w:abstractNumId w:val="12"/>
  </w:num>
  <w:num w:numId="18">
    <w:abstractNumId w:val="7"/>
  </w:num>
  <w:num w:numId="19">
    <w:abstractNumId w:val="21"/>
  </w:num>
  <w:num w:numId="20">
    <w:abstractNumId w:val="4"/>
  </w:num>
  <w:num w:numId="21">
    <w:abstractNumId w:val="6"/>
  </w:num>
  <w:num w:numId="22">
    <w:abstractNumId w:val="2"/>
    <w:lvlOverride w:ilvl="0">
      <w:startOverride w:val="1"/>
    </w:lvlOverride>
  </w:num>
  <w:num w:numId="23">
    <w:abstractNumId w:val="31"/>
  </w:num>
  <w:num w:numId="24">
    <w:abstractNumId w:val="43"/>
  </w:num>
  <w:num w:numId="25">
    <w:abstractNumId w:val="34"/>
  </w:num>
  <w:num w:numId="26">
    <w:abstractNumId w:val="10"/>
  </w:num>
  <w:num w:numId="27">
    <w:abstractNumId w:val="39"/>
  </w:num>
  <w:num w:numId="28">
    <w:abstractNumId w:val="38"/>
  </w:num>
  <w:num w:numId="29">
    <w:abstractNumId w:val="30"/>
  </w:num>
  <w:num w:numId="30">
    <w:abstractNumId w:val="37"/>
  </w:num>
  <w:num w:numId="31">
    <w:abstractNumId w:val="32"/>
  </w:num>
  <w:num w:numId="32">
    <w:abstractNumId w:val="36"/>
  </w:num>
  <w:num w:numId="33">
    <w:abstractNumId w:val="28"/>
  </w:num>
  <w:num w:numId="34">
    <w:abstractNumId w:val="15"/>
  </w:num>
  <w:num w:numId="35">
    <w:abstractNumId w:val="40"/>
  </w:num>
  <w:num w:numId="36">
    <w:abstractNumId w:val="35"/>
  </w:num>
  <w:num w:numId="37">
    <w:abstractNumId w:val="33"/>
  </w:num>
  <w:num w:numId="38">
    <w:abstractNumId w:val="41"/>
  </w:num>
  <w:num w:numId="39">
    <w:abstractNumId w:val="29"/>
  </w:num>
  <w:num w:numId="40">
    <w:abstractNumId w:val="26"/>
  </w:num>
  <w:num w:numId="41">
    <w:abstractNumId w:val="42"/>
  </w:num>
  <w:num w:numId="42">
    <w:abstractNumId w:val="44"/>
  </w:num>
  <w:num w:numId="43">
    <w:abstractNumId w:val="45"/>
  </w:num>
  <w:num w:numId="44">
    <w:abstractNumId w:val="23"/>
  </w:num>
  <w:num w:numId="45">
    <w:abstractNumId w:val="24"/>
  </w:num>
  <w:num w:numId="46">
    <w:abstractNumId w:val="27"/>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D8"/>
    <w:rsid w:val="00002094"/>
    <w:rsid w:val="000031F1"/>
    <w:rsid w:val="00003413"/>
    <w:rsid w:val="00003456"/>
    <w:rsid w:val="00003C8E"/>
    <w:rsid w:val="00003D21"/>
    <w:rsid w:val="000124F4"/>
    <w:rsid w:val="00013C20"/>
    <w:rsid w:val="000162CB"/>
    <w:rsid w:val="00021C43"/>
    <w:rsid w:val="00022196"/>
    <w:rsid w:val="000230A7"/>
    <w:rsid w:val="000236AC"/>
    <w:rsid w:val="00025360"/>
    <w:rsid w:val="00026060"/>
    <w:rsid w:val="00026BCA"/>
    <w:rsid w:val="00027B19"/>
    <w:rsid w:val="0003191C"/>
    <w:rsid w:val="00032228"/>
    <w:rsid w:val="000330C7"/>
    <w:rsid w:val="000374F3"/>
    <w:rsid w:val="00040560"/>
    <w:rsid w:val="00041787"/>
    <w:rsid w:val="00042752"/>
    <w:rsid w:val="000460EA"/>
    <w:rsid w:val="000470AB"/>
    <w:rsid w:val="000505F7"/>
    <w:rsid w:val="000530C8"/>
    <w:rsid w:val="00053C81"/>
    <w:rsid w:val="000552DD"/>
    <w:rsid w:val="00055998"/>
    <w:rsid w:val="00057D48"/>
    <w:rsid w:val="00060029"/>
    <w:rsid w:val="0006037A"/>
    <w:rsid w:val="00060E67"/>
    <w:rsid w:val="00061C8D"/>
    <w:rsid w:val="000621EB"/>
    <w:rsid w:val="000626B2"/>
    <w:rsid w:val="00063418"/>
    <w:rsid w:val="00064319"/>
    <w:rsid w:val="000643FB"/>
    <w:rsid w:val="0006466F"/>
    <w:rsid w:val="00064EEB"/>
    <w:rsid w:val="00065C01"/>
    <w:rsid w:val="00066661"/>
    <w:rsid w:val="00066C1B"/>
    <w:rsid w:val="0007178C"/>
    <w:rsid w:val="00072342"/>
    <w:rsid w:val="0007333B"/>
    <w:rsid w:val="00073949"/>
    <w:rsid w:val="0007395F"/>
    <w:rsid w:val="000743CE"/>
    <w:rsid w:val="00076723"/>
    <w:rsid w:val="00077E8C"/>
    <w:rsid w:val="00077EF7"/>
    <w:rsid w:val="00081660"/>
    <w:rsid w:val="000820DA"/>
    <w:rsid w:val="00082199"/>
    <w:rsid w:val="00082FB2"/>
    <w:rsid w:val="00093D6C"/>
    <w:rsid w:val="00093D97"/>
    <w:rsid w:val="00095B65"/>
    <w:rsid w:val="0009653D"/>
    <w:rsid w:val="00097536"/>
    <w:rsid w:val="000A10CC"/>
    <w:rsid w:val="000A1865"/>
    <w:rsid w:val="000A2BFF"/>
    <w:rsid w:val="000A2C1A"/>
    <w:rsid w:val="000A3719"/>
    <w:rsid w:val="000A46DB"/>
    <w:rsid w:val="000A5ECD"/>
    <w:rsid w:val="000A66C1"/>
    <w:rsid w:val="000A7289"/>
    <w:rsid w:val="000B0399"/>
    <w:rsid w:val="000B26E1"/>
    <w:rsid w:val="000B384A"/>
    <w:rsid w:val="000B4BE2"/>
    <w:rsid w:val="000B70D0"/>
    <w:rsid w:val="000B77DA"/>
    <w:rsid w:val="000B7F1E"/>
    <w:rsid w:val="000C0189"/>
    <w:rsid w:val="000C0494"/>
    <w:rsid w:val="000C09ED"/>
    <w:rsid w:val="000C6FD1"/>
    <w:rsid w:val="000D015B"/>
    <w:rsid w:val="000D05D4"/>
    <w:rsid w:val="000D1168"/>
    <w:rsid w:val="000D18B4"/>
    <w:rsid w:val="000D2CDE"/>
    <w:rsid w:val="000D3D4A"/>
    <w:rsid w:val="000D4C6A"/>
    <w:rsid w:val="000D5A24"/>
    <w:rsid w:val="000D6400"/>
    <w:rsid w:val="000D7F7E"/>
    <w:rsid w:val="000E03EE"/>
    <w:rsid w:val="000E166F"/>
    <w:rsid w:val="000E1DBF"/>
    <w:rsid w:val="000E1E3E"/>
    <w:rsid w:val="000E1F6D"/>
    <w:rsid w:val="000E2DE5"/>
    <w:rsid w:val="000E31CE"/>
    <w:rsid w:val="000E3445"/>
    <w:rsid w:val="000E3EB2"/>
    <w:rsid w:val="000E535D"/>
    <w:rsid w:val="000E7F8B"/>
    <w:rsid w:val="000F06B2"/>
    <w:rsid w:val="000F08B5"/>
    <w:rsid w:val="000F17BA"/>
    <w:rsid w:val="000F1E54"/>
    <w:rsid w:val="000F268D"/>
    <w:rsid w:val="000F3C1C"/>
    <w:rsid w:val="000F410E"/>
    <w:rsid w:val="000F4142"/>
    <w:rsid w:val="000F444C"/>
    <w:rsid w:val="000F574C"/>
    <w:rsid w:val="000F6F54"/>
    <w:rsid w:val="000F769C"/>
    <w:rsid w:val="000F7A12"/>
    <w:rsid w:val="00100DDA"/>
    <w:rsid w:val="001016CB"/>
    <w:rsid w:val="001022BC"/>
    <w:rsid w:val="00103440"/>
    <w:rsid w:val="001052B4"/>
    <w:rsid w:val="00106182"/>
    <w:rsid w:val="00107B39"/>
    <w:rsid w:val="00110079"/>
    <w:rsid w:val="00110613"/>
    <w:rsid w:val="0011089D"/>
    <w:rsid w:val="00110A82"/>
    <w:rsid w:val="00110F9B"/>
    <w:rsid w:val="0011117A"/>
    <w:rsid w:val="001125B1"/>
    <w:rsid w:val="001146F2"/>
    <w:rsid w:val="00115852"/>
    <w:rsid w:val="001179F2"/>
    <w:rsid w:val="0012151C"/>
    <w:rsid w:val="001218FB"/>
    <w:rsid w:val="0012288E"/>
    <w:rsid w:val="00122E7B"/>
    <w:rsid w:val="001231C9"/>
    <w:rsid w:val="00123F69"/>
    <w:rsid w:val="00124055"/>
    <w:rsid w:val="00124312"/>
    <w:rsid w:val="00127B36"/>
    <w:rsid w:val="00131860"/>
    <w:rsid w:val="001327A9"/>
    <w:rsid w:val="001333B6"/>
    <w:rsid w:val="00133E24"/>
    <w:rsid w:val="001407A7"/>
    <w:rsid w:val="00141422"/>
    <w:rsid w:val="00143D36"/>
    <w:rsid w:val="00144047"/>
    <w:rsid w:val="001444D0"/>
    <w:rsid w:val="00144E77"/>
    <w:rsid w:val="00145009"/>
    <w:rsid w:val="00145BA8"/>
    <w:rsid w:val="00146D76"/>
    <w:rsid w:val="00147C0E"/>
    <w:rsid w:val="001522E1"/>
    <w:rsid w:val="001533B7"/>
    <w:rsid w:val="00155C23"/>
    <w:rsid w:val="00160679"/>
    <w:rsid w:val="0016478C"/>
    <w:rsid w:val="00167A35"/>
    <w:rsid w:val="00171758"/>
    <w:rsid w:val="00171C9F"/>
    <w:rsid w:val="00171F21"/>
    <w:rsid w:val="00172A27"/>
    <w:rsid w:val="00172E8B"/>
    <w:rsid w:val="00177149"/>
    <w:rsid w:val="00183BC3"/>
    <w:rsid w:val="0018403F"/>
    <w:rsid w:val="00184AD2"/>
    <w:rsid w:val="001852D0"/>
    <w:rsid w:val="001876B7"/>
    <w:rsid w:val="001906A4"/>
    <w:rsid w:val="00190987"/>
    <w:rsid w:val="001911A9"/>
    <w:rsid w:val="00191A38"/>
    <w:rsid w:val="00192C12"/>
    <w:rsid w:val="00195B28"/>
    <w:rsid w:val="00196D98"/>
    <w:rsid w:val="00197D4D"/>
    <w:rsid w:val="001A0F36"/>
    <w:rsid w:val="001A1604"/>
    <w:rsid w:val="001A2221"/>
    <w:rsid w:val="001A3354"/>
    <w:rsid w:val="001A35C7"/>
    <w:rsid w:val="001A4738"/>
    <w:rsid w:val="001A50BA"/>
    <w:rsid w:val="001A55F2"/>
    <w:rsid w:val="001A6491"/>
    <w:rsid w:val="001A6673"/>
    <w:rsid w:val="001A6A70"/>
    <w:rsid w:val="001B044A"/>
    <w:rsid w:val="001B0E7A"/>
    <w:rsid w:val="001B182A"/>
    <w:rsid w:val="001B26DE"/>
    <w:rsid w:val="001B2BF8"/>
    <w:rsid w:val="001B32D5"/>
    <w:rsid w:val="001B3A0B"/>
    <w:rsid w:val="001B4B8B"/>
    <w:rsid w:val="001B51DA"/>
    <w:rsid w:val="001B6191"/>
    <w:rsid w:val="001B70EF"/>
    <w:rsid w:val="001C2625"/>
    <w:rsid w:val="001C2DFD"/>
    <w:rsid w:val="001C4E11"/>
    <w:rsid w:val="001C4F81"/>
    <w:rsid w:val="001C4FD0"/>
    <w:rsid w:val="001C5E5E"/>
    <w:rsid w:val="001C6FD8"/>
    <w:rsid w:val="001C703C"/>
    <w:rsid w:val="001C747C"/>
    <w:rsid w:val="001C7492"/>
    <w:rsid w:val="001C766F"/>
    <w:rsid w:val="001C7718"/>
    <w:rsid w:val="001D10D7"/>
    <w:rsid w:val="001D1B55"/>
    <w:rsid w:val="001D2A58"/>
    <w:rsid w:val="001D4DF3"/>
    <w:rsid w:val="001D4EE2"/>
    <w:rsid w:val="001D579D"/>
    <w:rsid w:val="001D7194"/>
    <w:rsid w:val="001D7828"/>
    <w:rsid w:val="001D7D07"/>
    <w:rsid w:val="001E2955"/>
    <w:rsid w:val="001E3E75"/>
    <w:rsid w:val="001F02A8"/>
    <w:rsid w:val="001F0A5D"/>
    <w:rsid w:val="001F134B"/>
    <w:rsid w:val="001F2630"/>
    <w:rsid w:val="001F3BED"/>
    <w:rsid w:val="001F4D94"/>
    <w:rsid w:val="001F5632"/>
    <w:rsid w:val="001F5A17"/>
    <w:rsid w:val="001F6CB2"/>
    <w:rsid w:val="0020025F"/>
    <w:rsid w:val="002014F7"/>
    <w:rsid w:val="002058D3"/>
    <w:rsid w:val="00206374"/>
    <w:rsid w:val="0020658C"/>
    <w:rsid w:val="00207F34"/>
    <w:rsid w:val="00212224"/>
    <w:rsid w:val="002123D5"/>
    <w:rsid w:val="00213144"/>
    <w:rsid w:val="002131FD"/>
    <w:rsid w:val="00214343"/>
    <w:rsid w:val="00215A12"/>
    <w:rsid w:val="00215B1E"/>
    <w:rsid w:val="00216475"/>
    <w:rsid w:val="002169F3"/>
    <w:rsid w:val="002174ED"/>
    <w:rsid w:val="00221DB5"/>
    <w:rsid w:val="002246AB"/>
    <w:rsid w:val="00226099"/>
    <w:rsid w:val="00226749"/>
    <w:rsid w:val="00227119"/>
    <w:rsid w:val="00227B77"/>
    <w:rsid w:val="00227E6B"/>
    <w:rsid w:val="00231E64"/>
    <w:rsid w:val="00231FCA"/>
    <w:rsid w:val="00232033"/>
    <w:rsid w:val="00233259"/>
    <w:rsid w:val="00233E89"/>
    <w:rsid w:val="00234555"/>
    <w:rsid w:val="00234AAC"/>
    <w:rsid w:val="00234E9E"/>
    <w:rsid w:val="00234F7C"/>
    <w:rsid w:val="00235D4E"/>
    <w:rsid w:val="00237A4E"/>
    <w:rsid w:val="00240F4B"/>
    <w:rsid w:val="0024104C"/>
    <w:rsid w:val="002415AA"/>
    <w:rsid w:val="002415C0"/>
    <w:rsid w:val="00243604"/>
    <w:rsid w:val="002440A4"/>
    <w:rsid w:val="0024441D"/>
    <w:rsid w:val="002453B7"/>
    <w:rsid w:val="00247ACA"/>
    <w:rsid w:val="002505FC"/>
    <w:rsid w:val="002509EE"/>
    <w:rsid w:val="00253959"/>
    <w:rsid w:val="002541B7"/>
    <w:rsid w:val="00254716"/>
    <w:rsid w:val="00254DDF"/>
    <w:rsid w:val="002551F4"/>
    <w:rsid w:val="002560C0"/>
    <w:rsid w:val="00256205"/>
    <w:rsid w:val="00260B6C"/>
    <w:rsid w:val="00261B69"/>
    <w:rsid w:val="00263261"/>
    <w:rsid w:val="00263584"/>
    <w:rsid w:val="00263829"/>
    <w:rsid w:val="00265573"/>
    <w:rsid w:val="00265C17"/>
    <w:rsid w:val="00270042"/>
    <w:rsid w:val="0027267D"/>
    <w:rsid w:val="0027289A"/>
    <w:rsid w:val="00274526"/>
    <w:rsid w:val="002754C4"/>
    <w:rsid w:val="00276122"/>
    <w:rsid w:val="00276E39"/>
    <w:rsid w:val="002777B8"/>
    <w:rsid w:val="002804EB"/>
    <w:rsid w:val="00284E09"/>
    <w:rsid w:val="0029024F"/>
    <w:rsid w:val="00290E8F"/>
    <w:rsid w:val="00293414"/>
    <w:rsid w:val="002934D1"/>
    <w:rsid w:val="0029474B"/>
    <w:rsid w:val="0029539C"/>
    <w:rsid w:val="00296645"/>
    <w:rsid w:val="002966C4"/>
    <w:rsid w:val="002967E9"/>
    <w:rsid w:val="00296EF2"/>
    <w:rsid w:val="002A1680"/>
    <w:rsid w:val="002A20C6"/>
    <w:rsid w:val="002A5119"/>
    <w:rsid w:val="002A5261"/>
    <w:rsid w:val="002A5B2A"/>
    <w:rsid w:val="002A6D6A"/>
    <w:rsid w:val="002A78F5"/>
    <w:rsid w:val="002B18C4"/>
    <w:rsid w:val="002B23A0"/>
    <w:rsid w:val="002B315B"/>
    <w:rsid w:val="002B3EE2"/>
    <w:rsid w:val="002B4354"/>
    <w:rsid w:val="002B4AC7"/>
    <w:rsid w:val="002B576E"/>
    <w:rsid w:val="002B5AE1"/>
    <w:rsid w:val="002C1D84"/>
    <w:rsid w:val="002C28C5"/>
    <w:rsid w:val="002C2900"/>
    <w:rsid w:val="002C2C96"/>
    <w:rsid w:val="002C4B58"/>
    <w:rsid w:val="002C745E"/>
    <w:rsid w:val="002D03A6"/>
    <w:rsid w:val="002D0AC5"/>
    <w:rsid w:val="002D198E"/>
    <w:rsid w:val="002D2511"/>
    <w:rsid w:val="002D34A8"/>
    <w:rsid w:val="002D38BF"/>
    <w:rsid w:val="002D488C"/>
    <w:rsid w:val="002D5192"/>
    <w:rsid w:val="002E3487"/>
    <w:rsid w:val="002E395D"/>
    <w:rsid w:val="002E3C09"/>
    <w:rsid w:val="002E7CE3"/>
    <w:rsid w:val="002F130B"/>
    <w:rsid w:val="002F5884"/>
    <w:rsid w:val="002F6C10"/>
    <w:rsid w:val="00300B72"/>
    <w:rsid w:val="00300B7E"/>
    <w:rsid w:val="00300C46"/>
    <w:rsid w:val="00302F30"/>
    <w:rsid w:val="003037F5"/>
    <w:rsid w:val="00305D65"/>
    <w:rsid w:val="00310046"/>
    <w:rsid w:val="00310CDB"/>
    <w:rsid w:val="003126F1"/>
    <w:rsid w:val="00313E72"/>
    <w:rsid w:val="00314603"/>
    <w:rsid w:val="00315D2B"/>
    <w:rsid w:val="00317AC8"/>
    <w:rsid w:val="003215DD"/>
    <w:rsid w:val="00322513"/>
    <w:rsid w:val="003228E6"/>
    <w:rsid w:val="003230CD"/>
    <w:rsid w:val="00325455"/>
    <w:rsid w:val="00326F20"/>
    <w:rsid w:val="00331A6C"/>
    <w:rsid w:val="00332C6F"/>
    <w:rsid w:val="00335218"/>
    <w:rsid w:val="00336CE9"/>
    <w:rsid w:val="0033705B"/>
    <w:rsid w:val="00344C62"/>
    <w:rsid w:val="00344DB9"/>
    <w:rsid w:val="00345889"/>
    <w:rsid w:val="00346082"/>
    <w:rsid w:val="00350228"/>
    <w:rsid w:val="003506E4"/>
    <w:rsid w:val="00352076"/>
    <w:rsid w:val="00352323"/>
    <w:rsid w:val="00352382"/>
    <w:rsid w:val="0035253B"/>
    <w:rsid w:val="00353679"/>
    <w:rsid w:val="0035399D"/>
    <w:rsid w:val="00354DF8"/>
    <w:rsid w:val="00355864"/>
    <w:rsid w:val="003569A1"/>
    <w:rsid w:val="003571CC"/>
    <w:rsid w:val="003575A8"/>
    <w:rsid w:val="003603CA"/>
    <w:rsid w:val="00361E09"/>
    <w:rsid w:val="003626E8"/>
    <w:rsid w:val="00362C89"/>
    <w:rsid w:val="00363805"/>
    <w:rsid w:val="00364236"/>
    <w:rsid w:val="0036468E"/>
    <w:rsid w:val="0036559F"/>
    <w:rsid w:val="003728A5"/>
    <w:rsid w:val="003729C5"/>
    <w:rsid w:val="00380D80"/>
    <w:rsid w:val="00381352"/>
    <w:rsid w:val="003824BC"/>
    <w:rsid w:val="00382844"/>
    <w:rsid w:val="00384D56"/>
    <w:rsid w:val="00385002"/>
    <w:rsid w:val="003854B6"/>
    <w:rsid w:val="0038655E"/>
    <w:rsid w:val="00386608"/>
    <w:rsid w:val="0039107A"/>
    <w:rsid w:val="00392208"/>
    <w:rsid w:val="003928C4"/>
    <w:rsid w:val="003944B9"/>
    <w:rsid w:val="00394978"/>
    <w:rsid w:val="00397EF4"/>
    <w:rsid w:val="003A05DF"/>
    <w:rsid w:val="003A1774"/>
    <w:rsid w:val="003A4E28"/>
    <w:rsid w:val="003A560C"/>
    <w:rsid w:val="003A7114"/>
    <w:rsid w:val="003B122E"/>
    <w:rsid w:val="003B177A"/>
    <w:rsid w:val="003B236A"/>
    <w:rsid w:val="003B3078"/>
    <w:rsid w:val="003B6306"/>
    <w:rsid w:val="003B740D"/>
    <w:rsid w:val="003B75DA"/>
    <w:rsid w:val="003C1253"/>
    <w:rsid w:val="003C1ECE"/>
    <w:rsid w:val="003C219B"/>
    <w:rsid w:val="003C2BF5"/>
    <w:rsid w:val="003C36E7"/>
    <w:rsid w:val="003C3928"/>
    <w:rsid w:val="003C4332"/>
    <w:rsid w:val="003C5CAF"/>
    <w:rsid w:val="003C63B0"/>
    <w:rsid w:val="003C7B28"/>
    <w:rsid w:val="003C7FA4"/>
    <w:rsid w:val="003D1AC0"/>
    <w:rsid w:val="003D2FB4"/>
    <w:rsid w:val="003D4587"/>
    <w:rsid w:val="003D4C62"/>
    <w:rsid w:val="003D557C"/>
    <w:rsid w:val="003D5F84"/>
    <w:rsid w:val="003D6031"/>
    <w:rsid w:val="003D67C4"/>
    <w:rsid w:val="003D73FE"/>
    <w:rsid w:val="003E0516"/>
    <w:rsid w:val="003E19C2"/>
    <w:rsid w:val="003E23EF"/>
    <w:rsid w:val="003E23FB"/>
    <w:rsid w:val="003E317D"/>
    <w:rsid w:val="003E3B17"/>
    <w:rsid w:val="003E4097"/>
    <w:rsid w:val="003E440A"/>
    <w:rsid w:val="003E610A"/>
    <w:rsid w:val="003E6F75"/>
    <w:rsid w:val="003E7B53"/>
    <w:rsid w:val="003E7FA8"/>
    <w:rsid w:val="003F0C44"/>
    <w:rsid w:val="003F15A5"/>
    <w:rsid w:val="003F3D53"/>
    <w:rsid w:val="003F3F81"/>
    <w:rsid w:val="003F41AB"/>
    <w:rsid w:val="003F4787"/>
    <w:rsid w:val="003F4EC3"/>
    <w:rsid w:val="003F55D4"/>
    <w:rsid w:val="003F6D99"/>
    <w:rsid w:val="004006ED"/>
    <w:rsid w:val="00400EAE"/>
    <w:rsid w:val="00400F46"/>
    <w:rsid w:val="00401490"/>
    <w:rsid w:val="004031EC"/>
    <w:rsid w:val="00403402"/>
    <w:rsid w:val="00403D85"/>
    <w:rsid w:val="004047D1"/>
    <w:rsid w:val="0040482F"/>
    <w:rsid w:val="004069D3"/>
    <w:rsid w:val="00406B9F"/>
    <w:rsid w:val="00407773"/>
    <w:rsid w:val="004077C0"/>
    <w:rsid w:val="00410432"/>
    <w:rsid w:val="00410542"/>
    <w:rsid w:val="004113E4"/>
    <w:rsid w:val="00411773"/>
    <w:rsid w:val="00411B3E"/>
    <w:rsid w:val="00413E93"/>
    <w:rsid w:val="00414444"/>
    <w:rsid w:val="00414F04"/>
    <w:rsid w:val="00414FAC"/>
    <w:rsid w:val="004166AD"/>
    <w:rsid w:val="004168B5"/>
    <w:rsid w:val="00420747"/>
    <w:rsid w:val="00420A75"/>
    <w:rsid w:val="00421BC8"/>
    <w:rsid w:val="00421D05"/>
    <w:rsid w:val="00422124"/>
    <w:rsid w:val="00425B9C"/>
    <w:rsid w:val="00426E5F"/>
    <w:rsid w:val="00426F75"/>
    <w:rsid w:val="00430C78"/>
    <w:rsid w:val="00431919"/>
    <w:rsid w:val="00431DEF"/>
    <w:rsid w:val="00432F1D"/>
    <w:rsid w:val="00433B46"/>
    <w:rsid w:val="004374F1"/>
    <w:rsid w:val="00437812"/>
    <w:rsid w:val="00441163"/>
    <w:rsid w:val="00442484"/>
    <w:rsid w:val="00442642"/>
    <w:rsid w:val="0044283B"/>
    <w:rsid w:val="00442C67"/>
    <w:rsid w:val="00442F54"/>
    <w:rsid w:val="00445251"/>
    <w:rsid w:val="00445832"/>
    <w:rsid w:val="0044636F"/>
    <w:rsid w:val="00451200"/>
    <w:rsid w:val="004513A7"/>
    <w:rsid w:val="004514E0"/>
    <w:rsid w:val="004520CC"/>
    <w:rsid w:val="0045278A"/>
    <w:rsid w:val="00454611"/>
    <w:rsid w:val="00454F85"/>
    <w:rsid w:val="004553EA"/>
    <w:rsid w:val="00455CA8"/>
    <w:rsid w:val="00456916"/>
    <w:rsid w:val="00457714"/>
    <w:rsid w:val="00460422"/>
    <w:rsid w:val="00461E5A"/>
    <w:rsid w:val="00462DEF"/>
    <w:rsid w:val="00463CA0"/>
    <w:rsid w:val="00464BB5"/>
    <w:rsid w:val="0046541F"/>
    <w:rsid w:val="00467A19"/>
    <w:rsid w:val="00470F36"/>
    <w:rsid w:val="00471CA2"/>
    <w:rsid w:val="00472056"/>
    <w:rsid w:val="00472157"/>
    <w:rsid w:val="00472F3C"/>
    <w:rsid w:val="00473E5B"/>
    <w:rsid w:val="00477792"/>
    <w:rsid w:val="004806A8"/>
    <w:rsid w:val="00481E9F"/>
    <w:rsid w:val="00482590"/>
    <w:rsid w:val="00482B91"/>
    <w:rsid w:val="0048380B"/>
    <w:rsid w:val="00483D18"/>
    <w:rsid w:val="0048521D"/>
    <w:rsid w:val="0048680A"/>
    <w:rsid w:val="0048701D"/>
    <w:rsid w:val="0048773B"/>
    <w:rsid w:val="00487822"/>
    <w:rsid w:val="004903A4"/>
    <w:rsid w:val="00494A61"/>
    <w:rsid w:val="004975C6"/>
    <w:rsid w:val="004A15AF"/>
    <w:rsid w:val="004A175C"/>
    <w:rsid w:val="004A189A"/>
    <w:rsid w:val="004A3B14"/>
    <w:rsid w:val="004A3B17"/>
    <w:rsid w:val="004A42AB"/>
    <w:rsid w:val="004A53E8"/>
    <w:rsid w:val="004A6721"/>
    <w:rsid w:val="004A6AFF"/>
    <w:rsid w:val="004A770A"/>
    <w:rsid w:val="004B040A"/>
    <w:rsid w:val="004B24DC"/>
    <w:rsid w:val="004B321C"/>
    <w:rsid w:val="004B3686"/>
    <w:rsid w:val="004B3BC9"/>
    <w:rsid w:val="004B3FB4"/>
    <w:rsid w:val="004B44F6"/>
    <w:rsid w:val="004B470A"/>
    <w:rsid w:val="004B66C2"/>
    <w:rsid w:val="004B6B69"/>
    <w:rsid w:val="004B713E"/>
    <w:rsid w:val="004C1659"/>
    <w:rsid w:val="004C242D"/>
    <w:rsid w:val="004C2A82"/>
    <w:rsid w:val="004C3AB8"/>
    <w:rsid w:val="004C792F"/>
    <w:rsid w:val="004C7F10"/>
    <w:rsid w:val="004D0E2F"/>
    <w:rsid w:val="004D0FF4"/>
    <w:rsid w:val="004D1A68"/>
    <w:rsid w:val="004D278B"/>
    <w:rsid w:val="004D35A4"/>
    <w:rsid w:val="004D4C9C"/>
    <w:rsid w:val="004D50D6"/>
    <w:rsid w:val="004D5E2F"/>
    <w:rsid w:val="004D5F9A"/>
    <w:rsid w:val="004D6161"/>
    <w:rsid w:val="004D7953"/>
    <w:rsid w:val="004E1193"/>
    <w:rsid w:val="004E2688"/>
    <w:rsid w:val="004E4165"/>
    <w:rsid w:val="004E4D10"/>
    <w:rsid w:val="004E5C88"/>
    <w:rsid w:val="004E6098"/>
    <w:rsid w:val="004E6408"/>
    <w:rsid w:val="004E6851"/>
    <w:rsid w:val="004F0572"/>
    <w:rsid w:val="004F242C"/>
    <w:rsid w:val="004F280A"/>
    <w:rsid w:val="004F3713"/>
    <w:rsid w:val="004F3823"/>
    <w:rsid w:val="004F4943"/>
    <w:rsid w:val="004F49A3"/>
    <w:rsid w:val="00502E0F"/>
    <w:rsid w:val="0050376B"/>
    <w:rsid w:val="00505EC8"/>
    <w:rsid w:val="005119DE"/>
    <w:rsid w:val="00512103"/>
    <w:rsid w:val="0051348F"/>
    <w:rsid w:val="00514694"/>
    <w:rsid w:val="00517009"/>
    <w:rsid w:val="005171E1"/>
    <w:rsid w:val="00517955"/>
    <w:rsid w:val="00520BBB"/>
    <w:rsid w:val="00521A06"/>
    <w:rsid w:val="00521EC1"/>
    <w:rsid w:val="005227C2"/>
    <w:rsid w:val="005241CD"/>
    <w:rsid w:val="0052489C"/>
    <w:rsid w:val="0052625A"/>
    <w:rsid w:val="00526D1E"/>
    <w:rsid w:val="0052728D"/>
    <w:rsid w:val="00527BF7"/>
    <w:rsid w:val="0053010C"/>
    <w:rsid w:val="00530D4A"/>
    <w:rsid w:val="00531C13"/>
    <w:rsid w:val="00533B85"/>
    <w:rsid w:val="00534848"/>
    <w:rsid w:val="00536010"/>
    <w:rsid w:val="00537BF7"/>
    <w:rsid w:val="005400C6"/>
    <w:rsid w:val="005410F4"/>
    <w:rsid w:val="00541FE5"/>
    <w:rsid w:val="00542562"/>
    <w:rsid w:val="00542A06"/>
    <w:rsid w:val="00542B16"/>
    <w:rsid w:val="00543B25"/>
    <w:rsid w:val="00544E0D"/>
    <w:rsid w:val="00545D67"/>
    <w:rsid w:val="00547627"/>
    <w:rsid w:val="0054773B"/>
    <w:rsid w:val="0055047F"/>
    <w:rsid w:val="0055238D"/>
    <w:rsid w:val="0055301A"/>
    <w:rsid w:val="005537BE"/>
    <w:rsid w:val="0055601C"/>
    <w:rsid w:val="00556F6E"/>
    <w:rsid w:val="0056358E"/>
    <w:rsid w:val="00564B16"/>
    <w:rsid w:val="005667E5"/>
    <w:rsid w:val="00567036"/>
    <w:rsid w:val="00567B69"/>
    <w:rsid w:val="00570B5F"/>
    <w:rsid w:val="00571706"/>
    <w:rsid w:val="00571738"/>
    <w:rsid w:val="00572008"/>
    <w:rsid w:val="00572402"/>
    <w:rsid w:val="005724B3"/>
    <w:rsid w:val="00572515"/>
    <w:rsid w:val="00573C89"/>
    <w:rsid w:val="00573DCD"/>
    <w:rsid w:val="00574DFD"/>
    <w:rsid w:val="00575360"/>
    <w:rsid w:val="00575CDA"/>
    <w:rsid w:val="0057774D"/>
    <w:rsid w:val="005777CE"/>
    <w:rsid w:val="005802D7"/>
    <w:rsid w:val="005805EF"/>
    <w:rsid w:val="005817C2"/>
    <w:rsid w:val="00581D9B"/>
    <w:rsid w:val="00582095"/>
    <w:rsid w:val="005834E6"/>
    <w:rsid w:val="00583BC5"/>
    <w:rsid w:val="00584727"/>
    <w:rsid w:val="00584AF3"/>
    <w:rsid w:val="00585F54"/>
    <w:rsid w:val="00586CED"/>
    <w:rsid w:val="00587811"/>
    <w:rsid w:val="0059045D"/>
    <w:rsid w:val="00593177"/>
    <w:rsid w:val="005932F0"/>
    <w:rsid w:val="00593B17"/>
    <w:rsid w:val="005948ED"/>
    <w:rsid w:val="005949D3"/>
    <w:rsid w:val="00594A1F"/>
    <w:rsid w:val="005952E7"/>
    <w:rsid w:val="00596EC7"/>
    <w:rsid w:val="005A00AB"/>
    <w:rsid w:val="005A1B77"/>
    <w:rsid w:val="005A2EF9"/>
    <w:rsid w:val="005A3024"/>
    <w:rsid w:val="005A3B4E"/>
    <w:rsid w:val="005A5293"/>
    <w:rsid w:val="005A6611"/>
    <w:rsid w:val="005A7818"/>
    <w:rsid w:val="005B4673"/>
    <w:rsid w:val="005B735C"/>
    <w:rsid w:val="005C0093"/>
    <w:rsid w:val="005C1342"/>
    <w:rsid w:val="005C2952"/>
    <w:rsid w:val="005C42E3"/>
    <w:rsid w:val="005C432A"/>
    <w:rsid w:val="005C6741"/>
    <w:rsid w:val="005C68C9"/>
    <w:rsid w:val="005C6BBF"/>
    <w:rsid w:val="005C703D"/>
    <w:rsid w:val="005C77C8"/>
    <w:rsid w:val="005D05E7"/>
    <w:rsid w:val="005D060A"/>
    <w:rsid w:val="005D28E6"/>
    <w:rsid w:val="005D3D5F"/>
    <w:rsid w:val="005D6883"/>
    <w:rsid w:val="005D73B6"/>
    <w:rsid w:val="005D7D85"/>
    <w:rsid w:val="005D7E25"/>
    <w:rsid w:val="005E05F9"/>
    <w:rsid w:val="005E1274"/>
    <w:rsid w:val="005E19A1"/>
    <w:rsid w:val="005E362B"/>
    <w:rsid w:val="005E378B"/>
    <w:rsid w:val="005E4071"/>
    <w:rsid w:val="005E41A2"/>
    <w:rsid w:val="005E4EF6"/>
    <w:rsid w:val="005E6E79"/>
    <w:rsid w:val="005F28C8"/>
    <w:rsid w:val="005F414A"/>
    <w:rsid w:val="005F650A"/>
    <w:rsid w:val="005F752E"/>
    <w:rsid w:val="005F7C5A"/>
    <w:rsid w:val="005F7DD3"/>
    <w:rsid w:val="00603B6C"/>
    <w:rsid w:val="00604BD4"/>
    <w:rsid w:val="00605AE9"/>
    <w:rsid w:val="00606310"/>
    <w:rsid w:val="00606F88"/>
    <w:rsid w:val="00611AE7"/>
    <w:rsid w:val="00611B11"/>
    <w:rsid w:val="00614D3F"/>
    <w:rsid w:val="00616D69"/>
    <w:rsid w:val="00617BDF"/>
    <w:rsid w:val="00620EF7"/>
    <w:rsid w:val="00621836"/>
    <w:rsid w:val="00623029"/>
    <w:rsid w:val="0062362C"/>
    <w:rsid w:val="00623D46"/>
    <w:rsid w:val="0062400A"/>
    <w:rsid w:val="00624561"/>
    <w:rsid w:val="00626470"/>
    <w:rsid w:val="00626E59"/>
    <w:rsid w:val="00627A98"/>
    <w:rsid w:val="00627DB5"/>
    <w:rsid w:val="00630053"/>
    <w:rsid w:val="00630109"/>
    <w:rsid w:val="00630732"/>
    <w:rsid w:val="0063205F"/>
    <w:rsid w:val="006320C5"/>
    <w:rsid w:val="0063348A"/>
    <w:rsid w:val="00633F19"/>
    <w:rsid w:val="00634A60"/>
    <w:rsid w:val="0063535F"/>
    <w:rsid w:val="00640F1C"/>
    <w:rsid w:val="0064131D"/>
    <w:rsid w:val="00643ADD"/>
    <w:rsid w:val="00647C19"/>
    <w:rsid w:val="00651422"/>
    <w:rsid w:val="00652250"/>
    <w:rsid w:val="006528CD"/>
    <w:rsid w:val="00652AB8"/>
    <w:rsid w:val="006543B1"/>
    <w:rsid w:val="00655721"/>
    <w:rsid w:val="00656004"/>
    <w:rsid w:val="006632EC"/>
    <w:rsid w:val="006636A5"/>
    <w:rsid w:val="00663FB7"/>
    <w:rsid w:val="00664617"/>
    <w:rsid w:val="00665030"/>
    <w:rsid w:val="006657AC"/>
    <w:rsid w:val="00666606"/>
    <w:rsid w:val="00666AB5"/>
    <w:rsid w:val="006675B4"/>
    <w:rsid w:val="00670976"/>
    <w:rsid w:val="00671FED"/>
    <w:rsid w:val="00672ED6"/>
    <w:rsid w:val="0067426D"/>
    <w:rsid w:val="00675DC0"/>
    <w:rsid w:val="0067740B"/>
    <w:rsid w:val="006779ED"/>
    <w:rsid w:val="00681626"/>
    <w:rsid w:val="00683CE3"/>
    <w:rsid w:val="006863A9"/>
    <w:rsid w:val="006875EF"/>
    <w:rsid w:val="00690243"/>
    <w:rsid w:val="00691FA3"/>
    <w:rsid w:val="0069325E"/>
    <w:rsid w:val="00693A4C"/>
    <w:rsid w:val="00693E82"/>
    <w:rsid w:val="00693EEB"/>
    <w:rsid w:val="00694CF7"/>
    <w:rsid w:val="006950FD"/>
    <w:rsid w:val="00695977"/>
    <w:rsid w:val="00696B58"/>
    <w:rsid w:val="006973EC"/>
    <w:rsid w:val="006977EC"/>
    <w:rsid w:val="006A1070"/>
    <w:rsid w:val="006A1788"/>
    <w:rsid w:val="006A2F5A"/>
    <w:rsid w:val="006A3C9D"/>
    <w:rsid w:val="006A55F4"/>
    <w:rsid w:val="006A575D"/>
    <w:rsid w:val="006A7FE4"/>
    <w:rsid w:val="006B2944"/>
    <w:rsid w:val="006B2C28"/>
    <w:rsid w:val="006B2D5B"/>
    <w:rsid w:val="006B3DC6"/>
    <w:rsid w:val="006B4D6E"/>
    <w:rsid w:val="006B5BF9"/>
    <w:rsid w:val="006B5CE9"/>
    <w:rsid w:val="006B7117"/>
    <w:rsid w:val="006C1D89"/>
    <w:rsid w:val="006C22D2"/>
    <w:rsid w:val="006C2EE4"/>
    <w:rsid w:val="006D59F2"/>
    <w:rsid w:val="006D65C0"/>
    <w:rsid w:val="006D6DAA"/>
    <w:rsid w:val="006D6F3C"/>
    <w:rsid w:val="006E029C"/>
    <w:rsid w:val="006E0D11"/>
    <w:rsid w:val="006E1F48"/>
    <w:rsid w:val="006E2644"/>
    <w:rsid w:val="006E32AC"/>
    <w:rsid w:val="006E4636"/>
    <w:rsid w:val="006E4829"/>
    <w:rsid w:val="006E488D"/>
    <w:rsid w:val="006E7262"/>
    <w:rsid w:val="006E79C5"/>
    <w:rsid w:val="006F02F7"/>
    <w:rsid w:val="006F0829"/>
    <w:rsid w:val="006F1189"/>
    <w:rsid w:val="006F1804"/>
    <w:rsid w:val="006F2323"/>
    <w:rsid w:val="006F4060"/>
    <w:rsid w:val="006F576C"/>
    <w:rsid w:val="006F58FA"/>
    <w:rsid w:val="006F69B2"/>
    <w:rsid w:val="006F7533"/>
    <w:rsid w:val="006F7D49"/>
    <w:rsid w:val="00702FD1"/>
    <w:rsid w:val="007040B9"/>
    <w:rsid w:val="0070556A"/>
    <w:rsid w:val="0070613E"/>
    <w:rsid w:val="007065B4"/>
    <w:rsid w:val="00706BD0"/>
    <w:rsid w:val="0070739D"/>
    <w:rsid w:val="007102FC"/>
    <w:rsid w:val="00710C06"/>
    <w:rsid w:val="00710DAB"/>
    <w:rsid w:val="007116B6"/>
    <w:rsid w:val="007122F7"/>
    <w:rsid w:val="00712897"/>
    <w:rsid w:val="0071345F"/>
    <w:rsid w:val="00717B82"/>
    <w:rsid w:val="00717C8B"/>
    <w:rsid w:val="0072003B"/>
    <w:rsid w:val="00720856"/>
    <w:rsid w:val="0072171D"/>
    <w:rsid w:val="00722571"/>
    <w:rsid w:val="00723133"/>
    <w:rsid w:val="007233F3"/>
    <w:rsid w:val="0072468B"/>
    <w:rsid w:val="007261FE"/>
    <w:rsid w:val="00726B31"/>
    <w:rsid w:val="00726B71"/>
    <w:rsid w:val="00730388"/>
    <w:rsid w:val="00731B4B"/>
    <w:rsid w:val="00732662"/>
    <w:rsid w:val="00735360"/>
    <w:rsid w:val="0073665A"/>
    <w:rsid w:val="0074006C"/>
    <w:rsid w:val="00740D17"/>
    <w:rsid w:val="00741ED3"/>
    <w:rsid w:val="007437E7"/>
    <w:rsid w:val="00743CF2"/>
    <w:rsid w:val="00743D3A"/>
    <w:rsid w:val="0074588F"/>
    <w:rsid w:val="00747273"/>
    <w:rsid w:val="00747462"/>
    <w:rsid w:val="007475E0"/>
    <w:rsid w:val="007501E9"/>
    <w:rsid w:val="00750FD7"/>
    <w:rsid w:val="007518EE"/>
    <w:rsid w:val="00751E46"/>
    <w:rsid w:val="00751E71"/>
    <w:rsid w:val="00754C74"/>
    <w:rsid w:val="0075763E"/>
    <w:rsid w:val="00760E9E"/>
    <w:rsid w:val="00761A49"/>
    <w:rsid w:val="007626E8"/>
    <w:rsid w:val="007649EF"/>
    <w:rsid w:val="007662F8"/>
    <w:rsid w:val="007664E3"/>
    <w:rsid w:val="00770B48"/>
    <w:rsid w:val="00771C7E"/>
    <w:rsid w:val="00772CD9"/>
    <w:rsid w:val="0077418A"/>
    <w:rsid w:val="0077447F"/>
    <w:rsid w:val="0077545F"/>
    <w:rsid w:val="00775785"/>
    <w:rsid w:val="0077584F"/>
    <w:rsid w:val="007770F7"/>
    <w:rsid w:val="00777973"/>
    <w:rsid w:val="00777A6C"/>
    <w:rsid w:val="0078118C"/>
    <w:rsid w:val="0078298B"/>
    <w:rsid w:val="00783BA6"/>
    <w:rsid w:val="0078556B"/>
    <w:rsid w:val="00786354"/>
    <w:rsid w:val="007902B0"/>
    <w:rsid w:val="007907F6"/>
    <w:rsid w:val="00790F10"/>
    <w:rsid w:val="007911B1"/>
    <w:rsid w:val="0079193D"/>
    <w:rsid w:val="007931B0"/>
    <w:rsid w:val="007935A1"/>
    <w:rsid w:val="00793781"/>
    <w:rsid w:val="007943B6"/>
    <w:rsid w:val="00795325"/>
    <w:rsid w:val="007976DB"/>
    <w:rsid w:val="007A012A"/>
    <w:rsid w:val="007A12D1"/>
    <w:rsid w:val="007A1A4C"/>
    <w:rsid w:val="007A2067"/>
    <w:rsid w:val="007A398E"/>
    <w:rsid w:val="007A3D41"/>
    <w:rsid w:val="007A4FCF"/>
    <w:rsid w:val="007A52B8"/>
    <w:rsid w:val="007A573D"/>
    <w:rsid w:val="007A5DF6"/>
    <w:rsid w:val="007A656A"/>
    <w:rsid w:val="007A6747"/>
    <w:rsid w:val="007A6B29"/>
    <w:rsid w:val="007A73ED"/>
    <w:rsid w:val="007B034B"/>
    <w:rsid w:val="007B0889"/>
    <w:rsid w:val="007B0925"/>
    <w:rsid w:val="007B1325"/>
    <w:rsid w:val="007B2C8F"/>
    <w:rsid w:val="007B35E9"/>
    <w:rsid w:val="007B4258"/>
    <w:rsid w:val="007B58D7"/>
    <w:rsid w:val="007B5EB7"/>
    <w:rsid w:val="007B6BE1"/>
    <w:rsid w:val="007B6DE2"/>
    <w:rsid w:val="007C05C9"/>
    <w:rsid w:val="007C0C4A"/>
    <w:rsid w:val="007C0C7A"/>
    <w:rsid w:val="007C1A5E"/>
    <w:rsid w:val="007C1BDC"/>
    <w:rsid w:val="007C2278"/>
    <w:rsid w:val="007C532C"/>
    <w:rsid w:val="007C56A0"/>
    <w:rsid w:val="007C5F13"/>
    <w:rsid w:val="007C71F5"/>
    <w:rsid w:val="007C755C"/>
    <w:rsid w:val="007D03F7"/>
    <w:rsid w:val="007D139E"/>
    <w:rsid w:val="007D2523"/>
    <w:rsid w:val="007D3258"/>
    <w:rsid w:val="007D39A6"/>
    <w:rsid w:val="007D3EC5"/>
    <w:rsid w:val="007D3FD7"/>
    <w:rsid w:val="007D47A9"/>
    <w:rsid w:val="007D4CF7"/>
    <w:rsid w:val="007D4E7D"/>
    <w:rsid w:val="007D5336"/>
    <w:rsid w:val="007D55C9"/>
    <w:rsid w:val="007D5C4E"/>
    <w:rsid w:val="007D5FAB"/>
    <w:rsid w:val="007E007A"/>
    <w:rsid w:val="007E0F0E"/>
    <w:rsid w:val="007E2083"/>
    <w:rsid w:val="007E4890"/>
    <w:rsid w:val="007E5396"/>
    <w:rsid w:val="007E5BB6"/>
    <w:rsid w:val="007E682D"/>
    <w:rsid w:val="007F0D0E"/>
    <w:rsid w:val="007F1A11"/>
    <w:rsid w:val="007F2174"/>
    <w:rsid w:val="007F31C4"/>
    <w:rsid w:val="007F447C"/>
    <w:rsid w:val="007F4775"/>
    <w:rsid w:val="007F5EB6"/>
    <w:rsid w:val="008013FF"/>
    <w:rsid w:val="00803454"/>
    <w:rsid w:val="0080433D"/>
    <w:rsid w:val="00804DBB"/>
    <w:rsid w:val="0080505B"/>
    <w:rsid w:val="0080566C"/>
    <w:rsid w:val="0080710E"/>
    <w:rsid w:val="0080719F"/>
    <w:rsid w:val="0081038B"/>
    <w:rsid w:val="00810E0F"/>
    <w:rsid w:val="00814DC8"/>
    <w:rsid w:val="008152FF"/>
    <w:rsid w:val="00816789"/>
    <w:rsid w:val="008170FC"/>
    <w:rsid w:val="008209AC"/>
    <w:rsid w:val="00820C54"/>
    <w:rsid w:val="00821646"/>
    <w:rsid w:val="008218B4"/>
    <w:rsid w:val="00822F76"/>
    <w:rsid w:val="00824CC3"/>
    <w:rsid w:val="00825FB4"/>
    <w:rsid w:val="008270E0"/>
    <w:rsid w:val="008301C0"/>
    <w:rsid w:val="0083106D"/>
    <w:rsid w:val="008314A4"/>
    <w:rsid w:val="00832026"/>
    <w:rsid w:val="00832CA5"/>
    <w:rsid w:val="00833308"/>
    <w:rsid w:val="00833C8A"/>
    <w:rsid w:val="0083413A"/>
    <w:rsid w:val="00835B35"/>
    <w:rsid w:val="00836740"/>
    <w:rsid w:val="00840B03"/>
    <w:rsid w:val="00841179"/>
    <w:rsid w:val="008411F4"/>
    <w:rsid w:val="008435FF"/>
    <w:rsid w:val="0084619B"/>
    <w:rsid w:val="00847093"/>
    <w:rsid w:val="00847E40"/>
    <w:rsid w:val="00850E74"/>
    <w:rsid w:val="00850F19"/>
    <w:rsid w:val="00851372"/>
    <w:rsid w:val="00852973"/>
    <w:rsid w:val="00852A8A"/>
    <w:rsid w:val="008543D4"/>
    <w:rsid w:val="00854D44"/>
    <w:rsid w:val="008552EF"/>
    <w:rsid w:val="00855791"/>
    <w:rsid w:val="00856BBF"/>
    <w:rsid w:val="00857342"/>
    <w:rsid w:val="00860B89"/>
    <w:rsid w:val="00861BC9"/>
    <w:rsid w:val="0086265C"/>
    <w:rsid w:val="00863D1B"/>
    <w:rsid w:val="008642FA"/>
    <w:rsid w:val="00864ADE"/>
    <w:rsid w:val="00864BBE"/>
    <w:rsid w:val="0086776A"/>
    <w:rsid w:val="00867902"/>
    <w:rsid w:val="00871417"/>
    <w:rsid w:val="008725D3"/>
    <w:rsid w:val="00877058"/>
    <w:rsid w:val="00877FC9"/>
    <w:rsid w:val="008803B0"/>
    <w:rsid w:val="008805D1"/>
    <w:rsid w:val="00881167"/>
    <w:rsid w:val="00883BE3"/>
    <w:rsid w:val="00885158"/>
    <w:rsid w:val="008877CE"/>
    <w:rsid w:val="00887CD7"/>
    <w:rsid w:val="00887CDD"/>
    <w:rsid w:val="008903EA"/>
    <w:rsid w:val="00890DCC"/>
    <w:rsid w:val="0089140F"/>
    <w:rsid w:val="00893169"/>
    <w:rsid w:val="00893943"/>
    <w:rsid w:val="00893C37"/>
    <w:rsid w:val="0089639B"/>
    <w:rsid w:val="008963A1"/>
    <w:rsid w:val="00897671"/>
    <w:rsid w:val="008A0D87"/>
    <w:rsid w:val="008A1A27"/>
    <w:rsid w:val="008A1E3E"/>
    <w:rsid w:val="008A258C"/>
    <w:rsid w:val="008A3467"/>
    <w:rsid w:val="008A34CD"/>
    <w:rsid w:val="008A34D9"/>
    <w:rsid w:val="008A5FBD"/>
    <w:rsid w:val="008A68E7"/>
    <w:rsid w:val="008B0846"/>
    <w:rsid w:val="008B0FD4"/>
    <w:rsid w:val="008B1395"/>
    <w:rsid w:val="008B1664"/>
    <w:rsid w:val="008B4A62"/>
    <w:rsid w:val="008B52BE"/>
    <w:rsid w:val="008B5A54"/>
    <w:rsid w:val="008B690C"/>
    <w:rsid w:val="008B78DB"/>
    <w:rsid w:val="008C1B6C"/>
    <w:rsid w:val="008C3938"/>
    <w:rsid w:val="008C4054"/>
    <w:rsid w:val="008C45E5"/>
    <w:rsid w:val="008C5D2C"/>
    <w:rsid w:val="008C6F34"/>
    <w:rsid w:val="008C7983"/>
    <w:rsid w:val="008D0709"/>
    <w:rsid w:val="008D0F17"/>
    <w:rsid w:val="008D3391"/>
    <w:rsid w:val="008D35D7"/>
    <w:rsid w:val="008D41DC"/>
    <w:rsid w:val="008D68C8"/>
    <w:rsid w:val="008D7037"/>
    <w:rsid w:val="008D73A5"/>
    <w:rsid w:val="008D7FDD"/>
    <w:rsid w:val="008E02AD"/>
    <w:rsid w:val="008E0649"/>
    <w:rsid w:val="008E18D2"/>
    <w:rsid w:val="008E20EE"/>
    <w:rsid w:val="008E2595"/>
    <w:rsid w:val="008E3AD4"/>
    <w:rsid w:val="008E4350"/>
    <w:rsid w:val="008E53AF"/>
    <w:rsid w:val="008E7D4B"/>
    <w:rsid w:val="008F1561"/>
    <w:rsid w:val="008F275C"/>
    <w:rsid w:val="008F56E6"/>
    <w:rsid w:val="008F6525"/>
    <w:rsid w:val="008F71AF"/>
    <w:rsid w:val="00900275"/>
    <w:rsid w:val="00902F5A"/>
    <w:rsid w:val="0090389B"/>
    <w:rsid w:val="00904520"/>
    <w:rsid w:val="009045E9"/>
    <w:rsid w:val="00906232"/>
    <w:rsid w:val="0090730B"/>
    <w:rsid w:val="009074B0"/>
    <w:rsid w:val="009108F1"/>
    <w:rsid w:val="00911AE7"/>
    <w:rsid w:val="00911B5F"/>
    <w:rsid w:val="00911BF4"/>
    <w:rsid w:val="00911E90"/>
    <w:rsid w:val="00912AA0"/>
    <w:rsid w:val="00912B5F"/>
    <w:rsid w:val="009143A4"/>
    <w:rsid w:val="009169DD"/>
    <w:rsid w:val="00917025"/>
    <w:rsid w:val="009171AD"/>
    <w:rsid w:val="00917FA0"/>
    <w:rsid w:val="00920681"/>
    <w:rsid w:val="00920FA3"/>
    <w:rsid w:val="00921689"/>
    <w:rsid w:val="009217B3"/>
    <w:rsid w:val="00923939"/>
    <w:rsid w:val="00924194"/>
    <w:rsid w:val="009252F8"/>
    <w:rsid w:val="009255AD"/>
    <w:rsid w:val="00925B0A"/>
    <w:rsid w:val="00925C19"/>
    <w:rsid w:val="00925CBF"/>
    <w:rsid w:val="00925D14"/>
    <w:rsid w:val="00926091"/>
    <w:rsid w:val="00926B6E"/>
    <w:rsid w:val="00926BC6"/>
    <w:rsid w:val="009303DF"/>
    <w:rsid w:val="00932811"/>
    <w:rsid w:val="009331A3"/>
    <w:rsid w:val="009335B4"/>
    <w:rsid w:val="00935705"/>
    <w:rsid w:val="00936D97"/>
    <w:rsid w:val="00937655"/>
    <w:rsid w:val="009379D9"/>
    <w:rsid w:val="0094372F"/>
    <w:rsid w:val="009441A5"/>
    <w:rsid w:val="009441B3"/>
    <w:rsid w:val="00944483"/>
    <w:rsid w:val="00947025"/>
    <w:rsid w:val="00947753"/>
    <w:rsid w:val="009505E7"/>
    <w:rsid w:val="00951E19"/>
    <w:rsid w:val="00952D3D"/>
    <w:rsid w:val="00953774"/>
    <w:rsid w:val="009538A5"/>
    <w:rsid w:val="0095532A"/>
    <w:rsid w:val="00955465"/>
    <w:rsid w:val="00955E9F"/>
    <w:rsid w:val="009607AC"/>
    <w:rsid w:val="00962D40"/>
    <w:rsid w:val="0096427B"/>
    <w:rsid w:val="009660A1"/>
    <w:rsid w:val="0096756A"/>
    <w:rsid w:val="00970BD2"/>
    <w:rsid w:val="009729E0"/>
    <w:rsid w:val="009748E3"/>
    <w:rsid w:val="009751F6"/>
    <w:rsid w:val="0097695B"/>
    <w:rsid w:val="00976FFC"/>
    <w:rsid w:val="009772F3"/>
    <w:rsid w:val="00977B4B"/>
    <w:rsid w:val="00980720"/>
    <w:rsid w:val="00980E70"/>
    <w:rsid w:val="009818DF"/>
    <w:rsid w:val="00983C66"/>
    <w:rsid w:val="00983F2B"/>
    <w:rsid w:val="0098425F"/>
    <w:rsid w:val="00984808"/>
    <w:rsid w:val="009859B3"/>
    <w:rsid w:val="00986122"/>
    <w:rsid w:val="00986DAF"/>
    <w:rsid w:val="009900B1"/>
    <w:rsid w:val="00991205"/>
    <w:rsid w:val="00993036"/>
    <w:rsid w:val="009957E6"/>
    <w:rsid w:val="009A1767"/>
    <w:rsid w:val="009A23B6"/>
    <w:rsid w:val="009A2689"/>
    <w:rsid w:val="009A3D2C"/>
    <w:rsid w:val="009A5192"/>
    <w:rsid w:val="009B242A"/>
    <w:rsid w:val="009B2651"/>
    <w:rsid w:val="009B27D4"/>
    <w:rsid w:val="009B3B94"/>
    <w:rsid w:val="009B4164"/>
    <w:rsid w:val="009B575D"/>
    <w:rsid w:val="009B639D"/>
    <w:rsid w:val="009B684C"/>
    <w:rsid w:val="009C219C"/>
    <w:rsid w:val="009C31F4"/>
    <w:rsid w:val="009C36F9"/>
    <w:rsid w:val="009C5042"/>
    <w:rsid w:val="009C59D6"/>
    <w:rsid w:val="009C63ED"/>
    <w:rsid w:val="009C78DB"/>
    <w:rsid w:val="009D237D"/>
    <w:rsid w:val="009D29E8"/>
    <w:rsid w:val="009D2CA9"/>
    <w:rsid w:val="009D3BCB"/>
    <w:rsid w:val="009D3EE0"/>
    <w:rsid w:val="009D5002"/>
    <w:rsid w:val="009D544E"/>
    <w:rsid w:val="009D651D"/>
    <w:rsid w:val="009D6C30"/>
    <w:rsid w:val="009D6D2F"/>
    <w:rsid w:val="009D71F1"/>
    <w:rsid w:val="009D7E7F"/>
    <w:rsid w:val="009D7F1E"/>
    <w:rsid w:val="009E16BD"/>
    <w:rsid w:val="009E23B0"/>
    <w:rsid w:val="009E384A"/>
    <w:rsid w:val="009E44BA"/>
    <w:rsid w:val="009E44D7"/>
    <w:rsid w:val="009E4E8B"/>
    <w:rsid w:val="009E5BE7"/>
    <w:rsid w:val="009E7997"/>
    <w:rsid w:val="009F00F8"/>
    <w:rsid w:val="009F0AB0"/>
    <w:rsid w:val="009F1C80"/>
    <w:rsid w:val="009F2FE9"/>
    <w:rsid w:val="009F5486"/>
    <w:rsid w:val="009F6284"/>
    <w:rsid w:val="009F7DFF"/>
    <w:rsid w:val="00A00957"/>
    <w:rsid w:val="00A01AF0"/>
    <w:rsid w:val="00A02209"/>
    <w:rsid w:val="00A02B2F"/>
    <w:rsid w:val="00A03A09"/>
    <w:rsid w:val="00A044F6"/>
    <w:rsid w:val="00A07DC6"/>
    <w:rsid w:val="00A100AA"/>
    <w:rsid w:val="00A100FC"/>
    <w:rsid w:val="00A10817"/>
    <w:rsid w:val="00A110BF"/>
    <w:rsid w:val="00A11504"/>
    <w:rsid w:val="00A15874"/>
    <w:rsid w:val="00A200FE"/>
    <w:rsid w:val="00A2226E"/>
    <w:rsid w:val="00A22B0D"/>
    <w:rsid w:val="00A22EDB"/>
    <w:rsid w:val="00A27529"/>
    <w:rsid w:val="00A27614"/>
    <w:rsid w:val="00A2796B"/>
    <w:rsid w:val="00A32248"/>
    <w:rsid w:val="00A32D75"/>
    <w:rsid w:val="00A33681"/>
    <w:rsid w:val="00A33794"/>
    <w:rsid w:val="00A33AD9"/>
    <w:rsid w:val="00A350F4"/>
    <w:rsid w:val="00A360ED"/>
    <w:rsid w:val="00A37F4C"/>
    <w:rsid w:val="00A41CDF"/>
    <w:rsid w:val="00A42204"/>
    <w:rsid w:val="00A44EE8"/>
    <w:rsid w:val="00A45FFB"/>
    <w:rsid w:val="00A460C9"/>
    <w:rsid w:val="00A479FF"/>
    <w:rsid w:val="00A50814"/>
    <w:rsid w:val="00A51833"/>
    <w:rsid w:val="00A52E1E"/>
    <w:rsid w:val="00A52E6D"/>
    <w:rsid w:val="00A5452E"/>
    <w:rsid w:val="00A55A71"/>
    <w:rsid w:val="00A57DB6"/>
    <w:rsid w:val="00A60537"/>
    <w:rsid w:val="00A61343"/>
    <w:rsid w:val="00A613B9"/>
    <w:rsid w:val="00A62366"/>
    <w:rsid w:val="00A63A70"/>
    <w:rsid w:val="00A63D38"/>
    <w:rsid w:val="00A64289"/>
    <w:rsid w:val="00A64D17"/>
    <w:rsid w:val="00A6561B"/>
    <w:rsid w:val="00A65C25"/>
    <w:rsid w:val="00A6675B"/>
    <w:rsid w:val="00A70236"/>
    <w:rsid w:val="00A70863"/>
    <w:rsid w:val="00A7088E"/>
    <w:rsid w:val="00A719FE"/>
    <w:rsid w:val="00A73774"/>
    <w:rsid w:val="00A74DAD"/>
    <w:rsid w:val="00A74DB7"/>
    <w:rsid w:val="00A75C63"/>
    <w:rsid w:val="00A76209"/>
    <w:rsid w:val="00A766F0"/>
    <w:rsid w:val="00A76AD6"/>
    <w:rsid w:val="00A7717C"/>
    <w:rsid w:val="00A7768A"/>
    <w:rsid w:val="00A80A38"/>
    <w:rsid w:val="00A80B9D"/>
    <w:rsid w:val="00A812AF"/>
    <w:rsid w:val="00A81616"/>
    <w:rsid w:val="00A82981"/>
    <w:rsid w:val="00A832B6"/>
    <w:rsid w:val="00A83E9A"/>
    <w:rsid w:val="00A83F11"/>
    <w:rsid w:val="00A85169"/>
    <w:rsid w:val="00A852C9"/>
    <w:rsid w:val="00A868F3"/>
    <w:rsid w:val="00A90EA9"/>
    <w:rsid w:val="00A916D5"/>
    <w:rsid w:val="00A92088"/>
    <w:rsid w:val="00A92602"/>
    <w:rsid w:val="00A93652"/>
    <w:rsid w:val="00A93A41"/>
    <w:rsid w:val="00A93AFA"/>
    <w:rsid w:val="00A94563"/>
    <w:rsid w:val="00A963E9"/>
    <w:rsid w:val="00A9680C"/>
    <w:rsid w:val="00A96975"/>
    <w:rsid w:val="00A97327"/>
    <w:rsid w:val="00AA02E7"/>
    <w:rsid w:val="00AA1424"/>
    <w:rsid w:val="00AA14F0"/>
    <w:rsid w:val="00AA1CBF"/>
    <w:rsid w:val="00AA2647"/>
    <w:rsid w:val="00AA4F13"/>
    <w:rsid w:val="00AA5085"/>
    <w:rsid w:val="00AA7080"/>
    <w:rsid w:val="00AA7715"/>
    <w:rsid w:val="00AB0B4E"/>
    <w:rsid w:val="00AB1F5E"/>
    <w:rsid w:val="00AB331D"/>
    <w:rsid w:val="00AB35EC"/>
    <w:rsid w:val="00AB4919"/>
    <w:rsid w:val="00AB5296"/>
    <w:rsid w:val="00AB5922"/>
    <w:rsid w:val="00AB59B5"/>
    <w:rsid w:val="00AC0E67"/>
    <w:rsid w:val="00AC1010"/>
    <w:rsid w:val="00AC1221"/>
    <w:rsid w:val="00AC24D3"/>
    <w:rsid w:val="00AC2D35"/>
    <w:rsid w:val="00AC37A4"/>
    <w:rsid w:val="00AC56E0"/>
    <w:rsid w:val="00AC583F"/>
    <w:rsid w:val="00AC6A77"/>
    <w:rsid w:val="00AD1462"/>
    <w:rsid w:val="00AD1F81"/>
    <w:rsid w:val="00AD3948"/>
    <w:rsid w:val="00AD3EBE"/>
    <w:rsid w:val="00AE0341"/>
    <w:rsid w:val="00AE0CE9"/>
    <w:rsid w:val="00AE314A"/>
    <w:rsid w:val="00AE380D"/>
    <w:rsid w:val="00AE5475"/>
    <w:rsid w:val="00AE584F"/>
    <w:rsid w:val="00AE73C1"/>
    <w:rsid w:val="00AF0D28"/>
    <w:rsid w:val="00AF19D0"/>
    <w:rsid w:val="00AF41AF"/>
    <w:rsid w:val="00AF4AF1"/>
    <w:rsid w:val="00AF7860"/>
    <w:rsid w:val="00AF7FE6"/>
    <w:rsid w:val="00B01AEF"/>
    <w:rsid w:val="00B02899"/>
    <w:rsid w:val="00B02EB8"/>
    <w:rsid w:val="00B02FCA"/>
    <w:rsid w:val="00B0370C"/>
    <w:rsid w:val="00B06918"/>
    <w:rsid w:val="00B0743B"/>
    <w:rsid w:val="00B078A7"/>
    <w:rsid w:val="00B1241C"/>
    <w:rsid w:val="00B1254B"/>
    <w:rsid w:val="00B13C4D"/>
    <w:rsid w:val="00B1449E"/>
    <w:rsid w:val="00B151D0"/>
    <w:rsid w:val="00B15DA1"/>
    <w:rsid w:val="00B16F60"/>
    <w:rsid w:val="00B1716A"/>
    <w:rsid w:val="00B17372"/>
    <w:rsid w:val="00B2018E"/>
    <w:rsid w:val="00B22601"/>
    <w:rsid w:val="00B22652"/>
    <w:rsid w:val="00B2336E"/>
    <w:rsid w:val="00B23A63"/>
    <w:rsid w:val="00B240B8"/>
    <w:rsid w:val="00B24552"/>
    <w:rsid w:val="00B260D9"/>
    <w:rsid w:val="00B26E9B"/>
    <w:rsid w:val="00B2781B"/>
    <w:rsid w:val="00B318FF"/>
    <w:rsid w:val="00B32B23"/>
    <w:rsid w:val="00B3499D"/>
    <w:rsid w:val="00B35AEB"/>
    <w:rsid w:val="00B36A64"/>
    <w:rsid w:val="00B36AA7"/>
    <w:rsid w:val="00B42436"/>
    <w:rsid w:val="00B426E1"/>
    <w:rsid w:val="00B4560A"/>
    <w:rsid w:val="00B46964"/>
    <w:rsid w:val="00B46E5B"/>
    <w:rsid w:val="00B531D3"/>
    <w:rsid w:val="00B53210"/>
    <w:rsid w:val="00B5340C"/>
    <w:rsid w:val="00B53CA1"/>
    <w:rsid w:val="00B54EEC"/>
    <w:rsid w:val="00B563F8"/>
    <w:rsid w:val="00B5666D"/>
    <w:rsid w:val="00B61F29"/>
    <w:rsid w:val="00B6306E"/>
    <w:rsid w:val="00B63BB1"/>
    <w:rsid w:val="00B64E82"/>
    <w:rsid w:val="00B70274"/>
    <w:rsid w:val="00B727DC"/>
    <w:rsid w:val="00B740C5"/>
    <w:rsid w:val="00B74536"/>
    <w:rsid w:val="00B74FC1"/>
    <w:rsid w:val="00B758A7"/>
    <w:rsid w:val="00B76B05"/>
    <w:rsid w:val="00B770A5"/>
    <w:rsid w:val="00B7712D"/>
    <w:rsid w:val="00B77863"/>
    <w:rsid w:val="00B8029E"/>
    <w:rsid w:val="00B8101D"/>
    <w:rsid w:val="00B81F12"/>
    <w:rsid w:val="00B820B3"/>
    <w:rsid w:val="00B83463"/>
    <w:rsid w:val="00B85217"/>
    <w:rsid w:val="00B8542A"/>
    <w:rsid w:val="00B85AF6"/>
    <w:rsid w:val="00B85F3D"/>
    <w:rsid w:val="00B87072"/>
    <w:rsid w:val="00B875E1"/>
    <w:rsid w:val="00B87D84"/>
    <w:rsid w:val="00B90C81"/>
    <w:rsid w:val="00B9242D"/>
    <w:rsid w:val="00B9290C"/>
    <w:rsid w:val="00B92AE3"/>
    <w:rsid w:val="00B92BBB"/>
    <w:rsid w:val="00B92F9A"/>
    <w:rsid w:val="00B92FA2"/>
    <w:rsid w:val="00B96676"/>
    <w:rsid w:val="00B96E53"/>
    <w:rsid w:val="00BA1319"/>
    <w:rsid w:val="00BA1746"/>
    <w:rsid w:val="00BA1891"/>
    <w:rsid w:val="00BA269F"/>
    <w:rsid w:val="00BA2883"/>
    <w:rsid w:val="00BA2D60"/>
    <w:rsid w:val="00BA4198"/>
    <w:rsid w:val="00BA4295"/>
    <w:rsid w:val="00BA4652"/>
    <w:rsid w:val="00BA5C27"/>
    <w:rsid w:val="00BA7975"/>
    <w:rsid w:val="00BB027C"/>
    <w:rsid w:val="00BB06DC"/>
    <w:rsid w:val="00BB138D"/>
    <w:rsid w:val="00BB2335"/>
    <w:rsid w:val="00BB26BB"/>
    <w:rsid w:val="00BB2F7C"/>
    <w:rsid w:val="00BB3B47"/>
    <w:rsid w:val="00BB3D9F"/>
    <w:rsid w:val="00BB4BC4"/>
    <w:rsid w:val="00BB5BA0"/>
    <w:rsid w:val="00BB6214"/>
    <w:rsid w:val="00BB6A21"/>
    <w:rsid w:val="00BB70F1"/>
    <w:rsid w:val="00BB732A"/>
    <w:rsid w:val="00BB79B7"/>
    <w:rsid w:val="00BC0DBF"/>
    <w:rsid w:val="00BC1B4D"/>
    <w:rsid w:val="00BC1D86"/>
    <w:rsid w:val="00BC6B7B"/>
    <w:rsid w:val="00BC7BF9"/>
    <w:rsid w:val="00BD06B7"/>
    <w:rsid w:val="00BD0970"/>
    <w:rsid w:val="00BD2AAE"/>
    <w:rsid w:val="00BD40B2"/>
    <w:rsid w:val="00BD6313"/>
    <w:rsid w:val="00BD707A"/>
    <w:rsid w:val="00BD75C0"/>
    <w:rsid w:val="00BD7E0D"/>
    <w:rsid w:val="00BE0737"/>
    <w:rsid w:val="00BE0AE9"/>
    <w:rsid w:val="00BE15DC"/>
    <w:rsid w:val="00BE16A2"/>
    <w:rsid w:val="00BE2122"/>
    <w:rsid w:val="00BE5305"/>
    <w:rsid w:val="00BE5A47"/>
    <w:rsid w:val="00BE67D5"/>
    <w:rsid w:val="00BE68FE"/>
    <w:rsid w:val="00BE7627"/>
    <w:rsid w:val="00BF2EA5"/>
    <w:rsid w:val="00BF3776"/>
    <w:rsid w:val="00BF4658"/>
    <w:rsid w:val="00BF53D6"/>
    <w:rsid w:val="00C0114C"/>
    <w:rsid w:val="00C028BF"/>
    <w:rsid w:val="00C02BC4"/>
    <w:rsid w:val="00C0329A"/>
    <w:rsid w:val="00C03904"/>
    <w:rsid w:val="00C03DD3"/>
    <w:rsid w:val="00C04EA0"/>
    <w:rsid w:val="00C060FF"/>
    <w:rsid w:val="00C10E3D"/>
    <w:rsid w:val="00C12B60"/>
    <w:rsid w:val="00C13372"/>
    <w:rsid w:val="00C137C9"/>
    <w:rsid w:val="00C137D3"/>
    <w:rsid w:val="00C14C75"/>
    <w:rsid w:val="00C15C08"/>
    <w:rsid w:val="00C212B8"/>
    <w:rsid w:val="00C2146E"/>
    <w:rsid w:val="00C21694"/>
    <w:rsid w:val="00C22966"/>
    <w:rsid w:val="00C25F70"/>
    <w:rsid w:val="00C264E9"/>
    <w:rsid w:val="00C26D55"/>
    <w:rsid w:val="00C27097"/>
    <w:rsid w:val="00C30313"/>
    <w:rsid w:val="00C305B2"/>
    <w:rsid w:val="00C3065A"/>
    <w:rsid w:val="00C30A0C"/>
    <w:rsid w:val="00C30D5C"/>
    <w:rsid w:val="00C30DB8"/>
    <w:rsid w:val="00C312DC"/>
    <w:rsid w:val="00C3459C"/>
    <w:rsid w:val="00C35410"/>
    <w:rsid w:val="00C367AF"/>
    <w:rsid w:val="00C36C2A"/>
    <w:rsid w:val="00C36F5B"/>
    <w:rsid w:val="00C37045"/>
    <w:rsid w:val="00C3755C"/>
    <w:rsid w:val="00C40955"/>
    <w:rsid w:val="00C40A4B"/>
    <w:rsid w:val="00C41ED4"/>
    <w:rsid w:val="00C41F2F"/>
    <w:rsid w:val="00C42749"/>
    <w:rsid w:val="00C429DE"/>
    <w:rsid w:val="00C42FA7"/>
    <w:rsid w:val="00C46ECE"/>
    <w:rsid w:val="00C476C6"/>
    <w:rsid w:val="00C52588"/>
    <w:rsid w:val="00C57758"/>
    <w:rsid w:val="00C57A2D"/>
    <w:rsid w:val="00C621F6"/>
    <w:rsid w:val="00C629F8"/>
    <w:rsid w:val="00C62F25"/>
    <w:rsid w:val="00C6366D"/>
    <w:rsid w:val="00C64300"/>
    <w:rsid w:val="00C66E61"/>
    <w:rsid w:val="00C67606"/>
    <w:rsid w:val="00C67A84"/>
    <w:rsid w:val="00C67D8B"/>
    <w:rsid w:val="00C7066C"/>
    <w:rsid w:val="00C70EE4"/>
    <w:rsid w:val="00C72C95"/>
    <w:rsid w:val="00C73861"/>
    <w:rsid w:val="00C7738E"/>
    <w:rsid w:val="00C7760B"/>
    <w:rsid w:val="00C80A01"/>
    <w:rsid w:val="00C80AD8"/>
    <w:rsid w:val="00C80BD0"/>
    <w:rsid w:val="00C82133"/>
    <w:rsid w:val="00C82205"/>
    <w:rsid w:val="00C8247E"/>
    <w:rsid w:val="00C829D5"/>
    <w:rsid w:val="00C836CB"/>
    <w:rsid w:val="00C84D32"/>
    <w:rsid w:val="00C854AE"/>
    <w:rsid w:val="00C85B70"/>
    <w:rsid w:val="00C86BE9"/>
    <w:rsid w:val="00C86DA2"/>
    <w:rsid w:val="00C87DE6"/>
    <w:rsid w:val="00C90A66"/>
    <w:rsid w:val="00C90F76"/>
    <w:rsid w:val="00C92E2D"/>
    <w:rsid w:val="00C93FEF"/>
    <w:rsid w:val="00C940D5"/>
    <w:rsid w:val="00C95A1C"/>
    <w:rsid w:val="00C960AA"/>
    <w:rsid w:val="00CA0009"/>
    <w:rsid w:val="00CA0090"/>
    <w:rsid w:val="00CA00D1"/>
    <w:rsid w:val="00CA14B7"/>
    <w:rsid w:val="00CA172B"/>
    <w:rsid w:val="00CA1B72"/>
    <w:rsid w:val="00CA2399"/>
    <w:rsid w:val="00CA3176"/>
    <w:rsid w:val="00CA3211"/>
    <w:rsid w:val="00CA3398"/>
    <w:rsid w:val="00CA382B"/>
    <w:rsid w:val="00CA51CB"/>
    <w:rsid w:val="00CA77CB"/>
    <w:rsid w:val="00CB0D26"/>
    <w:rsid w:val="00CB15FC"/>
    <w:rsid w:val="00CB1A1D"/>
    <w:rsid w:val="00CB1C13"/>
    <w:rsid w:val="00CB2624"/>
    <w:rsid w:val="00CB39F9"/>
    <w:rsid w:val="00CB4EBA"/>
    <w:rsid w:val="00CB5CBE"/>
    <w:rsid w:val="00CB5E54"/>
    <w:rsid w:val="00CB72D5"/>
    <w:rsid w:val="00CB779C"/>
    <w:rsid w:val="00CC0ED1"/>
    <w:rsid w:val="00CC1BC5"/>
    <w:rsid w:val="00CC1D94"/>
    <w:rsid w:val="00CC2151"/>
    <w:rsid w:val="00CC2705"/>
    <w:rsid w:val="00CC7E81"/>
    <w:rsid w:val="00CD0625"/>
    <w:rsid w:val="00CD0D6B"/>
    <w:rsid w:val="00CD2282"/>
    <w:rsid w:val="00CD2B5E"/>
    <w:rsid w:val="00CD3282"/>
    <w:rsid w:val="00CE1138"/>
    <w:rsid w:val="00CE142F"/>
    <w:rsid w:val="00CE21F0"/>
    <w:rsid w:val="00CE3ABC"/>
    <w:rsid w:val="00CE58ED"/>
    <w:rsid w:val="00CE5A73"/>
    <w:rsid w:val="00CE5F5E"/>
    <w:rsid w:val="00CE6A99"/>
    <w:rsid w:val="00CF003D"/>
    <w:rsid w:val="00CF07AF"/>
    <w:rsid w:val="00CF0FB1"/>
    <w:rsid w:val="00CF13BA"/>
    <w:rsid w:val="00CF152F"/>
    <w:rsid w:val="00CF1860"/>
    <w:rsid w:val="00CF235C"/>
    <w:rsid w:val="00CF2B1B"/>
    <w:rsid w:val="00CF319E"/>
    <w:rsid w:val="00CF39C4"/>
    <w:rsid w:val="00CF5021"/>
    <w:rsid w:val="00CF5604"/>
    <w:rsid w:val="00CF62D6"/>
    <w:rsid w:val="00CF6311"/>
    <w:rsid w:val="00CF7556"/>
    <w:rsid w:val="00CF77AA"/>
    <w:rsid w:val="00CF7CC2"/>
    <w:rsid w:val="00D02054"/>
    <w:rsid w:val="00D027FC"/>
    <w:rsid w:val="00D03240"/>
    <w:rsid w:val="00D07C72"/>
    <w:rsid w:val="00D101EA"/>
    <w:rsid w:val="00D10563"/>
    <w:rsid w:val="00D11075"/>
    <w:rsid w:val="00D12C93"/>
    <w:rsid w:val="00D1373C"/>
    <w:rsid w:val="00D14744"/>
    <w:rsid w:val="00D159EB"/>
    <w:rsid w:val="00D15EBC"/>
    <w:rsid w:val="00D175D8"/>
    <w:rsid w:val="00D206C9"/>
    <w:rsid w:val="00D213B1"/>
    <w:rsid w:val="00D21771"/>
    <w:rsid w:val="00D21EB5"/>
    <w:rsid w:val="00D23848"/>
    <w:rsid w:val="00D24C75"/>
    <w:rsid w:val="00D27A4F"/>
    <w:rsid w:val="00D27F0D"/>
    <w:rsid w:val="00D3076E"/>
    <w:rsid w:val="00D31600"/>
    <w:rsid w:val="00D31821"/>
    <w:rsid w:val="00D353D1"/>
    <w:rsid w:val="00D35518"/>
    <w:rsid w:val="00D35776"/>
    <w:rsid w:val="00D35F23"/>
    <w:rsid w:val="00D3745F"/>
    <w:rsid w:val="00D37485"/>
    <w:rsid w:val="00D379BC"/>
    <w:rsid w:val="00D379EF"/>
    <w:rsid w:val="00D42CA4"/>
    <w:rsid w:val="00D435B1"/>
    <w:rsid w:val="00D4529C"/>
    <w:rsid w:val="00D452F2"/>
    <w:rsid w:val="00D4542E"/>
    <w:rsid w:val="00D46145"/>
    <w:rsid w:val="00D46812"/>
    <w:rsid w:val="00D46978"/>
    <w:rsid w:val="00D5021F"/>
    <w:rsid w:val="00D507D9"/>
    <w:rsid w:val="00D50F1D"/>
    <w:rsid w:val="00D5111E"/>
    <w:rsid w:val="00D52B3E"/>
    <w:rsid w:val="00D52C3A"/>
    <w:rsid w:val="00D53B9B"/>
    <w:rsid w:val="00D53D23"/>
    <w:rsid w:val="00D55706"/>
    <w:rsid w:val="00D57B2A"/>
    <w:rsid w:val="00D57D96"/>
    <w:rsid w:val="00D618B7"/>
    <w:rsid w:val="00D61963"/>
    <w:rsid w:val="00D619EE"/>
    <w:rsid w:val="00D62DD6"/>
    <w:rsid w:val="00D62DDC"/>
    <w:rsid w:val="00D650F6"/>
    <w:rsid w:val="00D70445"/>
    <w:rsid w:val="00D70523"/>
    <w:rsid w:val="00D71A29"/>
    <w:rsid w:val="00D72F96"/>
    <w:rsid w:val="00D7403D"/>
    <w:rsid w:val="00D75A2D"/>
    <w:rsid w:val="00D77227"/>
    <w:rsid w:val="00D8039C"/>
    <w:rsid w:val="00D82E81"/>
    <w:rsid w:val="00D835C4"/>
    <w:rsid w:val="00D843DD"/>
    <w:rsid w:val="00D8459A"/>
    <w:rsid w:val="00D84FA2"/>
    <w:rsid w:val="00D854D0"/>
    <w:rsid w:val="00D858AB"/>
    <w:rsid w:val="00D86485"/>
    <w:rsid w:val="00D865BC"/>
    <w:rsid w:val="00D868E6"/>
    <w:rsid w:val="00D87E5B"/>
    <w:rsid w:val="00D91543"/>
    <w:rsid w:val="00D916ED"/>
    <w:rsid w:val="00D921FF"/>
    <w:rsid w:val="00D92AA6"/>
    <w:rsid w:val="00D92EE0"/>
    <w:rsid w:val="00D946BA"/>
    <w:rsid w:val="00D95747"/>
    <w:rsid w:val="00D966A0"/>
    <w:rsid w:val="00DA4281"/>
    <w:rsid w:val="00DA4809"/>
    <w:rsid w:val="00DA5F2E"/>
    <w:rsid w:val="00DA7723"/>
    <w:rsid w:val="00DB060D"/>
    <w:rsid w:val="00DB27D8"/>
    <w:rsid w:val="00DB4688"/>
    <w:rsid w:val="00DC0515"/>
    <w:rsid w:val="00DC0724"/>
    <w:rsid w:val="00DC11B6"/>
    <w:rsid w:val="00DC2199"/>
    <w:rsid w:val="00DC3235"/>
    <w:rsid w:val="00DC423A"/>
    <w:rsid w:val="00DD06AB"/>
    <w:rsid w:val="00DD1245"/>
    <w:rsid w:val="00DD190F"/>
    <w:rsid w:val="00DD212E"/>
    <w:rsid w:val="00DD275C"/>
    <w:rsid w:val="00DD2B8C"/>
    <w:rsid w:val="00DD3328"/>
    <w:rsid w:val="00DD3943"/>
    <w:rsid w:val="00DD4669"/>
    <w:rsid w:val="00DD5247"/>
    <w:rsid w:val="00DD5FBE"/>
    <w:rsid w:val="00DD7E24"/>
    <w:rsid w:val="00DE0E49"/>
    <w:rsid w:val="00DE1E18"/>
    <w:rsid w:val="00DE2844"/>
    <w:rsid w:val="00DE4F77"/>
    <w:rsid w:val="00DE554F"/>
    <w:rsid w:val="00DE75DC"/>
    <w:rsid w:val="00DF0592"/>
    <w:rsid w:val="00DF0BB5"/>
    <w:rsid w:val="00DF11FF"/>
    <w:rsid w:val="00DF150A"/>
    <w:rsid w:val="00DF2B48"/>
    <w:rsid w:val="00DF2D03"/>
    <w:rsid w:val="00DF3459"/>
    <w:rsid w:val="00DF4C64"/>
    <w:rsid w:val="00DF5F3F"/>
    <w:rsid w:val="00E00111"/>
    <w:rsid w:val="00E00987"/>
    <w:rsid w:val="00E00C0E"/>
    <w:rsid w:val="00E022B7"/>
    <w:rsid w:val="00E04E9C"/>
    <w:rsid w:val="00E0522C"/>
    <w:rsid w:val="00E0546A"/>
    <w:rsid w:val="00E05C28"/>
    <w:rsid w:val="00E0614D"/>
    <w:rsid w:val="00E06D70"/>
    <w:rsid w:val="00E07B3D"/>
    <w:rsid w:val="00E10D24"/>
    <w:rsid w:val="00E1177E"/>
    <w:rsid w:val="00E130D8"/>
    <w:rsid w:val="00E138C2"/>
    <w:rsid w:val="00E13AEF"/>
    <w:rsid w:val="00E159B0"/>
    <w:rsid w:val="00E15DCA"/>
    <w:rsid w:val="00E16697"/>
    <w:rsid w:val="00E173DE"/>
    <w:rsid w:val="00E208DE"/>
    <w:rsid w:val="00E21708"/>
    <w:rsid w:val="00E21D3C"/>
    <w:rsid w:val="00E22EC6"/>
    <w:rsid w:val="00E23942"/>
    <w:rsid w:val="00E2527B"/>
    <w:rsid w:val="00E2566A"/>
    <w:rsid w:val="00E25B64"/>
    <w:rsid w:val="00E3158C"/>
    <w:rsid w:val="00E3233A"/>
    <w:rsid w:val="00E32C85"/>
    <w:rsid w:val="00E33B48"/>
    <w:rsid w:val="00E3434C"/>
    <w:rsid w:val="00E34569"/>
    <w:rsid w:val="00E3653E"/>
    <w:rsid w:val="00E4058F"/>
    <w:rsid w:val="00E4098E"/>
    <w:rsid w:val="00E40A31"/>
    <w:rsid w:val="00E42F91"/>
    <w:rsid w:val="00E4413A"/>
    <w:rsid w:val="00E44956"/>
    <w:rsid w:val="00E449E4"/>
    <w:rsid w:val="00E47619"/>
    <w:rsid w:val="00E47BD3"/>
    <w:rsid w:val="00E514D3"/>
    <w:rsid w:val="00E51502"/>
    <w:rsid w:val="00E520B6"/>
    <w:rsid w:val="00E521B5"/>
    <w:rsid w:val="00E52AE6"/>
    <w:rsid w:val="00E53297"/>
    <w:rsid w:val="00E54D70"/>
    <w:rsid w:val="00E54E2F"/>
    <w:rsid w:val="00E55411"/>
    <w:rsid w:val="00E56B44"/>
    <w:rsid w:val="00E61043"/>
    <w:rsid w:val="00E64B22"/>
    <w:rsid w:val="00E6554E"/>
    <w:rsid w:val="00E65EBF"/>
    <w:rsid w:val="00E661FF"/>
    <w:rsid w:val="00E673D9"/>
    <w:rsid w:val="00E713CC"/>
    <w:rsid w:val="00E71848"/>
    <w:rsid w:val="00E727B4"/>
    <w:rsid w:val="00E73CDE"/>
    <w:rsid w:val="00E74033"/>
    <w:rsid w:val="00E74E0E"/>
    <w:rsid w:val="00E76A4D"/>
    <w:rsid w:val="00E778C2"/>
    <w:rsid w:val="00E8040F"/>
    <w:rsid w:val="00E82FD3"/>
    <w:rsid w:val="00E833A5"/>
    <w:rsid w:val="00E837D9"/>
    <w:rsid w:val="00E85125"/>
    <w:rsid w:val="00E86323"/>
    <w:rsid w:val="00E87525"/>
    <w:rsid w:val="00E87702"/>
    <w:rsid w:val="00E87865"/>
    <w:rsid w:val="00E90710"/>
    <w:rsid w:val="00E91091"/>
    <w:rsid w:val="00E91B85"/>
    <w:rsid w:val="00E921F5"/>
    <w:rsid w:val="00E932F3"/>
    <w:rsid w:val="00E962D2"/>
    <w:rsid w:val="00E97625"/>
    <w:rsid w:val="00E97E7C"/>
    <w:rsid w:val="00EA4604"/>
    <w:rsid w:val="00EA5667"/>
    <w:rsid w:val="00EA5835"/>
    <w:rsid w:val="00EA7530"/>
    <w:rsid w:val="00EB1193"/>
    <w:rsid w:val="00EB1773"/>
    <w:rsid w:val="00EB1F90"/>
    <w:rsid w:val="00EB30C3"/>
    <w:rsid w:val="00EB40D2"/>
    <w:rsid w:val="00EB4515"/>
    <w:rsid w:val="00EB4F2B"/>
    <w:rsid w:val="00EB5325"/>
    <w:rsid w:val="00EB54C5"/>
    <w:rsid w:val="00EB7EE2"/>
    <w:rsid w:val="00EC0CE5"/>
    <w:rsid w:val="00EC1542"/>
    <w:rsid w:val="00EC1960"/>
    <w:rsid w:val="00EC212E"/>
    <w:rsid w:val="00EC30DE"/>
    <w:rsid w:val="00EC4596"/>
    <w:rsid w:val="00EC5484"/>
    <w:rsid w:val="00EC5BC4"/>
    <w:rsid w:val="00EC620B"/>
    <w:rsid w:val="00EC6A52"/>
    <w:rsid w:val="00ED00D5"/>
    <w:rsid w:val="00ED16A2"/>
    <w:rsid w:val="00ED650F"/>
    <w:rsid w:val="00ED6E53"/>
    <w:rsid w:val="00ED7778"/>
    <w:rsid w:val="00ED7B88"/>
    <w:rsid w:val="00EE0349"/>
    <w:rsid w:val="00EE1F55"/>
    <w:rsid w:val="00EE5118"/>
    <w:rsid w:val="00EE526B"/>
    <w:rsid w:val="00EE57FE"/>
    <w:rsid w:val="00EE69C5"/>
    <w:rsid w:val="00EF12FD"/>
    <w:rsid w:val="00EF1B77"/>
    <w:rsid w:val="00EF4741"/>
    <w:rsid w:val="00EF4AD1"/>
    <w:rsid w:val="00EF4C5E"/>
    <w:rsid w:val="00EF4CCF"/>
    <w:rsid w:val="00EF4D9E"/>
    <w:rsid w:val="00EF558B"/>
    <w:rsid w:val="00EF5972"/>
    <w:rsid w:val="00EF5BA8"/>
    <w:rsid w:val="00F00875"/>
    <w:rsid w:val="00F0362B"/>
    <w:rsid w:val="00F03D05"/>
    <w:rsid w:val="00F043B0"/>
    <w:rsid w:val="00F04A7E"/>
    <w:rsid w:val="00F06FC4"/>
    <w:rsid w:val="00F07C44"/>
    <w:rsid w:val="00F07D58"/>
    <w:rsid w:val="00F10D51"/>
    <w:rsid w:val="00F10E15"/>
    <w:rsid w:val="00F10E92"/>
    <w:rsid w:val="00F11F76"/>
    <w:rsid w:val="00F12758"/>
    <w:rsid w:val="00F13772"/>
    <w:rsid w:val="00F145E1"/>
    <w:rsid w:val="00F14A2D"/>
    <w:rsid w:val="00F162B9"/>
    <w:rsid w:val="00F1633D"/>
    <w:rsid w:val="00F16C55"/>
    <w:rsid w:val="00F16D0B"/>
    <w:rsid w:val="00F17022"/>
    <w:rsid w:val="00F23ADD"/>
    <w:rsid w:val="00F25206"/>
    <w:rsid w:val="00F26944"/>
    <w:rsid w:val="00F322C0"/>
    <w:rsid w:val="00F32C66"/>
    <w:rsid w:val="00F33EC7"/>
    <w:rsid w:val="00F348F2"/>
    <w:rsid w:val="00F378C4"/>
    <w:rsid w:val="00F40873"/>
    <w:rsid w:val="00F4157B"/>
    <w:rsid w:val="00F426E6"/>
    <w:rsid w:val="00F43541"/>
    <w:rsid w:val="00F4396F"/>
    <w:rsid w:val="00F445BD"/>
    <w:rsid w:val="00F4714D"/>
    <w:rsid w:val="00F51573"/>
    <w:rsid w:val="00F541EA"/>
    <w:rsid w:val="00F54943"/>
    <w:rsid w:val="00F54E76"/>
    <w:rsid w:val="00F56583"/>
    <w:rsid w:val="00F5703D"/>
    <w:rsid w:val="00F61197"/>
    <w:rsid w:val="00F63561"/>
    <w:rsid w:val="00F63A37"/>
    <w:rsid w:val="00F64289"/>
    <w:rsid w:val="00F6512A"/>
    <w:rsid w:val="00F660C8"/>
    <w:rsid w:val="00F66AA7"/>
    <w:rsid w:val="00F7108F"/>
    <w:rsid w:val="00F72D1E"/>
    <w:rsid w:val="00F744E4"/>
    <w:rsid w:val="00F74760"/>
    <w:rsid w:val="00F7486C"/>
    <w:rsid w:val="00F7545D"/>
    <w:rsid w:val="00F75ECF"/>
    <w:rsid w:val="00F77116"/>
    <w:rsid w:val="00F77289"/>
    <w:rsid w:val="00F805B1"/>
    <w:rsid w:val="00F82607"/>
    <w:rsid w:val="00F848C3"/>
    <w:rsid w:val="00F8520D"/>
    <w:rsid w:val="00F86F9E"/>
    <w:rsid w:val="00F90752"/>
    <w:rsid w:val="00F90F0B"/>
    <w:rsid w:val="00F91ABA"/>
    <w:rsid w:val="00F9281A"/>
    <w:rsid w:val="00F93DAB"/>
    <w:rsid w:val="00F93DBF"/>
    <w:rsid w:val="00F95C85"/>
    <w:rsid w:val="00F96E9E"/>
    <w:rsid w:val="00FA097A"/>
    <w:rsid w:val="00FA1147"/>
    <w:rsid w:val="00FA14E8"/>
    <w:rsid w:val="00FA4544"/>
    <w:rsid w:val="00FA4BCE"/>
    <w:rsid w:val="00FA75FC"/>
    <w:rsid w:val="00FA7E38"/>
    <w:rsid w:val="00FB027F"/>
    <w:rsid w:val="00FB0CBB"/>
    <w:rsid w:val="00FB1049"/>
    <w:rsid w:val="00FB176D"/>
    <w:rsid w:val="00FB2131"/>
    <w:rsid w:val="00FB2A31"/>
    <w:rsid w:val="00FB4FFA"/>
    <w:rsid w:val="00FB5316"/>
    <w:rsid w:val="00FB5D05"/>
    <w:rsid w:val="00FB66F5"/>
    <w:rsid w:val="00FB6C31"/>
    <w:rsid w:val="00FC0306"/>
    <w:rsid w:val="00FC271E"/>
    <w:rsid w:val="00FC2EDD"/>
    <w:rsid w:val="00FC3958"/>
    <w:rsid w:val="00FC46B8"/>
    <w:rsid w:val="00FC561F"/>
    <w:rsid w:val="00FC57AB"/>
    <w:rsid w:val="00FC69A7"/>
    <w:rsid w:val="00FD24FF"/>
    <w:rsid w:val="00FD3F82"/>
    <w:rsid w:val="00FD43D0"/>
    <w:rsid w:val="00FD5328"/>
    <w:rsid w:val="00FD5E1D"/>
    <w:rsid w:val="00FD610B"/>
    <w:rsid w:val="00FD6258"/>
    <w:rsid w:val="00FD63CC"/>
    <w:rsid w:val="00FD66BD"/>
    <w:rsid w:val="00FD67BF"/>
    <w:rsid w:val="00FD6803"/>
    <w:rsid w:val="00FD6F76"/>
    <w:rsid w:val="00FE1268"/>
    <w:rsid w:val="00FE1993"/>
    <w:rsid w:val="00FE1A63"/>
    <w:rsid w:val="00FE2434"/>
    <w:rsid w:val="00FE28F0"/>
    <w:rsid w:val="00FE3D78"/>
    <w:rsid w:val="00FE526E"/>
    <w:rsid w:val="00FE5440"/>
    <w:rsid w:val="00FE69F1"/>
    <w:rsid w:val="00FE70EE"/>
    <w:rsid w:val="00FE7F6D"/>
    <w:rsid w:val="00FF0B0D"/>
    <w:rsid w:val="00FF2497"/>
    <w:rsid w:val="00FF327F"/>
    <w:rsid w:val="00FF42D0"/>
    <w:rsid w:val="00FF4E46"/>
    <w:rsid w:val="00FF5423"/>
    <w:rsid w:val="00FF55A0"/>
    <w:rsid w:val="00FF5C31"/>
    <w:rsid w:val="00FF6B0F"/>
    <w:rsid w:val="5399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09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360ED"/>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Char">
    <w:name w:val="首行 Char"/>
    <w:link w:val="ac"/>
    <w:rPr>
      <w:rFonts w:eastAsia="宋体"/>
      <w:kern w:val="2"/>
      <w:sz w:val="24"/>
      <w:lang w:val="en-US" w:eastAsia="zh-CN"/>
    </w:rPr>
  </w:style>
  <w:style w:type="character" w:customStyle="1" w:styleId="Char0">
    <w:name w:val="正文缩进 Char"/>
    <w:link w:val="ad"/>
    <w:rPr>
      <w:rFonts w:eastAsia="宋体"/>
      <w:kern w:val="2"/>
      <w:sz w:val="21"/>
      <w:lang w:val="en-US" w:eastAsia="zh-CN"/>
    </w:rPr>
  </w:style>
  <w:style w:type="character" w:customStyle="1" w:styleId="Char1">
    <w:name w:val="正文文本 Char"/>
    <w:link w:val="ae"/>
    <w:uiPriority w:val="99"/>
    <w:rPr>
      <w:rFonts w:eastAsia="宋体"/>
      <w:kern w:val="2"/>
      <w:sz w:val="21"/>
      <w:lang w:val="en-US" w:eastAsia="zh-CN"/>
    </w:rPr>
  </w:style>
  <w:style w:type="character" w:customStyle="1" w:styleId="CharChar9">
    <w:name w:val="Char Char9"/>
    <w:rPr>
      <w:rFonts w:eastAsia="宋体"/>
      <w:kern w:val="2"/>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2Char0">
    <w:name w:val="正文文本 2 Char"/>
    <w:link w:val="23"/>
    <w:rPr>
      <w:rFonts w:ascii="隶书" w:eastAsia="隶书" w:hAnsi="宋体"/>
      <w:b/>
      <w:kern w:val="2"/>
      <w:sz w:val="84"/>
      <w:lang w:val="en-US" w:eastAsia="zh-CN"/>
    </w:rPr>
  </w:style>
  <w:style w:type="character" w:customStyle="1" w:styleId="Char2">
    <w:name w:val="自然段 Char"/>
    <w:link w:val="af"/>
    <w:rPr>
      <w:rFonts w:eastAsia="宋体"/>
      <w:kern w:val="2"/>
      <w:sz w:val="21"/>
      <w:lang w:val="en-US" w:eastAsia="zh-CN"/>
    </w:rPr>
  </w:style>
  <w:style w:type="character" w:customStyle="1" w:styleId="3Char">
    <w:name w:val="标题 3 Char"/>
    <w:rPr>
      <w:rFonts w:eastAsia="宋体"/>
      <w:b/>
      <w:kern w:val="2"/>
      <w:sz w:val="32"/>
      <w:lang w:val="en-US" w:eastAsia="zh-CN"/>
    </w:rPr>
  </w:style>
  <w:style w:type="character" w:styleId="af0">
    <w:name w:val="page number"/>
    <w:basedOn w:val="a9"/>
  </w:style>
  <w:style w:type="character" w:customStyle="1" w:styleId="En-tte11Char">
    <w:name w:val="En-tête 1.1 Char"/>
    <w:rPr>
      <w:rFonts w:ascii="Times New Roman" w:hAnsi="Times New Roman"/>
      <w:kern w:val="2"/>
      <w:sz w:val="18"/>
    </w:rPr>
  </w:style>
  <w:style w:type="character" w:customStyle="1" w:styleId="2Char">
    <w:name w:val="标题 2 Char"/>
    <w:link w:val="22"/>
    <w:rPr>
      <w:rFonts w:ascii="Arial" w:eastAsia="黑体" w:hAnsi="Arial"/>
      <w:b/>
      <w:kern w:val="2"/>
      <w:sz w:val="32"/>
      <w:lang w:val="en-US" w:eastAsia="zh-CN"/>
    </w:rPr>
  </w:style>
  <w:style w:type="character" w:customStyle="1" w:styleId="Char3">
    <w:name w:val="段落 Char"/>
    <w:rPr>
      <w:rFonts w:ascii="宋体" w:eastAsia="宋体" w:hAnsi="宋体"/>
      <w:kern w:val="0"/>
      <w:sz w:val="24"/>
    </w:rPr>
  </w:style>
  <w:style w:type="character" w:customStyle="1" w:styleId="Char4">
    <w:name w:val="无间隔 Char"/>
    <w:link w:val="11"/>
    <w:uiPriority w:val="1"/>
    <w:rPr>
      <w:rFonts w:ascii="Calibri" w:hAnsi="Calibri"/>
      <w:sz w:val="22"/>
      <w:szCs w:val="22"/>
      <w:lang w:val="en-US" w:eastAsia="zh-CN" w:bidi="ar-SA"/>
    </w:rPr>
  </w:style>
  <w:style w:type="character" w:customStyle="1" w:styleId="CharChar10">
    <w:name w:val="Char Char10"/>
    <w:rPr>
      <w:rFonts w:ascii="宋体" w:eastAsia="宋体" w:hAnsi="宋体"/>
      <w:kern w:val="0"/>
    </w:rPr>
  </w:style>
  <w:style w:type="character" w:customStyle="1" w:styleId="Char5">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f1"/>
    <w:rPr>
      <w:rFonts w:ascii="宋体" w:eastAsia="宋体" w:hAnsi="Courier New"/>
      <w:kern w:val="2"/>
      <w:sz w:val="21"/>
      <w:lang w:val="en-US" w:eastAsia="zh-CN"/>
    </w:rPr>
  </w:style>
  <w:style w:type="character" w:customStyle="1" w:styleId="4Char0">
    <w:name w:val="机场线4级标题 Char"/>
    <w:link w:val="43"/>
    <w:rPr>
      <w:rFonts w:ascii="黑体" w:eastAsia="黑体" w:hAnsi="Arial"/>
      <w:sz w:val="24"/>
      <w:lang w:val="en-US" w:eastAsia="zh-CN"/>
    </w:rPr>
  </w:style>
  <w:style w:type="character" w:styleId="af2">
    <w:name w:val="Emphasis"/>
    <w:qFormat/>
    <w:rPr>
      <w:i/>
    </w:rPr>
  </w:style>
  <w:style w:type="character" w:styleId="af3">
    <w:name w:val="Strong"/>
    <w:qFormat/>
    <w:rPr>
      <w:b/>
    </w:rPr>
  </w:style>
  <w:style w:type="character" w:styleId="HTML">
    <w:name w:val="HTML Definition"/>
    <w:rPr>
      <w:i/>
    </w:rPr>
  </w:style>
  <w:style w:type="character" w:customStyle="1" w:styleId="af4">
    <w:name w:val="已访问的超链接"/>
    <w:rPr>
      <w:color w:val="800080"/>
      <w:u w:val="single"/>
    </w:rPr>
  </w:style>
  <w:style w:type="character" w:styleId="af5">
    <w:name w:val="line number"/>
    <w:basedOn w:val="a9"/>
  </w:style>
  <w:style w:type="character" w:styleId="HTML0">
    <w:name w:val="HTML Typewriter"/>
    <w:rPr>
      <w:rFonts w:ascii="Courier New" w:hAnsi="Courier New"/>
      <w:sz w:val="20"/>
    </w:rPr>
  </w:style>
  <w:style w:type="character" w:styleId="HTML1">
    <w:name w:val="HTML Acronym"/>
    <w:basedOn w:val="a9"/>
  </w:style>
  <w:style w:type="character" w:styleId="HTML2">
    <w:name w:val="HTML Variable"/>
    <w:rPr>
      <w:i/>
    </w:rPr>
  </w:style>
  <w:style w:type="character" w:styleId="af6">
    <w:name w:val="Hyperlink"/>
    <w:uiPriority w:val="99"/>
    <w:rPr>
      <w:color w:val="0000FF"/>
      <w:u w:val="single"/>
    </w:rPr>
  </w:style>
  <w:style w:type="character" w:styleId="HTML3">
    <w:name w:val="HTML Code"/>
    <w:rPr>
      <w:rFonts w:ascii="Courier New" w:hAnsi="Courier New"/>
      <w:sz w:val="20"/>
    </w:rPr>
  </w:style>
  <w:style w:type="character" w:styleId="af7">
    <w:name w:val="annotation reference"/>
    <w:rPr>
      <w:sz w:val="21"/>
    </w:rPr>
  </w:style>
  <w:style w:type="character" w:styleId="HTML4">
    <w:name w:val="HTML Cite"/>
    <w:rPr>
      <w:i/>
    </w:rPr>
  </w:style>
  <w:style w:type="character" w:styleId="HTML5">
    <w:name w:val="HTML Keyboard"/>
    <w:rPr>
      <w:rFonts w:ascii="Courier New" w:hAnsi="Courier New"/>
      <w:sz w:val="20"/>
    </w:rPr>
  </w:style>
  <w:style w:type="character" w:styleId="HTML6">
    <w:name w:val="HTML Sample"/>
    <w:rPr>
      <w:rFonts w:ascii="Courier New" w:hAnsi="Courier New"/>
    </w:rPr>
  </w:style>
  <w:style w:type="character" w:customStyle="1" w:styleId="Char6">
    <w:name w:val="页脚 Char"/>
    <w:link w:val="af8"/>
    <w:uiPriority w:val="99"/>
    <w:rPr>
      <w:rFonts w:eastAsia="宋体"/>
      <w:kern w:val="2"/>
      <w:sz w:val="18"/>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Char7">
    <w:name w:val="文档结构图 Char"/>
    <w:link w:val="af9"/>
    <w:rPr>
      <w:rFonts w:eastAsia="宋体"/>
      <w:kern w:val="2"/>
      <w:sz w:val="21"/>
      <w:lang w:val="en-US" w:eastAsia="zh-CN"/>
    </w:rPr>
  </w:style>
  <w:style w:type="character" w:customStyle="1" w:styleId="CharChar">
    <w:name w:val="普通文字 Char Char"/>
    <w:rPr>
      <w:rFonts w:ascii="宋体" w:eastAsia="宋体" w:hAnsi="Courier New"/>
      <w:sz w:val="21"/>
      <w:lang w:val="en-US" w:eastAsia="zh-CN"/>
    </w:rPr>
  </w:style>
  <w:style w:type="character" w:customStyle="1" w:styleId="9Char">
    <w:name w:val="标题 9 Char"/>
    <w:link w:val="9"/>
    <w:rPr>
      <w:rFonts w:ascii="Arial" w:eastAsia="黑体" w:hAnsi="Arial"/>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character" w:customStyle="1" w:styleId="3Char1">
    <w:name w:val="标题 3 Char1"/>
    <w:link w:val="31"/>
    <w:rPr>
      <w:rFonts w:eastAsia="宋体"/>
      <w:b/>
      <w:kern w:val="2"/>
      <w:sz w:val="32"/>
      <w:lang w:val="en-US" w:eastAsia="zh-CN"/>
    </w:rPr>
  </w:style>
  <w:style w:type="character" w:customStyle="1" w:styleId="222222222Char">
    <w:name w:val="正文缩进222222222 Char"/>
    <w:link w:val="222222222"/>
    <w:rPr>
      <w:rFonts w:eastAsia="宋体"/>
      <w:kern w:val="2"/>
      <w:sz w:val="24"/>
      <w:lang w:val="en-US" w:eastAsia="zh-CN"/>
    </w:rPr>
  </w:style>
  <w:style w:type="character" w:customStyle="1" w:styleId="Char8">
    <w:name w:val="页眉 Char"/>
    <w:link w:val="afa"/>
    <w:uiPriority w:val="99"/>
    <w:rPr>
      <w:rFonts w:eastAsia="宋体"/>
      <w:kern w:val="2"/>
      <w:sz w:val="18"/>
      <w:lang w:val="en-US" w:eastAsia="zh-CN"/>
    </w:rPr>
  </w:style>
  <w:style w:type="character" w:customStyle="1" w:styleId="SIASUN-Char">
    <w:name w:val="SIASUN-正文 Char"/>
    <w:link w:val="SIASUN-"/>
    <w:rPr>
      <w:rFonts w:eastAsia="宋体" w:hAnsi="宋体"/>
      <w:kern w:val="2"/>
      <w:sz w:val="24"/>
      <w:lang w:val="en-US" w:eastAsia="zh-CN"/>
    </w:rPr>
  </w:style>
  <w:style w:type="character" w:customStyle="1" w:styleId="CharChar23">
    <w:name w:val="Char Char23"/>
    <w:rPr>
      <w:rFonts w:ascii="Times New Roman" w:hAnsi="Times New Roman"/>
      <w:kern w:val="2"/>
      <w:sz w:val="18"/>
    </w:rPr>
  </w:style>
  <w:style w:type="character" w:customStyle="1" w:styleId="12">
    <w:name w:val="正文1"/>
    <w:basedOn w:val="a9"/>
  </w:style>
  <w:style w:type="character" w:customStyle="1" w:styleId="3Char0">
    <w:name w:val="正文文本 3 Char"/>
    <w:link w:val="32"/>
    <w:rPr>
      <w:rFonts w:eastAsia="宋体"/>
      <w:color w:val="FF0000"/>
      <w:kern w:val="2"/>
      <w:sz w:val="22"/>
      <w:lang w:val="en-US" w:eastAsia="zh-CN"/>
    </w:rPr>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Char9">
    <w:name w:val="正文首行缩进 Char"/>
    <w:link w:val="a0"/>
    <w:rPr>
      <w:rFonts w:ascii="宋体" w:eastAsia="宋体" w:hAnsi="宋体"/>
      <w:kern w:val="2"/>
      <w:sz w:val="21"/>
      <w:lang w:val="en-US" w:eastAsia="zh-CN" w:bidi="ar-SA"/>
    </w:rPr>
  </w:style>
  <w:style w:type="character" w:customStyle="1" w:styleId="6Char">
    <w:name w:val="标题 6 Char"/>
    <w:link w:val="6"/>
    <w:rPr>
      <w:rFonts w:ascii="Arial" w:eastAsia="黑体" w:hAnsi="Arial"/>
      <w:b/>
      <w:sz w:val="24"/>
      <w:lang w:val="en-US" w:eastAsia="zh-CN"/>
    </w:rPr>
  </w:style>
  <w:style w:type="character" w:customStyle="1" w:styleId="5Char">
    <w:name w:val="标题 5 Char"/>
    <w:link w:val="51"/>
    <w:rPr>
      <w:rFonts w:eastAsia="宋体"/>
      <w:b/>
      <w:sz w:val="28"/>
      <w:lang w:val="en-US" w:eastAsia="zh-CN"/>
    </w:rPr>
  </w:style>
  <w:style w:type="character" w:customStyle="1" w:styleId="unnamed3">
    <w:name w:val="unnamed3"/>
    <w:basedOn w:val="a9"/>
  </w:style>
  <w:style w:type="character" w:customStyle="1" w:styleId="Chara">
    <w:name w:val="日期 Char"/>
    <w:link w:val="afb"/>
    <w:rPr>
      <w:rFonts w:ascii="宋体" w:eastAsia="宋体"/>
      <w:sz w:val="28"/>
      <w:lang w:val="en-US" w:eastAsia="zh-CN"/>
    </w:rPr>
  </w:style>
  <w:style w:type="character" w:customStyle="1" w:styleId="Charb">
    <w:name w:val="机场线节 Char"/>
    <w:link w:val="afc"/>
    <w:rPr>
      <w:rFonts w:ascii="黑体" w:eastAsia="黑体" w:hAnsi="Arial"/>
      <w:sz w:val="30"/>
      <w:lang w:val="en-US" w:eastAsia="zh-CN"/>
    </w:rPr>
  </w:style>
  <w:style w:type="character" w:customStyle="1" w:styleId="2Char1">
    <w:name w:val="正文文本缩进 2 Char"/>
    <w:link w:val="24"/>
    <w:rPr>
      <w:rFonts w:ascii="Arial" w:eastAsia="宋体" w:hAnsi="Arial"/>
      <w:kern w:val="2"/>
      <w:sz w:val="24"/>
      <w:lang w:val="en-US" w:eastAsia="zh-CN"/>
    </w:rPr>
  </w:style>
  <w:style w:type="character" w:customStyle="1" w:styleId="sia1Char">
    <w:name w:val="sia标题1 Char"/>
    <w:link w:val="sia1"/>
    <w:rPr>
      <w:rFonts w:ascii="Cambria" w:eastAsia="宋体" w:hAnsi="Cambria"/>
      <w:sz w:val="44"/>
      <w:lang w:val="en-US" w:eastAsia="zh-CN"/>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2Char2">
    <w:name w:val="正文首行缩进 2 Char"/>
    <w:link w:val="25"/>
    <w:rPr>
      <w:rFonts w:ascii="宋体" w:eastAsia="宋体" w:hAnsi="宋体"/>
      <w:kern w:val="0"/>
      <w:sz w:val="24"/>
    </w:rPr>
  </w:style>
  <w:style w:type="character" w:customStyle="1" w:styleId="Charc">
    <w:name w:val="正文文本缩进 Char"/>
    <w:link w:val="afd"/>
    <w:rPr>
      <w:rFonts w:eastAsia="宋体"/>
      <w:color w:val="000000"/>
      <w:kern w:val="2"/>
      <w:sz w:val="24"/>
      <w:lang w:val="en-US" w:eastAsia="zh-CN"/>
    </w:rPr>
  </w:style>
  <w:style w:type="character" w:customStyle="1" w:styleId="7Char">
    <w:name w:val="标题 7 Char"/>
    <w:link w:val="7"/>
    <w:rPr>
      <w:rFonts w:eastAsia="宋体"/>
      <w:b/>
      <w:sz w:val="24"/>
      <w:lang w:val="en-US" w:eastAsia="zh-CN"/>
    </w:rPr>
  </w:style>
  <w:style w:type="character" w:customStyle="1" w:styleId="1Char">
    <w:name w:val="标题 1 Char"/>
    <w:link w:val="10"/>
    <w:rPr>
      <w:rFonts w:eastAsia="宋体"/>
      <w:b/>
      <w:kern w:val="44"/>
      <w:sz w:val="44"/>
      <w:lang w:val="en-US" w:eastAsia="zh-CN"/>
    </w:rPr>
  </w:style>
  <w:style w:type="character" w:customStyle="1" w:styleId="text">
    <w:name w:val="text"/>
    <w:basedOn w:val="a9"/>
  </w:style>
  <w:style w:type="character" w:customStyle="1" w:styleId="33Char">
    <w:name w:val="标题 3，3 Char"/>
    <w:link w:val="33"/>
    <w:rPr>
      <w:rFonts w:eastAsia="黑体"/>
      <w:b/>
      <w:kern w:val="2"/>
      <w:sz w:val="28"/>
      <w:lang w:val="en-US" w:eastAsia="zh-CN"/>
    </w:rPr>
  </w:style>
  <w:style w:type="character" w:customStyle="1" w:styleId="Chard">
    <w:name w:val="批注框文本 Char"/>
    <w:link w:val="afe"/>
    <w:rPr>
      <w:rFonts w:eastAsia="宋体"/>
      <w:kern w:val="2"/>
      <w:sz w:val="18"/>
      <w:lang w:val="en-US" w:eastAsia="zh-CN"/>
    </w:rPr>
  </w:style>
  <w:style w:type="character" w:customStyle="1" w:styleId="3Char2">
    <w:name w:val="正文文本缩进 3 Char"/>
    <w:link w:val="34"/>
    <w:rPr>
      <w:kern w:val="2"/>
      <w:sz w:val="24"/>
    </w:rPr>
  </w:style>
  <w:style w:type="character" w:customStyle="1" w:styleId="2Char3">
    <w:name w:val="样式2 Char"/>
    <w:link w:val="26"/>
    <w:rPr>
      <w:rFonts w:ascii="Arial" w:eastAsia="楷体_GB2312" w:hAnsi="Arial"/>
      <w:b/>
      <w:color w:val="000000"/>
      <w:sz w:val="32"/>
    </w:rPr>
  </w:style>
  <w:style w:type="character" w:customStyle="1" w:styleId="1Char0">
    <w:name w:val="样式1 Char"/>
    <w:link w:val="13"/>
    <w:rPr>
      <w:rFonts w:eastAsia="宋体"/>
      <w:kern w:val="2"/>
      <w:sz w:val="24"/>
      <w:lang w:val="en-US" w:eastAsia="zh-CN"/>
    </w:rPr>
  </w:style>
  <w:style w:type="paragraph" w:styleId="35">
    <w:name w:val="List 3"/>
    <w:basedOn w:val="a8"/>
    <w:pPr>
      <w:ind w:leftChars="400" w:left="100" w:hangingChars="200" w:hanging="200"/>
    </w:p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styleId="41">
    <w:name w:val="List Number 4"/>
    <w:basedOn w:val="a8"/>
    <w:pPr>
      <w:numPr>
        <w:numId w:val="1"/>
      </w:numPr>
      <w:tabs>
        <w:tab w:val="left" w:pos="1620"/>
      </w:tabs>
    </w:p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styleId="52">
    <w:name w:val="toc 5"/>
    <w:basedOn w:val="a8"/>
    <w:next w:val="a8"/>
    <w:pPr>
      <w:ind w:left="840"/>
      <w:jc w:val="left"/>
    </w:pPr>
    <w:rPr>
      <w:sz w:val="18"/>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styleId="aff">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13">
    <w:name w:val="样式1"/>
    <w:basedOn w:val="a8"/>
    <w:next w:val="af1"/>
    <w:link w:val="1Char0"/>
    <w:qFormat/>
    <w:pPr>
      <w:spacing w:line="360" w:lineRule="auto"/>
      <w:ind w:firstLineChars="215" w:firstLine="516"/>
    </w:pPr>
    <w:rPr>
      <w:sz w:val="24"/>
    </w:rPr>
  </w:style>
  <w:style w:type="paragraph" w:customStyle="1" w:styleId="aff0">
    <w:name w:val="机场线正文"/>
    <w:basedOn w:val="afd"/>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sia1">
    <w:name w:val="sia标题1"/>
    <w:basedOn w:val="aff1"/>
    <w:link w:val="sia1Char"/>
    <w:rPr>
      <w:rFonts w:ascii="Cambria" w:hAnsi="Cambria"/>
      <w:b w:val="0"/>
      <w:kern w:val="0"/>
      <w:sz w:val="44"/>
    </w:rPr>
  </w:style>
  <w:style w:type="paragraph" w:styleId="20">
    <w:name w:val="List Number 2"/>
    <w:basedOn w:val="a8"/>
    <w:pPr>
      <w:numPr>
        <w:numId w:val="2"/>
      </w:numPr>
      <w:tabs>
        <w:tab w:val="left" w:pos="780"/>
      </w:tabs>
    </w:pPr>
  </w:style>
  <w:style w:type="paragraph" w:styleId="afd">
    <w:name w:val="Body Text Indent"/>
    <w:basedOn w:val="a8"/>
    <w:link w:val="Charc"/>
    <w:pPr>
      <w:ind w:left="2098"/>
    </w:pPr>
    <w:rPr>
      <w:color w:val="00000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2">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styleId="aff3">
    <w:name w:val="annotation subject"/>
    <w:basedOn w:val="aff4"/>
    <w:next w:val="aff4"/>
    <w:rPr>
      <w:b/>
    </w:rPr>
  </w:style>
  <w:style w:type="paragraph" w:styleId="a1">
    <w:name w:val="List Bullet"/>
    <w:basedOn w:val="a8"/>
    <w:pPr>
      <w:numPr>
        <w:numId w:val="3"/>
      </w:numPr>
      <w:tabs>
        <w:tab w:val="left" w:pos="360"/>
      </w:tabs>
    </w:pPr>
  </w:style>
  <w:style w:type="paragraph" w:styleId="aff4">
    <w:name w:val="annotation text"/>
    <w:basedOn w:val="a8"/>
    <w:pPr>
      <w:jc w:val="left"/>
    </w:p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5">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e"/>
    <w:next w:val="ae"/>
    <w:pPr>
      <w:keepNext/>
      <w:keepLines/>
      <w:widowControl/>
      <w:numPr>
        <w:numId w:val="4"/>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styleId="70">
    <w:name w:val="toc 7"/>
    <w:basedOn w:val="a8"/>
    <w:next w:val="a8"/>
    <w:pPr>
      <w:ind w:left="1260"/>
      <w:jc w:val="left"/>
    </w:pPr>
    <w:rPr>
      <w:sz w:val="18"/>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ac">
    <w:name w:val="首行"/>
    <w:basedOn w:val="ad"/>
    <w:link w:val="Char"/>
    <w:pPr>
      <w:spacing w:line="360" w:lineRule="auto"/>
      <w:ind w:firstLine="200"/>
    </w:pPr>
    <w:rPr>
      <w:sz w:val="24"/>
    </w:rPr>
  </w:style>
  <w:style w:type="paragraph" w:styleId="80">
    <w:name w:val="toc 8"/>
    <w:basedOn w:val="a8"/>
    <w:next w:val="a8"/>
    <w:pPr>
      <w:ind w:left="1470"/>
      <w:jc w:val="left"/>
    </w:pPr>
    <w:rPr>
      <w:sz w:val="18"/>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styleId="36">
    <w:name w:val="toc 3"/>
    <w:basedOn w:val="a8"/>
    <w:next w:val="a8"/>
    <w:uiPriority w:val="39"/>
    <w:pPr>
      <w:ind w:left="420"/>
      <w:jc w:val="left"/>
    </w:pPr>
    <w:rPr>
      <w:i/>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5"/>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styleId="21">
    <w:name w:val="List Bullet 2"/>
    <w:basedOn w:val="a8"/>
    <w:pPr>
      <w:numPr>
        <w:numId w:val="6"/>
      </w:numPr>
      <w:tabs>
        <w:tab w:val="left" w:pos="420"/>
        <w:tab w:val="left" w:pos="780"/>
      </w:tabs>
      <w:spacing w:line="360" w:lineRule="auto"/>
      <w:ind w:left="780" w:hanging="360"/>
    </w:p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6">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styleId="3">
    <w:name w:val="List Number 3"/>
    <w:basedOn w:val="a8"/>
    <w:pPr>
      <w:numPr>
        <w:numId w:val="7"/>
      </w:numPr>
      <w:tabs>
        <w:tab w:val="left" w:pos="1200"/>
      </w:tabs>
    </w:pPr>
  </w:style>
  <w:style w:type="paragraph" w:styleId="a0">
    <w:name w:val="Body Text First Indent"/>
    <w:basedOn w:val="a8"/>
    <w:link w:val="Char9"/>
    <w:pPr>
      <w:numPr>
        <w:numId w:val="8"/>
      </w:numPr>
      <w:tabs>
        <w:tab w:val="left" w:pos="360"/>
      </w:tabs>
      <w:spacing w:line="220" w:lineRule="exact"/>
    </w:pPr>
    <w:rPr>
      <w:rFonts w:ascii="宋体" w:hAnsi="宋体"/>
    </w:rPr>
  </w:style>
  <w:style w:type="paragraph" w:styleId="aff7">
    <w:name w:val="Note Heading"/>
    <w:basedOn w:val="a8"/>
    <w:next w:val="a8"/>
    <w:pPr>
      <w:jc w:val="center"/>
    </w:pPr>
  </w:style>
  <w:style w:type="paragraph" w:styleId="4">
    <w:name w:val="List Bullet 4"/>
    <w:basedOn w:val="a8"/>
    <w:pPr>
      <w:numPr>
        <w:numId w:val="9"/>
      </w:numPr>
      <w:tabs>
        <w:tab w:val="left" w:pos="1620"/>
      </w:tabs>
    </w:pPr>
  </w:style>
  <w:style w:type="paragraph" w:styleId="aff8">
    <w:name w:val="E-mail Signature"/>
    <w:basedOn w:val="a8"/>
  </w:style>
  <w:style w:type="paragraph" w:styleId="aff9">
    <w:name w:val="List Number"/>
    <w:basedOn w:val="affa"/>
    <w:pPr>
      <w:widowControl/>
      <w:tabs>
        <w:tab w:val="left" w:pos="-180"/>
        <w:tab w:val="left" w:pos="375"/>
      </w:tabs>
      <w:spacing w:after="220" w:line="220" w:lineRule="atLeast"/>
      <w:ind w:left="1620" w:right="720" w:firstLineChars="0" w:firstLine="0"/>
      <w:jc w:val="left"/>
    </w:pPr>
  </w:style>
  <w:style w:type="paragraph" w:styleId="44">
    <w:name w:val="toc 4"/>
    <w:basedOn w:val="a8"/>
    <w:next w:val="a8"/>
    <w:pPr>
      <w:ind w:left="630"/>
      <w:jc w:val="left"/>
    </w:pPr>
    <w:rPr>
      <w:sz w:val="18"/>
    </w:rPr>
  </w:style>
  <w:style w:type="paragraph" w:styleId="afa">
    <w:name w:val="header"/>
    <w:basedOn w:val="a8"/>
    <w:link w:val="Char8"/>
    <w:uiPriority w:val="99"/>
    <w:pPr>
      <w:pBdr>
        <w:bottom w:val="single" w:sz="6" w:space="1" w:color="auto"/>
      </w:pBdr>
      <w:tabs>
        <w:tab w:val="center" w:pos="4153"/>
        <w:tab w:val="right" w:pos="8306"/>
      </w:tabs>
      <w:snapToGrid w:val="0"/>
      <w:jc w:val="center"/>
    </w:pPr>
    <w:rPr>
      <w:sz w:val="18"/>
    </w:rPr>
  </w:style>
  <w:style w:type="paragraph" w:styleId="afe">
    <w:name w:val="Balloon Text"/>
    <w:basedOn w:val="a8"/>
    <w:link w:val="Chard"/>
    <w:rPr>
      <w:sz w:val="18"/>
    </w:rPr>
  </w:style>
  <w:style w:type="paragraph" w:styleId="affa">
    <w:name w:val="List"/>
    <w:basedOn w:val="a8"/>
    <w:pPr>
      <w:ind w:left="200" w:hangingChars="200" w:hanging="200"/>
    </w:pPr>
    <w:rPr>
      <w:rFonts w:ascii="楷体_GB2312" w:eastAsia="楷体_GB2312" w:hAnsi="宋体"/>
      <w:color w:val="000000"/>
      <w:kern w:val="0"/>
    </w:rPr>
  </w:style>
  <w:style w:type="paragraph" w:styleId="ad">
    <w:name w:val="Normal Indent"/>
    <w:basedOn w:val="a8"/>
    <w:link w:val="Char0"/>
    <w:pPr>
      <w:ind w:firstLineChars="200" w:firstLine="420"/>
    </w:pPr>
  </w:style>
  <w:style w:type="paragraph" w:styleId="affb">
    <w:name w:val="caption"/>
    <w:basedOn w:val="a8"/>
    <w:next w:val="a8"/>
    <w:qFormat/>
    <w:rPr>
      <w:rFonts w:ascii="Arial" w:eastAsia="黑体" w:hAnsi="Arial"/>
      <w:color w:val="000000"/>
      <w:kern w:val="0"/>
      <w:sz w:val="20"/>
    </w:rPr>
  </w:style>
  <w:style w:type="paragraph" w:styleId="affc">
    <w:name w:val="envelope address"/>
    <w:basedOn w:val="a8"/>
    <w:pPr>
      <w:snapToGrid w:val="0"/>
      <w:ind w:leftChars="1400" w:left="100"/>
    </w:pPr>
    <w:rPr>
      <w:rFonts w:ascii="Arial" w:hAnsi="Arial"/>
      <w:sz w:val="24"/>
    </w:rPr>
  </w:style>
  <w:style w:type="paragraph" w:styleId="af9">
    <w:name w:val="Document Map"/>
    <w:basedOn w:val="a8"/>
    <w:link w:val="Char7"/>
    <w:pPr>
      <w:shd w:val="clear" w:color="auto" w:fill="000080"/>
    </w:pPr>
  </w:style>
  <w:style w:type="paragraph" w:styleId="a3">
    <w:name w:val="toa heading"/>
    <w:basedOn w:val="a8"/>
    <w:next w:val="a8"/>
    <w:pPr>
      <w:numPr>
        <w:numId w:val="10"/>
      </w:numPr>
      <w:tabs>
        <w:tab w:val="clear" w:pos="1145"/>
      </w:tabs>
      <w:spacing w:before="120"/>
      <w:ind w:left="0" w:firstLine="0"/>
    </w:pPr>
    <w:rPr>
      <w:rFonts w:ascii="Arial" w:hAnsi="Arial"/>
      <w:b/>
    </w:rPr>
  </w:style>
  <w:style w:type="paragraph" w:styleId="14">
    <w:name w:val="index 1"/>
    <w:basedOn w:val="a8"/>
    <w:next w:val="a8"/>
    <w:pPr>
      <w:tabs>
        <w:tab w:val="left" w:pos="900"/>
      </w:tabs>
      <w:adjustRightInd w:val="0"/>
      <w:spacing w:line="300" w:lineRule="exact"/>
      <w:jc w:val="left"/>
    </w:pPr>
    <w:rPr>
      <w:rFonts w:ascii="Arial" w:hAnsi="Arial"/>
    </w:rPr>
  </w:style>
  <w:style w:type="paragraph" w:styleId="90">
    <w:name w:val="toc 9"/>
    <w:basedOn w:val="a8"/>
    <w:next w:val="a8"/>
    <w:pPr>
      <w:ind w:left="1680"/>
      <w:jc w:val="left"/>
    </w:pPr>
    <w:rPr>
      <w:sz w:val="18"/>
    </w:rPr>
  </w:style>
  <w:style w:type="paragraph" w:styleId="affd">
    <w:name w:val="Salutation"/>
    <w:basedOn w:val="a8"/>
    <w:next w:val="a8"/>
  </w:style>
  <w:style w:type="paragraph" w:styleId="32">
    <w:name w:val="Body Text 3"/>
    <w:basedOn w:val="a8"/>
    <w:link w:val="3Char0"/>
    <w:pPr>
      <w:spacing w:line="312" w:lineRule="auto"/>
    </w:pPr>
    <w:rPr>
      <w:color w:val="FF0000"/>
      <w:sz w:val="22"/>
    </w:rPr>
  </w:style>
  <w:style w:type="paragraph" w:styleId="affe">
    <w:name w:val="Closing"/>
    <w:basedOn w:val="a8"/>
    <w:pPr>
      <w:ind w:leftChars="2100" w:left="100"/>
    </w:pPr>
  </w:style>
  <w:style w:type="paragraph" w:styleId="30">
    <w:name w:val="List Bullet 3"/>
    <w:basedOn w:val="a8"/>
    <w:pPr>
      <w:numPr>
        <w:numId w:val="11"/>
      </w:numPr>
      <w:tabs>
        <w:tab w:val="left" w:pos="1200"/>
      </w:tabs>
    </w:pPr>
  </w:style>
  <w:style w:type="paragraph" w:styleId="ae">
    <w:name w:val="Body Text"/>
    <w:basedOn w:val="a8"/>
    <w:link w:val="Char1"/>
    <w:uiPriority w:val="99"/>
    <w:pPr>
      <w:spacing w:after="120"/>
    </w:p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styleId="af1">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元 Char Ch"/>
    <w:basedOn w:val="a8"/>
    <w:link w:val="Char5"/>
    <w:rPr>
      <w:rFonts w:ascii="宋体" w:hAnsi="Courier New"/>
    </w:rPr>
  </w:style>
  <w:style w:type="paragraph" w:customStyle="1" w:styleId="l97">
    <w:name w:val="l9标题7"/>
    <w:basedOn w:val="l96"/>
    <w:pPr>
      <w:ind w:left="284"/>
    </w:pPr>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
    <w:name w:val="沈阳投标表格文字"/>
    <w:basedOn w:val="a8"/>
    <w:next w:val="a8"/>
    <w:pPr>
      <w:spacing w:line="320" w:lineRule="exact"/>
      <w:jc w:val="center"/>
    </w:pPr>
    <w:rPr>
      <w:rFonts w:ascii="宋体" w:hAnsi="宋体"/>
      <w:kern w:val="0"/>
    </w:rPr>
  </w:style>
  <w:style w:type="paragraph" w:customStyle="1" w:styleId="33">
    <w:name w:val="标题 3，3"/>
    <w:basedOn w:val="31"/>
    <w:next w:val="31"/>
    <w:link w:val="33Char"/>
    <w:pPr>
      <w:spacing w:beforeLines="50" w:after="0" w:line="240" w:lineRule="auto"/>
    </w:pPr>
    <w:rPr>
      <w:rFonts w:eastAsia="黑体"/>
      <w:sz w:val="28"/>
    </w:rPr>
  </w:style>
  <w:style w:type="paragraph" w:styleId="HTML7">
    <w:name w:val="HTML Address"/>
    <w:basedOn w:val="a8"/>
    <w:rPr>
      <w:i/>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5">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styleId="27">
    <w:name w:val="List 2"/>
    <w:basedOn w:val="a8"/>
    <w:pPr>
      <w:ind w:leftChars="200" w:left="100" w:hangingChars="200" w:hanging="200"/>
    </w:pPr>
  </w:style>
  <w:style w:type="paragraph" w:customStyle="1" w:styleId="16">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0">
    <w:name w:val="正文段"/>
    <w:basedOn w:val="a8"/>
    <w:pPr>
      <w:widowControl/>
      <w:adjustRightInd w:val="0"/>
      <w:spacing w:after="240" w:line="360" w:lineRule="atLeast"/>
      <w:ind w:firstLine="454"/>
      <w:textAlignment w:val="bottom"/>
    </w:pPr>
    <w:rPr>
      <w:rFonts w:ascii="宋体"/>
      <w:kern w:val="0"/>
      <w:sz w:val="24"/>
    </w:rPr>
  </w:style>
  <w:style w:type="paragraph" w:styleId="afb">
    <w:name w:val="Date"/>
    <w:basedOn w:val="a8"/>
    <w:next w:val="a8"/>
    <w:link w:val="Chara"/>
    <w:pPr>
      <w:autoSpaceDE w:val="0"/>
      <w:autoSpaceDN w:val="0"/>
      <w:adjustRightInd w:val="0"/>
    </w:pPr>
    <w:rPr>
      <w:rFonts w:ascii="宋体"/>
      <w:kern w:val="0"/>
      <w:sz w:val="28"/>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styleId="5">
    <w:name w:val="List Bullet 5"/>
    <w:basedOn w:val="a8"/>
    <w:pPr>
      <w:numPr>
        <w:numId w:val="12"/>
      </w:numPr>
      <w:tabs>
        <w:tab w:val="clear" w:pos="2046"/>
        <w:tab w:val="left" w:pos="2040"/>
      </w:tabs>
    </w:p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3"/>
      </w:numPr>
      <w:tabs>
        <w:tab w:val="clear" w:pos="851"/>
        <w:tab w:val="left" w:pos="960"/>
      </w:tabs>
      <w:spacing w:line="360" w:lineRule="auto"/>
      <w:ind w:leftChars="519" w:left="1682" w:hanging="436"/>
    </w:pPr>
    <w:rPr>
      <w:color w:val="000000"/>
      <w:sz w:val="24"/>
    </w:rPr>
  </w:style>
  <w:style w:type="paragraph" w:customStyle="1" w:styleId="Liutao1">
    <w:name w:val="Liutao1"/>
    <w:basedOn w:val="a8"/>
    <w:link w:val="Liutao1Char"/>
    <w:pPr>
      <w:ind w:right="251"/>
      <w:jc w:val="center"/>
    </w:pPr>
    <w:rPr>
      <w:rFonts w:ascii="宋体" w:hAnsi="宋体"/>
      <w:b/>
      <w:sz w:val="22"/>
    </w:rPr>
  </w:style>
  <w:style w:type="paragraph" w:styleId="afff1">
    <w:name w:val="List Continue"/>
    <w:basedOn w:val="a8"/>
    <w:pPr>
      <w:spacing w:after="120"/>
      <w:ind w:leftChars="200" w:left="420"/>
    </w:pPr>
  </w:style>
  <w:style w:type="paragraph" w:styleId="afff2">
    <w:name w:val="footnote text"/>
    <w:basedOn w:val="a8"/>
    <w:pPr>
      <w:snapToGrid w:val="0"/>
      <w:jc w:val="left"/>
    </w:pPr>
    <w:rPr>
      <w:sz w:val="18"/>
    </w:rPr>
  </w:style>
  <w:style w:type="paragraph" w:styleId="afff3">
    <w:name w:val="index heading"/>
    <w:basedOn w:val="a8"/>
    <w:next w:val="14"/>
    <w:rPr>
      <w:rFonts w:ascii="楷体_GB2312" w:eastAsia="楷体_GB2312" w:hAnsi="宋体"/>
      <w:color w:val="000000"/>
      <w:kern w:val="0"/>
    </w:rPr>
  </w:style>
  <w:style w:type="paragraph" w:styleId="afff4">
    <w:name w:val="Signature"/>
    <w:basedOn w:val="a8"/>
    <w:pPr>
      <w:ind w:leftChars="2100" w:left="100"/>
    </w:pPr>
  </w:style>
  <w:style w:type="paragraph" w:styleId="af8">
    <w:name w:val="footer"/>
    <w:basedOn w:val="a8"/>
    <w:link w:val="Char6"/>
    <w:uiPriority w:val="99"/>
    <w:pPr>
      <w:tabs>
        <w:tab w:val="center" w:pos="4153"/>
        <w:tab w:val="right" w:pos="8306"/>
      </w:tabs>
      <w:snapToGrid w:val="0"/>
      <w:jc w:val="left"/>
    </w:pPr>
    <w:rPr>
      <w:sz w:val="18"/>
    </w:rPr>
  </w:style>
  <w:style w:type="paragraph" w:styleId="24">
    <w:name w:val="Body Text Indent 2"/>
    <w:basedOn w:val="a8"/>
    <w:link w:val="2Char1"/>
    <w:pPr>
      <w:spacing w:line="360" w:lineRule="auto"/>
      <w:ind w:firstLine="480"/>
    </w:pPr>
    <w:rPr>
      <w:rFonts w:ascii="Arial" w:hAnsi="Arial"/>
      <w:sz w:val="24"/>
    </w:rPr>
  </w:style>
  <w:style w:type="paragraph" w:styleId="53">
    <w:name w:val="List 5"/>
    <w:basedOn w:val="a8"/>
    <w:pPr>
      <w:ind w:leftChars="800" w:left="100" w:hangingChars="200" w:hanging="200"/>
    </w:pPr>
  </w:style>
  <w:style w:type="paragraph" w:styleId="50">
    <w:name w:val="List Number 5"/>
    <w:basedOn w:val="a8"/>
    <w:pPr>
      <w:numPr>
        <w:numId w:val="14"/>
      </w:numPr>
      <w:tabs>
        <w:tab w:val="left" w:pos="2200"/>
      </w:tabs>
    </w:pPr>
  </w:style>
  <w:style w:type="paragraph" w:styleId="45">
    <w:name w:val="List Continue 4"/>
    <w:basedOn w:val="a8"/>
    <w:pPr>
      <w:spacing w:after="120"/>
      <w:ind w:leftChars="800" w:left="1680"/>
    </w:pPr>
  </w:style>
  <w:style w:type="paragraph" w:styleId="25">
    <w:name w:val="Body Text First Indent 2"/>
    <w:basedOn w:val="afd"/>
    <w:link w:val="2Char2"/>
    <w:pPr>
      <w:widowControl/>
      <w:spacing w:line="360" w:lineRule="auto"/>
      <w:ind w:left="0" w:firstLineChars="200" w:firstLine="200"/>
      <w:jc w:val="left"/>
    </w:pPr>
    <w:rPr>
      <w:rFonts w:ascii="宋体" w:hAnsi="宋体"/>
      <w:color w:val="auto"/>
      <w:kern w:val="0"/>
      <w:lang w:val="x-none" w:eastAsia="x-none"/>
    </w:rPr>
  </w:style>
  <w:style w:type="paragraph" w:styleId="54">
    <w:name w:val="List Continue 5"/>
    <w:basedOn w:val="a8"/>
    <w:pPr>
      <w:spacing w:after="120"/>
      <w:ind w:leftChars="1000" w:left="2100"/>
    </w:pPr>
  </w:style>
  <w:style w:type="paragraph" w:styleId="60">
    <w:name w:val="toc 6"/>
    <w:basedOn w:val="a8"/>
    <w:next w:val="a8"/>
    <w:pPr>
      <w:ind w:left="1050"/>
      <w:jc w:val="left"/>
    </w:pPr>
    <w:rPr>
      <w:sz w:val="18"/>
    </w:rPr>
  </w:style>
  <w:style w:type="paragraph" w:styleId="afff5">
    <w:name w:val="Subtitle"/>
    <w:basedOn w:val="a8"/>
    <w:qFormat/>
    <w:pPr>
      <w:spacing w:before="240" w:after="60" w:line="312" w:lineRule="auto"/>
      <w:jc w:val="center"/>
      <w:outlineLvl w:val="1"/>
    </w:pPr>
    <w:rPr>
      <w:rFonts w:ascii="Arial" w:hAnsi="Arial"/>
      <w:b/>
      <w:kern w:val="28"/>
      <w:sz w:val="32"/>
    </w:rPr>
  </w:style>
  <w:style w:type="paragraph" w:styleId="17">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afff6">
    <w:name w:val="envelope return"/>
    <w:basedOn w:val="a8"/>
    <w:pPr>
      <w:snapToGrid w:val="0"/>
    </w:pPr>
    <w:rPr>
      <w:rFonts w:ascii="Arial" w:hAnsi="Arial"/>
    </w:rPr>
  </w:style>
  <w:style w:type="paragraph" w:styleId="34">
    <w:name w:val="Body Text Indent 3"/>
    <w:basedOn w:val="a8"/>
    <w:link w:val="3Char2"/>
    <w:pPr>
      <w:spacing w:line="360" w:lineRule="auto"/>
      <w:ind w:firstLineChars="229" w:firstLine="550"/>
    </w:pPr>
    <w:rPr>
      <w:sz w:val="24"/>
      <w:lang w:val="x-none" w:eastAsia="x-none"/>
    </w:rPr>
  </w:style>
  <w:style w:type="paragraph" w:styleId="afff7">
    <w:name w:val="table of figures"/>
    <w:basedOn w:val="a8"/>
    <w:next w:val="a8"/>
    <w:pPr>
      <w:ind w:leftChars="200" w:left="840" w:hangingChars="200" w:hanging="420"/>
    </w:pPr>
  </w:style>
  <w:style w:type="paragraph" w:styleId="29">
    <w:name w:val="toc 2"/>
    <w:basedOn w:val="a8"/>
    <w:next w:val="a8"/>
    <w:uiPriority w:val="39"/>
    <w:pPr>
      <w:ind w:left="210"/>
      <w:jc w:val="left"/>
    </w:pPr>
    <w:rPr>
      <w:smallCaps/>
      <w:sz w:val="20"/>
    </w:rPr>
  </w:style>
  <w:style w:type="paragraph" w:styleId="23">
    <w:name w:val="Body Text 2"/>
    <w:basedOn w:val="a8"/>
    <w:link w:val="2Char0"/>
    <w:pPr>
      <w:jc w:val="center"/>
    </w:pPr>
    <w:rPr>
      <w:rFonts w:ascii="隶书" w:eastAsia="隶书" w:hAnsi="宋体"/>
      <w:b/>
      <w:sz w:val="84"/>
    </w:rPr>
  </w:style>
  <w:style w:type="paragraph" w:styleId="46">
    <w:name w:val="List 4"/>
    <w:basedOn w:val="a8"/>
    <w:pPr>
      <w:ind w:leftChars="600" w:left="100" w:hangingChars="200" w:hanging="200"/>
    </w:pPr>
  </w:style>
  <w:style w:type="paragraph" w:styleId="2a">
    <w:name w:val="List Continue 2"/>
    <w:basedOn w:val="a8"/>
    <w:pPr>
      <w:spacing w:after="120"/>
      <w:ind w:leftChars="400" w:left="840"/>
    </w:pPr>
  </w:style>
  <w:style w:type="paragraph" w:styleId="afff8">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8">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9">
    <w:name w:val="Normal (Web)"/>
    <w:basedOn w:val="a8"/>
    <w:uiPriority w:val="99"/>
    <w:rPr>
      <w:sz w:val="24"/>
    </w:rPr>
  </w:style>
  <w:style w:type="paragraph" w:styleId="37">
    <w:name w:val="List Continue 3"/>
    <w:basedOn w:val="a8"/>
    <w:pPr>
      <w:spacing w:after="120"/>
      <w:ind w:leftChars="600" w:left="1260"/>
    </w:pPr>
  </w:style>
  <w:style w:type="paragraph" w:styleId="aff1">
    <w:name w:val="Title"/>
    <w:basedOn w:val="a8"/>
    <w:qFormat/>
    <w:pPr>
      <w:spacing w:before="240" w:after="60"/>
      <w:jc w:val="center"/>
      <w:outlineLvl w:val="0"/>
    </w:pPr>
    <w:rPr>
      <w:rFonts w:ascii="Arial" w:hAnsi="Arial"/>
      <w:b/>
      <w:sz w:val="32"/>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43">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b">
    <w:name w:val="样式 正文文本缩进 + 首行缩进:  2 字符"/>
    <w:basedOn w:val="afd"/>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1"/>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96">
    <w:name w:val="l9标题6"/>
    <w:basedOn w:val="l95"/>
    <w:pPr>
      <w:ind w:left="227" w:hanging="227"/>
    </w:pPr>
  </w:style>
  <w:style w:type="paragraph" w:customStyle="1" w:styleId="222222222">
    <w:name w:val="正文缩进222222222"/>
    <w:basedOn w:val="a8"/>
    <w:link w:val="222222222Char"/>
    <w:pPr>
      <w:spacing w:line="360" w:lineRule="auto"/>
      <w:ind w:firstLineChars="200" w:firstLine="200"/>
      <w:jc w:val="left"/>
    </w:pPr>
    <w:rPr>
      <w:sz w:val="24"/>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SIASUN-">
    <w:name w:val="SIASUN-正文"/>
    <w:basedOn w:val="a8"/>
    <w:link w:val="SIASUN-Char"/>
    <w:pPr>
      <w:spacing w:line="360" w:lineRule="auto"/>
      <w:ind w:firstLineChars="200" w:firstLine="200"/>
    </w:pPr>
    <w:rPr>
      <w:rFonts w:hAnsi="宋体"/>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c">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afc">
    <w:name w:val="机场线节"/>
    <w:basedOn w:val="22"/>
    <w:link w:val="Charb"/>
    <w:pPr>
      <w:keepNext w:val="0"/>
      <w:keepLines w:val="0"/>
      <w:widowControl/>
      <w:spacing w:beforeLines="50" w:afterLines="50" w:line="360" w:lineRule="auto"/>
      <w:jc w:val="center"/>
    </w:pPr>
    <w:rPr>
      <w:rFonts w:ascii="黑体"/>
      <w:b w:val="0"/>
      <w:kern w:val="0"/>
      <w:sz w:val="30"/>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c">
    <w:name w:val="2"/>
    <w:basedOn w:val="a8"/>
    <w:next w:val="24"/>
    <w:pPr>
      <w:spacing w:line="360" w:lineRule="auto"/>
      <w:ind w:firstLine="480"/>
    </w:pPr>
    <w:rPr>
      <w:rFonts w:ascii="Arial" w:hAnsi="Arial"/>
      <w:sz w:val="24"/>
    </w:rPr>
  </w:style>
  <w:style w:type="paragraph" w:customStyle="1" w:styleId="2d">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af">
    <w:name w:val="自然段"/>
    <w:basedOn w:val="a8"/>
    <w:link w:val="Char2"/>
    <w:pPr>
      <w:spacing w:line="360" w:lineRule="auto"/>
      <w:ind w:firstLineChars="200" w:firstLine="420"/>
    </w:p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8">
    <w:name w:val="样式3"/>
    <w:basedOn w:val="ae"/>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l95">
    <w:name w:val="l9标题5"/>
    <w:basedOn w:val="l92"/>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d"/>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9">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11">
    <w:name w:val="无间隔1"/>
    <w:link w:val="Char4"/>
    <w:uiPriority w:val="1"/>
    <w:qFormat/>
    <w:rPr>
      <w:rFonts w:ascii="Calibri" w:hAnsi="Calibri"/>
      <w:sz w:val="22"/>
      <w:szCs w:val="22"/>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pPr>
      <w:widowControl w:val="0"/>
      <w:adjustRightInd w:val="0"/>
      <w:snapToGrid w:val="0"/>
      <w:textAlignment w:val="top"/>
    </w:pPr>
    <w:rPr>
      <w:rFonts w:ascii="Arial" w:hAnsi="Arial"/>
      <w:kern w:val="2"/>
      <w:sz w:val="21"/>
    </w:rPr>
  </w:style>
  <w:style w:type="paragraph" w:customStyle="1" w:styleId="26">
    <w:name w:val="样式2"/>
    <w:basedOn w:val="aff1"/>
    <w:link w:val="2Char3"/>
    <w:qFormat/>
    <w:pPr>
      <w:tabs>
        <w:tab w:val="left" w:pos="360"/>
      </w:tabs>
      <w:ind w:left="360" w:hanging="360"/>
    </w:pPr>
    <w:rPr>
      <w:rFonts w:eastAsia="楷体_GB2312"/>
      <w:color w:val="000000"/>
      <w:kern w:val="0"/>
      <w:lang w:val="x-none" w:eastAsia="x-none"/>
    </w:rPr>
  </w:style>
  <w:style w:type="paragraph" w:customStyle="1" w:styleId="affff0">
    <w:name w:val="表格"/>
    <w:basedOn w:val="ad"/>
    <w:next w:val="ad"/>
    <w:link w:val="affff1"/>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l92">
    <w:name w:val="l9标题2"/>
    <w:basedOn w:val="a8"/>
    <w:pPr>
      <w:tabs>
        <w:tab w:val="left" w:pos="567"/>
      </w:tabs>
      <w:spacing w:line="360" w:lineRule="auto"/>
      <w:ind w:left="567" w:hanging="567"/>
    </w:pPr>
    <w:rPr>
      <w:sz w:val="24"/>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a">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e">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table" w:styleId="affff6">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
    <w:name w:val="Char Char"/>
    <w:rsid w:val="0062400A"/>
    <w:rPr>
      <w:rFonts w:ascii="宋体" w:eastAsia="宋体" w:hAnsi="Courier New"/>
      <w:kern w:val="10"/>
      <w:sz w:val="21"/>
      <w:lang w:val="en-US" w:eastAsia="zh-CN" w:bidi="ar-SA"/>
    </w:rPr>
  </w:style>
  <w:style w:type="paragraph" w:customStyle="1" w:styleId="57">
    <w:name w:val="5"/>
    <w:basedOn w:val="a8"/>
    <w:next w:val="af1"/>
    <w:rsid w:val="00C7738E"/>
    <w:rPr>
      <w:rFonts w:ascii="宋体" w:hAnsi="Courier New" w:cs="Courier New"/>
      <w:szCs w:val="21"/>
    </w:rPr>
  </w:style>
  <w:style w:type="paragraph" w:customStyle="1" w:styleId="Charf">
    <w:name w:val="Char"/>
    <w:basedOn w:val="a8"/>
    <w:autoRedefine/>
    <w:rsid w:val="007A6747"/>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rsid w:val="006973EC"/>
    <w:pPr>
      <w:autoSpaceDE w:val="0"/>
      <w:autoSpaceDN w:val="0"/>
      <w:adjustRightInd w:val="0"/>
      <w:jc w:val="left"/>
    </w:pPr>
    <w:rPr>
      <w:kern w:val="0"/>
      <w:sz w:val="24"/>
      <w:szCs w:val="24"/>
    </w:rPr>
  </w:style>
  <w:style w:type="paragraph" w:styleId="affff7">
    <w:name w:val="List Paragraph"/>
    <w:basedOn w:val="a8"/>
    <w:link w:val="Charf0"/>
    <w:uiPriority w:val="34"/>
    <w:qFormat/>
    <w:rsid w:val="008314A4"/>
    <w:pPr>
      <w:ind w:firstLineChars="200" w:firstLine="420"/>
    </w:pPr>
    <w:rPr>
      <w:szCs w:val="24"/>
      <w:lang w:val="x-none" w:eastAsia="x-none"/>
    </w:rPr>
  </w:style>
  <w:style w:type="character" w:customStyle="1" w:styleId="Charf0">
    <w:name w:val="列出段落 Char"/>
    <w:link w:val="affff7"/>
    <w:uiPriority w:val="34"/>
    <w:qFormat/>
    <w:rsid w:val="008314A4"/>
    <w:rPr>
      <w:kern w:val="2"/>
      <w:sz w:val="21"/>
      <w:szCs w:val="24"/>
    </w:rPr>
  </w:style>
  <w:style w:type="character" w:customStyle="1" w:styleId="affff1">
    <w:name w:val="表格 字符"/>
    <w:link w:val="affff0"/>
    <w:rsid w:val="008C45E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A360ED"/>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Char">
    <w:name w:val="首行 Char"/>
    <w:link w:val="ac"/>
    <w:rPr>
      <w:rFonts w:eastAsia="宋体"/>
      <w:kern w:val="2"/>
      <w:sz w:val="24"/>
      <w:lang w:val="en-US" w:eastAsia="zh-CN"/>
    </w:rPr>
  </w:style>
  <w:style w:type="character" w:customStyle="1" w:styleId="Char0">
    <w:name w:val="正文缩进 Char"/>
    <w:link w:val="ad"/>
    <w:rPr>
      <w:rFonts w:eastAsia="宋体"/>
      <w:kern w:val="2"/>
      <w:sz w:val="21"/>
      <w:lang w:val="en-US" w:eastAsia="zh-CN"/>
    </w:rPr>
  </w:style>
  <w:style w:type="character" w:customStyle="1" w:styleId="Char1">
    <w:name w:val="正文文本 Char"/>
    <w:link w:val="ae"/>
    <w:uiPriority w:val="99"/>
    <w:rPr>
      <w:rFonts w:eastAsia="宋体"/>
      <w:kern w:val="2"/>
      <w:sz w:val="21"/>
      <w:lang w:val="en-US" w:eastAsia="zh-CN"/>
    </w:rPr>
  </w:style>
  <w:style w:type="character" w:customStyle="1" w:styleId="CharChar9">
    <w:name w:val="Char Char9"/>
    <w:rPr>
      <w:rFonts w:eastAsia="宋体"/>
      <w:kern w:val="2"/>
      <w:sz w:val="24"/>
      <w:lang w:val="en-US" w:eastAsia="zh-CN"/>
    </w:rPr>
  </w:style>
  <w:style w:type="character" w:customStyle="1" w:styleId="8Char">
    <w:name w:val="标题 8 Char"/>
    <w:link w:val="8"/>
    <w:rPr>
      <w:rFonts w:ascii="Arial" w:eastAsia="黑体" w:hAnsi="Arial"/>
      <w:sz w:val="24"/>
      <w:lang w:val="en-US" w:eastAsia="zh-CN"/>
    </w:rPr>
  </w:style>
  <w:style w:type="character" w:customStyle="1" w:styleId="2Char0">
    <w:name w:val="正文文本 2 Char"/>
    <w:link w:val="23"/>
    <w:rPr>
      <w:rFonts w:ascii="隶书" w:eastAsia="隶书" w:hAnsi="宋体"/>
      <w:b/>
      <w:kern w:val="2"/>
      <w:sz w:val="84"/>
      <w:lang w:val="en-US" w:eastAsia="zh-CN"/>
    </w:rPr>
  </w:style>
  <w:style w:type="character" w:customStyle="1" w:styleId="Char2">
    <w:name w:val="自然段 Char"/>
    <w:link w:val="af"/>
    <w:rPr>
      <w:rFonts w:eastAsia="宋体"/>
      <w:kern w:val="2"/>
      <w:sz w:val="21"/>
      <w:lang w:val="en-US" w:eastAsia="zh-CN"/>
    </w:rPr>
  </w:style>
  <w:style w:type="character" w:customStyle="1" w:styleId="3Char">
    <w:name w:val="标题 3 Char"/>
    <w:rPr>
      <w:rFonts w:eastAsia="宋体"/>
      <w:b/>
      <w:kern w:val="2"/>
      <w:sz w:val="32"/>
      <w:lang w:val="en-US" w:eastAsia="zh-CN"/>
    </w:rPr>
  </w:style>
  <w:style w:type="character" w:styleId="af0">
    <w:name w:val="page number"/>
    <w:basedOn w:val="a9"/>
  </w:style>
  <w:style w:type="character" w:customStyle="1" w:styleId="En-tte11Char">
    <w:name w:val="En-tête 1.1 Char"/>
    <w:rPr>
      <w:rFonts w:ascii="Times New Roman" w:hAnsi="Times New Roman"/>
      <w:kern w:val="2"/>
      <w:sz w:val="18"/>
    </w:rPr>
  </w:style>
  <w:style w:type="character" w:customStyle="1" w:styleId="2Char">
    <w:name w:val="标题 2 Char"/>
    <w:link w:val="22"/>
    <w:rPr>
      <w:rFonts w:ascii="Arial" w:eastAsia="黑体" w:hAnsi="Arial"/>
      <w:b/>
      <w:kern w:val="2"/>
      <w:sz w:val="32"/>
      <w:lang w:val="en-US" w:eastAsia="zh-CN"/>
    </w:rPr>
  </w:style>
  <w:style w:type="character" w:customStyle="1" w:styleId="Char3">
    <w:name w:val="段落 Char"/>
    <w:rPr>
      <w:rFonts w:ascii="宋体" w:eastAsia="宋体" w:hAnsi="宋体"/>
      <w:kern w:val="0"/>
      <w:sz w:val="24"/>
    </w:rPr>
  </w:style>
  <w:style w:type="character" w:customStyle="1" w:styleId="Char4">
    <w:name w:val="无间隔 Char"/>
    <w:link w:val="11"/>
    <w:uiPriority w:val="1"/>
    <w:rPr>
      <w:rFonts w:ascii="Calibri" w:hAnsi="Calibri"/>
      <w:sz w:val="22"/>
      <w:szCs w:val="22"/>
      <w:lang w:val="en-US" w:eastAsia="zh-CN" w:bidi="ar-SA"/>
    </w:rPr>
  </w:style>
  <w:style w:type="character" w:customStyle="1" w:styleId="CharChar10">
    <w:name w:val="Char Char10"/>
    <w:rPr>
      <w:rFonts w:ascii="宋体" w:eastAsia="宋体" w:hAnsi="宋体"/>
      <w:kern w:val="0"/>
    </w:rPr>
  </w:style>
  <w:style w:type="character" w:customStyle="1" w:styleId="Char5">
    <w:name w:val="纯文本 Char"/>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f1"/>
    <w:rPr>
      <w:rFonts w:ascii="宋体" w:eastAsia="宋体" w:hAnsi="Courier New"/>
      <w:kern w:val="2"/>
      <w:sz w:val="21"/>
      <w:lang w:val="en-US" w:eastAsia="zh-CN"/>
    </w:rPr>
  </w:style>
  <w:style w:type="character" w:customStyle="1" w:styleId="4Char0">
    <w:name w:val="机场线4级标题 Char"/>
    <w:link w:val="43"/>
    <w:rPr>
      <w:rFonts w:ascii="黑体" w:eastAsia="黑体" w:hAnsi="Arial"/>
      <w:sz w:val="24"/>
      <w:lang w:val="en-US" w:eastAsia="zh-CN"/>
    </w:rPr>
  </w:style>
  <w:style w:type="character" w:styleId="af2">
    <w:name w:val="Emphasis"/>
    <w:qFormat/>
    <w:rPr>
      <w:i/>
    </w:rPr>
  </w:style>
  <w:style w:type="character" w:styleId="af3">
    <w:name w:val="Strong"/>
    <w:qFormat/>
    <w:rPr>
      <w:b/>
    </w:rPr>
  </w:style>
  <w:style w:type="character" w:styleId="HTML">
    <w:name w:val="HTML Definition"/>
    <w:rPr>
      <w:i/>
    </w:rPr>
  </w:style>
  <w:style w:type="character" w:customStyle="1" w:styleId="af4">
    <w:name w:val="已访问的超链接"/>
    <w:rPr>
      <w:color w:val="800080"/>
      <w:u w:val="single"/>
    </w:rPr>
  </w:style>
  <w:style w:type="character" w:styleId="af5">
    <w:name w:val="line number"/>
    <w:basedOn w:val="a9"/>
  </w:style>
  <w:style w:type="character" w:styleId="HTML0">
    <w:name w:val="HTML Typewriter"/>
    <w:rPr>
      <w:rFonts w:ascii="Courier New" w:hAnsi="Courier New"/>
      <w:sz w:val="20"/>
    </w:rPr>
  </w:style>
  <w:style w:type="character" w:styleId="HTML1">
    <w:name w:val="HTML Acronym"/>
    <w:basedOn w:val="a9"/>
  </w:style>
  <w:style w:type="character" w:styleId="HTML2">
    <w:name w:val="HTML Variable"/>
    <w:rPr>
      <w:i/>
    </w:rPr>
  </w:style>
  <w:style w:type="character" w:styleId="af6">
    <w:name w:val="Hyperlink"/>
    <w:uiPriority w:val="99"/>
    <w:rPr>
      <w:color w:val="0000FF"/>
      <w:u w:val="single"/>
    </w:rPr>
  </w:style>
  <w:style w:type="character" w:styleId="HTML3">
    <w:name w:val="HTML Code"/>
    <w:rPr>
      <w:rFonts w:ascii="Courier New" w:hAnsi="Courier New"/>
      <w:sz w:val="20"/>
    </w:rPr>
  </w:style>
  <w:style w:type="character" w:styleId="af7">
    <w:name w:val="annotation reference"/>
    <w:rPr>
      <w:sz w:val="21"/>
    </w:rPr>
  </w:style>
  <w:style w:type="character" w:styleId="HTML4">
    <w:name w:val="HTML Cite"/>
    <w:rPr>
      <w:i/>
    </w:rPr>
  </w:style>
  <w:style w:type="character" w:styleId="HTML5">
    <w:name w:val="HTML Keyboard"/>
    <w:rPr>
      <w:rFonts w:ascii="Courier New" w:hAnsi="Courier New"/>
      <w:sz w:val="20"/>
    </w:rPr>
  </w:style>
  <w:style w:type="character" w:styleId="HTML6">
    <w:name w:val="HTML Sample"/>
    <w:rPr>
      <w:rFonts w:ascii="Courier New" w:hAnsi="Courier New"/>
    </w:rPr>
  </w:style>
  <w:style w:type="character" w:customStyle="1" w:styleId="Char6">
    <w:name w:val="页脚 Char"/>
    <w:link w:val="af8"/>
    <w:uiPriority w:val="99"/>
    <w:rPr>
      <w:rFonts w:eastAsia="宋体"/>
      <w:kern w:val="2"/>
      <w:sz w:val="18"/>
      <w:lang w:val="en-US" w:eastAsia="zh-CN"/>
    </w:rPr>
  </w:style>
  <w:style w:type="character" w:customStyle="1" w:styleId="4Char">
    <w:name w:val="标题 4 Char"/>
    <w:link w:val="42"/>
    <w:rPr>
      <w:rFonts w:ascii="Arial" w:eastAsia="黑体" w:hAnsi="Arial"/>
      <w:b/>
      <w:kern w:val="2"/>
      <w:sz w:val="28"/>
      <w:lang w:val="en-US" w:eastAsia="zh-CN"/>
    </w:rPr>
  </w:style>
  <w:style w:type="character" w:customStyle="1" w:styleId="Char7">
    <w:name w:val="文档结构图 Char"/>
    <w:link w:val="af9"/>
    <w:rPr>
      <w:rFonts w:eastAsia="宋体"/>
      <w:kern w:val="2"/>
      <w:sz w:val="21"/>
      <w:lang w:val="en-US" w:eastAsia="zh-CN"/>
    </w:rPr>
  </w:style>
  <w:style w:type="character" w:customStyle="1" w:styleId="CharChar">
    <w:name w:val="普通文字 Char Char"/>
    <w:rPr>
      <w:rFonts w:ascii="宋体" w:eastAsia="宋体" w:hAnsi="Courier New"/>
      <w:sz w:val="21"/>
      <w:lang w:val="en-US" w:eastAsia="zh-CN"/>
    </w:rPr>
  </w:style>
  <w:style w:type="character" w:customStyle="1" w:styleId="9Char">
    <w:name w:val="标题 9 Char"/>
    <w:link w:val="9"/>
    <w:rPr>
      <w:rFonts w:ascii="Arial" w:eastAsia="黑体" w:hAnsi="Arial"/>
      <w:sz w:val="21"/>
      <w:lang w:val="en-US" w:eastAsia="zh-CN"/>
    </w:rPr>
  </w:style>
  <w:style w:type="character" w:customStyle="1" w:styleId="Liutao1Char">
    <w:name w:val="Liutao1 Char"/>
    <w:link w:val="Liutao1"/>
    <w:rPr>
      <w:rFonts w:ascii="宋体" w:eastAsia="宋体" w:hAnsi="宋体"/>
      <w:b/>
      <w:kern w:val="2"/>
      <w:sz w:val="22"/>
      <w:lang w:val="en-US" w:eastAsia="zh-CN"/>
    </w:rPr>
  </w:style>
  <w:style w:type="character" w:customStyle="1" w:styleId="3Char1">
    <w:name w:val="标题 3 Char1"/>
    <w:link w:val="31"/>
    <w:rPr>
      <w:rFonts w:eastAsia="宋体"/>
      <w:b/>
      <w:kern w:val="2"/>
      <w:sz w:val="32"/>
      <w:lang w:val="en-US" w:eastAsia="zh-CN"/>
    </w:rPr>
  </w:style>
  <w:style w:type="character" w:customStyle="1" w:styleId="222222222Char">
    <w:name w:val="正文缩进222222222 Char"/>
    <w:link w:val="222222222"/>
    <w:rPr>
      <w:rFonts w:eastAsia="宋体"/>
      <w:kern w:val="2"/>
      <w:sz w:val="24"/>
      <w:lang w:val="en-US" w:eastAsia="zh-CN"/>
    </w:rPr>
  </w:style>
  <w:style w:type="character" w:customStyle="1" w:styleId="Char8">
    <w:name w:val="页眉 Char"/>
    <w:link w:val="afa"/>
    <w:uiPriority w:val="99"/>
    <w:rPr>
      <w:rFonts w:eastAsia="宋体"/>
      <w:kern w:val="2"/>
      <w:sz w:val="18"/>
      <w:lang w:val="en-US" w:eastAsia="zh-CN"/>
    </w:rPr>
  </w:style>
  <w:style w:type="character" w:customStyle="1" w:styleId="SIASUN-Char">
    <w:name w:val="SIASUN-正文 Char"/>
    <w:link w:val="SIASUN-"/>
    <w:rPr>
      <w:rFonts w:eastAsia="宋体" w:hAnsi="宋体"/>
      <w:kern w:val="2"/>
      <w:sz w:val="24"/>
      <w:lang w:val="en-US" w:eastAsia="zh-CN"/>
    </w:rPr>
  </w:style>
  <w:style w:type="character" w:customStyle="1" w:styleId="CharChar23">
    <w:name w:val="Char Char23"/>
    <w:rPr>
      <w:rFonts w:ascii="Times New Roman" w:hAnsi="Times New Roman"/>
      <w:kern w:val="2"/>
      <w:sz w:val="18"/>
    </w:rPr>
  </w:style>
  <w:style w:type="character" w:customStyle="1" w:styleId="12">
    <w:name w:val="正文1"/>
    <w:basedOn w:val="a9"/>
  </w:style>
  <w:style w:type="character" w:customStyle="1" w:styleId="3Char0">
    <w:name w:val="正文文本 3 Char"/>
    <w:link w:val="32"/>
    <w:rPr>
      <w:rFonts w:eastAsia="宋体"/>
      <w:color w:val="FF0000"/>
      <w:kern w:val="2"/>
      <w:sz w:val="22"/>
      <w:lang w:val="en-US" w:eastAsia="zh-CN"/>
    </w:rPr>
  </w:style>
  <w:style w:type="character" w:customStyle="1" w:styleId="evenChar">
    <w:name w:val="even Char"/>
    <w:rPr>
      <w:rFonts w:ascii="楷体_GB2312" w:eastAsia="楷体_GB2312" w:hAnsi="宋体"/>
      <w:color w:val="000000"/>
      <w:sz w:val="18"/>
      <w:szCs w:val="21"/>
      <w:lang w:val="en-US" w:eastAsia="zh-CN" w:bidi="ar-SA"/>
    </w:rPr>
  </w:style>
  <w:style w:type="character" w:customStyle="1" w:styleId="Char9">
    <w:name w:val="正文首行缩进 Char"/>
    <w:link w:val="a0"/>
    <w:rPr>
      <w:rFonts w:ascii="宋体" w:eastAsia="宋体" w:hAnsi="宋体"/>
      <w:kern w:val="2"/>
      <w:sz w:val="21"/>
      <w:lang w:val="en-US" w:eastAsia="zh-CN" w:bidi="ar-SA"/>
    </w:rPr>
  </w:style>
  <w:style w:type="character" w:customStyle="1" w:styleId="6Char">
    <w:name w:val="标题 6 Char"/>
    <w:link w:val="6"/>
    <w:rPr>
      <w:rFonts w:ascii="Arial" w:eastAsia="黑体" w:hAnsi="Arial"/>
      <w:b/>
      <w:sz w:val="24"/>
      <w:lang w:val="en-US" w:eastAsia="zh-CN"/>
    </w:rPr>
  </w:style>
  <w:style w:type="character" w:customStyle="1" w:styleId="5Char">
    <w:name w:val="标题 5 Char"/>
    <w:link w:val="51"/>
    <w:rPr>
      <w:rFonts w:eastAsia="宋体"/>
      <w:b/>
      <w:sz w:val="28"/>
      <w:lang w:val="en-US" w:eastAsia="zh-CN"/>
    </w:rPr>
  </w:style>
  <w:style w:type="character" w:customStyle="1" w:styleId="unnamed3">
    <w:name w:val="unnamed3"/>
    <w:basedOn w:val="a9"/>
  </w:style>
  <w:style w:type="character" w:customStyle="1" w:styleId="Chara">
    <w:name w:val="日期 Char"/>
    <w:link w:val="afb"/>
    <w:rPr>
      <w:rFonts w:ascii="宋体" w:eastAsia="宋体"/>
      <w:sz w:val="28"/>
      <w:lang w:val="en-US" w:eastAsia="zh-CN"/>
    </w:rPr>
  </w:style>
  <w:style w:type="character" w:customStyle="1" w:styleId="Charb">
    <w:name w:val="机场线节 Char"/>
    <w:link w:val="afc"/>
    <w:rPr>
      <w:rFonts w:ascii="黑体" w:eastAsia="黑体" w:hAnsi="Arial"/>
      <w:sz w:val="30"/>
      <w:lang w:val="en-US" w:eastAsia="zh-CN"/>
    </w:rPr>
  </w:style>
  <w:style w:type="character" w:customStyle="1" w:styleId="2Char1">
    <w:name w:val="正文文本缩进 2 Char"/>
    <w:link w:val="24"/>
    <w:rPr>
      <w:rFonts w:ascii="Arial" w:eastAsia="宋体" w:hAnsi="Arial"/>
      <w:kern w:val="2"/>
      <w:sz w:val="24"/>
      <w:lang w:val="en-US" w:eastAsia="zh-CN"/>
    </w:rPr>
  </w:style>
  <w:style w:type="character" w:customStyle="1" w:styleId="sia1Char">
    <w:name w:val="sia标题1 Char"/>
    <w:link w:val="sia1"/>
    <w:rPr>
      <w:rFonts w:ascii="Cambria" w:eastAsia="宋体" w:hAnsi="Cambria"/>
      <w:sz w:val="44"/>
      <w:lang w:val="en-US" w:eastAsia="zh-CN"/>
    </w:rPr>
  </w:style>
  <w:style w:type="character" w:customStyle="1" w:styleId="-Char">
    <w:name w:val="页脚-目录 Char"/>
    <w:semiHidden/>
    <w:rPr>
      <w:rFonts w:ascii="楷体_GB2312" w:eastAsia="楷体_GB2312" w:hAnsi="宋体"/>
      <w:color w:val="000000"/>
      <w:sz w:val="18"/>
      <w:szCs w:val="21"/>
      <w:lang w:val="en-US" w:eastAsia="zh-CN" w:bidi="ar-SA"/>
    </w:rPr>
  </w:style>
  <w:style w:type="character" w:customStyle="1" w:styleId="2Char2">
    <w:name w:val="正文首行缩进 2 Char"/>
    <w:link w:val="25"/>
    <w:rPr>
      <w:rFonts w:ascii="宋体" w:eastAsia="宋体" w:hAnsi="宋体"/>
      <w:kern w:val="0"/>
      <w:sz w:val="24"/>
    </w:rPr>
  </w:style>
  <w:style w:type="character" w:customStyle="1" w:styleId="Charc">
    <w:name w:val="正文文本缩进 Char"/>
    <w:link w:val="afd"/>
    <w:rPr>
      <w:rFonts w:eastAsia="宋体"/>
      <w:color w:val="000000"/>
      <w:kern w:val="2"/>
      <w:sz w:val="24"/>
      <w:lang w:val="en-US" w:eastAsia="zh-CN"/>
    </w:rPr>
  </w:style>
  <w:style w:type="character" w:customStyle="1" w:styleId="7Char">
    <w:name w:val="标题 7 Char"/>
    <w:link w:val="7"/>
    <w:rPr>
      <w:rFonts w:eastAsia="宋体"/>
      <w:b/>
      <w:sz w:val="24"/>
      <w:lang w:val="en-US" w:eastAsia="zh-CN"/>
    </w:rPr>
  </w:style>
  <w:style w:type="character" w:customStyle="1" w:styleId="1Char">
    <w:name w:val="标题 1 Char"/>
    <w:link w:val="10"/>
    <w:rPr>
      <w:rFonts w:eastAsia="宋体"/>
      <w:b/>
      <w:kern w:val="44"/>
      <w:sz w:val="44"/>
      <w:lang w:val="en-US" w:eastAsia="zh-CN"/>
    </w:rPr>
  </w:style>
  <w:style w:type="character" w:customStyle="1" w:styleId="text">
    <w:name w:val="text"/>
    <w:basedOn w:val="a9"/>
  </w:style>
  <w:style w:type="character" w:customStyle="1" w:styleId="33Char">
    <w:name w:val="标题 3，3 Char"/>
    <w:link w:val="33"/>
    <w:rPr>
      <w:rFonts w:eastAsia="黑体"/>
      <w:b/>
      <w:kern w:val="2"/>
      <w:sz w:val="28"/>
      <w:lang w:val="en-US" w:eastAsia="zh-CN"/>
    </w:rPr>
  </w:style>
  <w:style w:type="character" w:customStyle="1" w:styleId="Chard">
    <w:name w:val="批注框文本 Char"/>
    <w:link w:val="afe"/>
    <w:rPr>
      <w:rFonts w:eastAsia="宋体"/>
      <w:kern w:val="2"/>
      <w:sz w:val="18"/>
      <w:lang w:val="en-US" w:eastAsia="zh-CN"/>
    </w:rPr>
  </w:style>
  <w:style w:type="character" w:customStyle="1" w:styleId="3Char2">
    <w:name w:val="正文文本缩进 3 Char"/>
    <w:link w:val="34"/>
    <w:rPr>
      <w:kern w:val="2"/>
      <w:sz w:val="24"/>
    </w:rPr>
  </w:style>
  <w:style w:type="character" w:customStyle="1" w:styleId="2Char3">
    <w:name w:val="样式2 Char"/>
    <w:link w:val="26"/>
    <w:rPr>
      <w:rFonts w:ascii="Arial" w:eastAsia="楷体_GB2312" w:hAnsi="Arial"/>
      <w:b/>
      <w:color w:val="000000"/>
      <w:sz w:val="32"/>
    </w:rPr>
  </w:style>
  <w:style w:type="character" w:customStyle="1" w:styleId="1Char0">
    <w:name w:val="样式1 Char"/>
    <w:link w:val="13"/>
    <w:rPr>
      <w:rFonts w:eastAsia="宋体"/>
      <w:kern w:val="2"/>
      <w:sz w:val="24"/>
      <w:lang w:val="en-US" w:eastAsia="zh-CN"/>
    </w:rPr>
  </w:style>
  <w:style w:type="paragraph" w:styleId="35">
    <w:name w:val="List 3"/>
    <w:basedOn w:val="a8"/>
    <w:pPr>
      <w:ind w:leftChars="400" w:left="100" w:hangingChars="200" w:hanging="200"/>
    </w:pPr>
  </w:style>
  <w:style w:type="paragraph" w:customStyle="1" w:styleId="xl64">
    <w:name w:val="xl64"/>
    <w:basedOn w:val="a8"/>
    <w:pPr>
      <w:widowControl/>
      <w:spacing w:before="100" w:beforeAutospacing="1" w:after="100" w:afterAutospacing="1"/>
      <w:jc w:val="center"/>
    </w:pPr>
    <w:rPr>
      <w:rFonts w:ascii="宋体" w:hAnsi="宋体"/>
      <w:b/>
      <w:kern w:val="0"/>
      <w:sz w:val="20"/>
    </w:rPr>
  </w:style>
  <w:style w:type="paragraph" w:styleId="41">
    <w:name w:val="List Number 4"/>
    <w:basedOn w:val="a8"/>
    <w:pPr>
      <w:numPr>
        <w:numId w:val="1"/>
      </w:numPr>
      <w:tabs>
        <w:tab w:val="left" w:pos="1620"/>
      </w:tabs>
    </w:pPr>
  </w:style>
  <w:style w:type="paragraph" w:customStyle="1" w:styleId="xl121">
    <w:name w:val="xl12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styleId="52">
    <w:name w:val="toc 5"/>
    <w:basedOn w:val="a8"/>
    <w:next w:val="a8"/>
    <w:pPr>
      <w:ind w:left="840"/>
      <w:jc w:val="left"/>
    </w:pPr>
    <w:rPr>
      <w:sz w:val="18"/>
    </w:rPr>
  </w:style>
  <w:style w:type="paragraph" w:customStyle="1" w:styleId="font9">
    <w:name w:val="font9"/>
    <w:basedOn w:val="a8"/>
    <w:pPr>
      <w:widowControl/>
      <w:spacing w:before="100" w:beforeAutospacing="1" w:after="100" w:afterAutospacing="1"/>
      <w:jc w:val="left"/>
    </w:pPr>
    <w:rPr>
      <w:rFonts w:ascii="宋体" w:eastAsia="楷体_GB2312" w:hAnsi="宋体"/>
      <w:color w:val="000000"/>
      <w:kern w:val="0"/>
      <w:sz w:val="20"/>
    </w:rPr>
  </w:style>
  <w:style w:type="paragraph" w:styleId="aff">
    <w:name w:val="Block Text"/>
    <w:basedOn w:val="a8"/>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customStyle="1" w:styleId="font13">
    <w:name w:val="font13"/>
    <w:basedOn w:val="a8"/>
    <w:pPr>
      <w:widowControl/>
      <w:spacing w:before="100" w:beforeAutospacing="1" w:after="100" w:afterAutospacing="1"/>
      <w:jc w:val="left"/>
    </w:pPr>
    <w:rPr>
      <w:kern w:val="0"/>
      <w:sz w:val="24"/>
    </w:rPr>
  </w:style>
  <w:style w:type="paragraph" w:customStyle="1" w:styleId="13">
    <w:name w:val="样式1"/>
    <w:basedOn w:val="a8"/>
    <w:next w:val="af1"/>
    <w:link w:val="1Char0"/>
    <w:qFormat/>
    <w:pPr>
      <w:spacing w:line="360" w:lineRule="auto"/>
      <w:ind w:firstLineChars="215" w:firstLine="516"/>
    </w:pPr>
    <w:rPr>
      <w:sz w:val="24"/>
    </w:rPr>
  </w:style>
  <w:style w:type="paragraph" w:customStyle="1" w:styleId="aff0">
    <w:name w:val="机场线正文"/>
    <w:basedOn w:val="afd"/>
    <w:pPr>
      <w:widowControl/>
      <w:spacing w:line="360" w:lineRule="auto"/>
      <w:ind w:left="0" w:firstLineChars="200" w:firstLine="480"/>
      <w:jc w:val="left"/>
    </w:pPr>
    <w:rPr>
      <w:rFonts w:ascii="宋体" w:hAnsi="宋体"/>
      <w:color w:val="auto"/>
      <w:kern w:val="0"/>
    </w:rPr>
  </w:style>
  <w:style w:type="paragraph" w:customStyle="1" w:styleId="xl29">
    <w:name w:val="xl29"/>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pPr>
      <w:snapToGrid w:val="0"/>
      <w:spacing w:line="312" w:lineRule="auto"/>
      <w:ind w:firstLine="584"/>
    </w:pPr>
    <w:rPr>
      <w:rFonts w:ascii="Century Gothic" w:eastAsia="仿宋_GB2312" w:hAnsi="Century Gothic"/>
      <w:kern w:val="0"/>
      <w:sz w:val="28"/>
    </w:rPr>
  </w:style>
  <w:style w:type="paragraph" w:customStyle="1" w:styleId="font14">
    <w:name w:val="font14"/>
    <w:basedOn w:val="a8"/>
    <w:pPr>
      <w:widowControl/>
      <w:spacing w:before="100" w:beforeAutospacing="1" w:after="100" w:afterAutospacing="1"/>
      <w:jc w:val="left"/>
    </w:pPr>
    <w:rPr>
      <w:rFonts w:ascii="宋体" w:hAnsi="宋体" w:hint="eastAsia"/>
      <w:kern w:val="0"/>
      <w:sz w:val="24"/>
    </w:rPr>
  </w:style>
  <w:style w:type="paragraph" w:customStyle="1" w:styleId="sia1">
    <w:name w:val="sia标题1"/>
    <w:basedOn w:val="aff1"/>
    <w:link w:val="sia1Char"/>
    <w:rPr>
      <w:rFonts w:ascii="Cambria" w:hAnsi="Cambria"/>
      <w:b w:val="0"/>
      <w:kern w:val="0"/>
      <w:sz w:val="44"/>
    </w:rPr>
  </w:style>
  <w:style w:type="paragraph" w:styleId="20">
    <w:name w:val="List Number 2"/>
    <w:basedOn w:val="a8"/>
    <w:pPr>
      <w:numPr>
        <w:numId w:val="2"/>
      </w:numPr>
      <w:tabs>
        <w:tab w:val="left" w:pos="780"/>
      </w:tabs>
    </w:pPr>
  </w:style>
  <w:style w:type="paragraph" w:styleId="afd">
    <w:name w:val="Body Text Indent"/>
    <w:basedOn w:val="a8"/>
    <w:link w:val="Charc"/>
    <w:pPr>
      <w:ind w:left="2098"/>
    </w:pPr>
    <w:rPr>
      <w:color w:val="000000"/>
      <w:sz w:val="24"/>
    </w:rPr>
  </w:style>
  <w:style w:type="paragraph" w:customStyle="1" w:styleId="xl128">
    <w:name w:val="xl12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rPr>
      <w:rFonts w:ascii="Arial" w:hAnsi="Arial"/>
      <w:b/>
      <w:sz w:val="21"/>
    </w:rPr>
  </w:style>
  <w:style w:type="paragraph" w:customStyle="1" w:styleId="xl76">
    <w:name w:val="xl76"/>
    <w:basedOn w:val="a8"/>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2">
    <w:name w:val="制度正文"/>
    <w:basedOn w:val="a8"/>
    <w:next w:val="a8"/>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rPr>
      <w:rFonts w:ascii="Tahoma" w:eastAsia="仿宋_GB2312" w:hAnsi="Tahoma"/>
      <w:b/>
      <w:sz w:val="24"/>
    </w:rPr>
  </w:style>
  <w:style w:type="paragraph" w:styleId="aff3">
    <w:name w:val="annotation subject"/>
    <w:basedOn w:val="aff4"/>
    <w:next w:val="aff4"/>
    <w:rPr>
      <w:b/>
    </w:rPr>
  </w:style>
  <w:style w:type="paragraph" w:styleId="a1">
    <w:name w:val="List Bullet"/>
    <w:basedOn w:val="a8"/>
    <w:pPr>
      <w:numPr>
        <w:numId w:val="3"/>
      </w:numPr>
      <w:tabs>
        <w:tab w:val="left" w:pos="360"/>
      </w:tabs>
    </w:pPr>
  </w:style>
  <w:style w:type="paragraph" w:styleId="aff4">
    <w:name w:val="annotation text"/>
    <w:basedOn w:val="a8"/>
    <w:pPr>
      <w:jc w:val="left"/>
    </w:pPr>
  </w:style>
  <w:style w:type="paragraph" w:customStyle="1" w:styleId="xl56">
    <w:name w:val="xl56"/>
    <w:basedOn w:val="a8"/>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5">
    <w:name w:val="图"/>
    <w:basedOn w:val="a8"/>
    <w:pPr>
      <w:keepNext/>
      <w:adjustRightInd w:val="0"/>
      <w:snapToGrid w:val="0"/>
      <w:spacing w:before="60" w:after="60" w:line="300" w:lineRule="auto"/>
      <w:jc w:val="center"/>
    </w:pPr>
    <w:rPr>
      <w:spacing w:val="20"/>
      <w:kern w:val="0"/>
      <w:sz w:val="24"/>
    </w:rPr>
  </w:style>
  <w:style w:type="paragraph" w:customStyle="1" w:styleId="a5">
    <w:name w:val="基准标题"/>
    <w:basedOn w:val="ae"/>
    <w:next w:val="ae"/>
    <w:pPr>
      <w:keepNext/>
      <w:keepLines/>
      <w:widowControl/>
      <w:numPr>
        <w:numId w:val="4"/>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styleId="70">
    <w:name w:val="toc 7"/>
    <w:basedOn w:val="a8"/>
    <w:next w:val="a8"/>
    <w:pPr>
      <w:ind w:left="1260"/>
      <w:jc w:val="left"/>
    </w:pPr>
    <w:rPr>
      <w:sz w:val="18"/>
    </w:rPr>
  </w:style>
  <w:style w:type="paragraph" w:customStyle="1" w:styleId="font10">
    <w:name w:val="font10"/>
    <w:basedOn w:val="a8"/>
    <w:pPr>
      <w:widowControl/>
      <w:spacing w:before="100" w:beforeAutospacing="1" w:after="100" w:afterAutospacing="1"/>
      <w:jc w:val="left"/>
    </w:pPr>
    <w:rPr>
      <w:b/>
      <w:kern w:val="0"/>
      <w:sz w:val="14"/>
    </w:rPr>
  </w:style>
  <w:style w:type="paragraph" w:customStyle="1" w:styleId="xl95">
    <w:name w:val="xl95"/>
    <w:basedOn w:val="a8"/>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pPr>
      <w:spacing w:beforeLines="50" w:afterLines="50" w:line="360" w:lineRule="auto"/>
      <w:ind w:leftChars="500" w:left="500" w:firstLineChars="200" w:firstLine="200"/>
    </w:pPr>
    <w:rPr>
      <w:sz w:val="24"/>
    </w:rPr>
  </w:style>
  <w:style w:type="paragraph" w:customStyle="1" w:styleId="xl114">
    <w:name w:val="xl114"/>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ac">
    <w:name w:val="首行"/>
    <w:basedOn w:val="ad"/>
    <w:link w:val="Char"/>
    <w:pPr>
      <w:spacing w:line="360" w:lineRule="auto"/>
      <w:ind w:firstLine="200"/>
    </w:pPr>
    <w:rPr>
      <w:sz w:val="24"/>
    </w:rPr>
  </w:style>
  <w:style w:type="paragraph" w:styleId="80">
    <w:name w:val="toc 8"/>
    <w:basedOn w:val="a8"/>
    <w:next w:val="a8"/>
    <w:pPr>
      <w:ind w:left="1470"/>
      <w:jc w:val="left"/>
    </w:pPr>
    <w:rPr>
      <w:sz w:val="18"/>
    </w:rPr>
  </w:style>
  <w:style w:type="paragraph" w:customStyle="1" w:styleId="ParaChar">
    <w:name w:val="默认段落字体 Para Char"/>
    <w:basedOn w:val="a8"/>
    <w:pPr>
      <w:adjustRightInd w:val="0"/>
      <w:spacing w:line="360" w:lineRule="auto"/>
    </w:pPr>
    <w:rPr>
      <w:kern w:val="0"/>
    </w:rPr>
  </w:style>
  <w:style w:type="paragraph" w:customStyle="1" w:styleId="xl61">
    <w:name w:val="xl61"/>
    <w:basedOn w:val="a8"/>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styleId="36">
    <w:name w:val="toc 3"/>
    <w:basedOn w:val="a8"/>
    <w:next w:val="a8"/>
    <w:uiPriority w:val="39"/>
    <w:pPr>
      <w:ind w:left="420"/>
      <w:jc w:val="left"/>
    </w:pPr>
    <w:rPr>
      <w:i/>
      <w:sz w:val="20"/>
    </w:rPr>
  </w:style>
  <w:style w:type="paragraph" w:customStyle="1" w:styleId="font8">
    <w:name w:val="font8"/>
    <w:basedOn w:val="a8"/>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pPr>
      <w:numPr>
        <w:numId w:val="5"/>
      </w:numPr>
      <w:tabs>
        <w:tab w:val="left" w:pos="420"/>
      </w:tabs>
      <w:adjustRightInd w:val="0"/>
      <w:snapToGrid w:val="0"/>
      <w:spacing w:line="520" w:lineRule="exact"/>
    </w:pPr>
    <w:rPr>
      <w:sz w:val="28"/>
    </w:rPr>
  </w:style>
  <w:style w:type="paragraph" w:customStyle="1" w:styleId="xl96">
    <w:name w:val="xl96"/>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pPr>
      <w:widowControl/>
      <w:spacing w:before="100" w:beforeAutospacing="1" w:after="100" w:afterAutospacing="1"/>
      <w:jc w:val="left"/>
    </w:pPr>
    <w:rPr>
      <w:b/>
      <w:kern w:val="0"/>
      <w:sz w:val="14"/>
    </w:rPr>
  </w:style>
  <w:style w:type="paragraph" w:styleId="21">
    <w:name w:val="List Bullet 2"/>
    <w:basedOn w:val="a8"/>
    <w:pPr>
      <w:numPr>
        <w:numId w:val="6"/>
      </w:numPr>
      <w:tabs>
        <w:tab w:val="left" w:pos="420"/>
        <w:tab w:val="left" w:pos="780"/>
      </w:tabs>
      <w:spacing w:line="360" w:lineRule="auto"/>
      <w:ind w:left="780" w:hanging="360"/>
    </w:pPr>
  </w:style>
  <w:style w:type="paragraph" w:customStyle="1" w:styleId="Char5CharCharCharCharCharChar">
    <w:name w:val="Char5 Char Char 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6">
    <w:name w:val="第一标题"/>
    <w:basedOn w:val="a8"/>
    <w:next w:val="a8"/>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styleId="3">
    <w:name w:val="List Number 3"/>
    <w:basedOn w:val="a8"/>
    <w:pPr>
      <w:numPr>
        <w:numId w:val="7"/>
      </w:numPr>
      <w:tabs>
        <w:tab w:val="left" w:pos="1200"/>
      </w:tabs>
    </w:pPr>
  </w:style>
  <w:style w:type="paragraph" w:styleId="a0">
    <w:name w:val="Body Text First Indent"/>
    <w:basedOn w:val="a8"/>
    <w:link w:val="Char9"/>
    <w:pPr>
      <w:numPr>
        <w:numId w:val="8"/>
      </w:numPr>
      <w:tabs>
        <w:tab w:val="left" w:pos="360"/>
      </w:tabs>
      <w:spacing w:line="220" w:lineRule="exact"/>
    </w:pPr>
    <w:rPr>
      <w:rFonts w:ascii="宋体" w:hAnsi="宋体"/>
    </w:rPr>
  </w:style>
  <w:style w:type="paragraph" w:styleId="aff7">
    <w:name w:val="Note Heading"/>
    <w:basedOn w:val="a8"/>
    <w:next w:val="a8"/>
    <w:pPr>
      <w:jc w:val="center"/>
    </w:pPr>
  </w:style>
  <w:style w:type="paragraph" w:styleId="4">
    <w:name w:val="List Bullet 4"/>
    <w:basedOn w:val="a8"/>
    <w:pPr>
      <w:numPr>
        <w:numId w:val="9"/>
      </w:numPr>
      <w:tabs>
        <w:tab w:val="left" w:pos="1620"/>
      </w:tabs>
    </w:pPr>
  </w:style>
  <w:style w:type="paragraph" w:styleId="aff8">
    <w:name w:val="E-mail Signature"/>
    <w:basedOn w:val="a8"/>
  </w:style>
  <w:style w:type="paragraph" w:styleId="aff9">
    <w:name w:val="List Number"/>
    <w:basedOn w:val="affa"/>
    <w:pPr>
      <w:widowControl/>
      <w:tabs>
        <w:tab w:val="left" w:pos="-180"/>
        <w:tab w:val="left" w:pos="375"/>
      </w:tabs>
      <w:spacing w:after="220" w:line="220" w:lineRule="atLeast"/>
      <w:ind w:left="1620" w:right="720" w:firstLineChars="0" w:firstLine="0"/>
      <w:jc w:val="left"/>
    </w:pPr>
  </w:style>
  <w:style w:type="paragraph" w:styleId="44">
    <w:name w:val="toc 4"/>
    <w:basedOn w:val="a8"/>
    <w:next w:val="a8"/>
    <w:pPr>
      <w:ind w:left="630"/>
      <w:jc w:val="left"/>
    </w:pPr>
    <w:rPr>
      <w:sz w:val="18"/>
    </w:rPr>
  </w:style>
  <w:style w:type="paragraph" w:styleId="afa">
    <w:name w:val="header"/>
    <w:basedOn w:val="a8"/>
    <w:link w:val="Char8"/>
    <w:uiPriority w:val="99"/>
    <w:pPr>
      <w:pBdr>
        <w:bottom w:val="single" w:sz="6" w:space="1" w:color="auto"/>
      </w:pBdr>
      <w:tabs>
        <w:tab w:val="center" w:pos="4153"/>
        <w:tab w:val="right" w:pos="8306"/>
      </w:tabs>
      <w:snapToGrid w:val="0"/>
      <w:jc w:val="center"/>
    </w:pPr>
    <w:rPr>
      <w:sz w:val="18"/>
    </w:rPr>
  </w:style>
  <w:style w:type="paragraph" w:styleId="afe">
    <w:name w:val="Balloon Text"/>
    <w:basedOn w:val="a8"/>
    <w:link w:val="Chard"/>
    <w:rPr>
      <w:sz w:val="18"/>
    </w:rPr>
  </w:style>
  <w:style w:type="paragraph" w:styleId="affa">
    <w:name w:val="List"/>
    <w:basedOn w:val="a8"/>
    <w:pPr>
      <w:ind w:left="200" w:hangingChars="200" w:hanging="200"/>
    </w:pPr>
    <w:rPr>
      <w:rFonts w:ascii="楷体_GB2312" w:eastAsia="楷体_GB2312" w:hAnsi="宋体"/>
      <w:color w:val="000000"/>
      <w:kern w:val="0"/>
    </w:rPr>
  </w:style>
  <w:style w:type="paragraph" w:styleId="ad">
    <w:name w:val="Normal Indent"/>
    <w:basedOn w:val="a8"/>
    <w:link w:val="Char0"/>
    <w:pPr>
      <w:ind w:firstLineChars="200" w:firstLine="420"/>
    </w:pPr>
  </w:style>
  <w:style w:type="paragraph" w:styleId="affb">
    <w:name w:val="caption"/>
    <w:basedOn w:val="a8"/>
    <w:next w:val="a8"/>
    <w:qFormat/>
    <w:rPr>
      <w:rFonts w:ascii="Arial" w:eastAsia="黑体" w:hAnsi="Arial"/>
      <w:color w:val="000000"/>
      <w:kern w:val="0"/>
      <w:sz w:val="20"/>
    </w:rPr>
  </w:style>
  <w:style w:type="paragraph" w:styleId="affc">
    <w:name w:val="envelope address"/>
    <w:basedOn w:val="a8"/>
    <w:pPr>
      <w:snapToGrid w:val="0"/>
      <w:ind w:leftChars="1400" w:left="100"/>
    </w:pPr>
    <w:rPr>
      <w:rFonts w:ascii="Arial" w:hAnsi="Arial"/>
      <w:sz w:val="24"/>
    </w:rPr>
  </w:style>
  <w:style w:type="paragraph" w:styleId="af9">
    <w:name w:val="Document Map"/>
    <w:basedOn w:val="a8"/>
    <w:link w:val="Char7"/>
    <w:pPr>
      <w:shd w:val="clear" w:color="auto" w:fill="000080"/>
    </w:pPr>
  </w:style>
  <w:style w:type="paragraph" w:styleId="a3">
    <w:name w:val="toa heading"/>
    <w:basedOn w:val="a8"/>
    <w:next w:val="a8"/>
    <w:pPr>
      <w:numPr>
        <w:numId w:val="10"/>
      </w:numPr>
      <w:tabs>
        <w:tab w:val="clear" w:pos="1145"/>
      </w:tabs>
      <w:spacing w:before="120"/>
      <w:ind w:left="0" w:firstLine="0"/>
    </w:pPr>
    <w:rPr>
      <w:rFonts w:ascii="Arial" w:hAnsi="Arial"/>
      <w:b/>
    </w:rPr>
  </w:style>
  <w:style w:type="paragraph" w:styleId="14">
    <w:name w:val="index 1"/>
    <w:basedOn w:val="a8"/>
    <w:next w:val="a8"/>
    <w:pPr>
      <w:tabs>
        <w:tab w:val="left" w:pos="900"/>
      </w:tabs>
      <w:adjustRightInd w:val="0"/>
      <w:spacing w:line="300" w:lineRule="exact"/>
      <w:jc w:val="left"/>
    </w:pPr>
    <w:rPr>
      <w:rFonts w:ascii="Arial" w:hAnsi="Arial"/>
    </w:rPr>
  </w:style>
  <w:style w:type="paragraph" w:styleId="90">
    <w:name w:val="toc 9"/>
    <w:basedOn w:val="a8"/>
    <w:next w:val="a8"/>
    <w:pPr>
      <w:ind w:left="1680"/>
      <w:jc w:val="left"/>
    </w:pPr>
    <w:rPr>
      <w:sz w:val="18"/>
    </w:rPr>
  </w:style>
  <w:style w:type="paragraph" w:styleId="affd">
    <w:name w:val="Salutation"/>
    <w:basedOn w:val="a8"/>
    <w:next w:val="a8"/>
  </w:style>
  <w:style w:type="paragraph" w:styleId="32">
    <w:name w:val="Body Text 3"/>
    <w:basedOn w:val="a8"/>
    <w:link w:val="3Char0"/>
    <w:pPr>
      <w:spacing w:line="312" w:lineRule="auto"/>
    </w:pPr>
    <w:rPr>
      <w:color w:val="FF0000"/>
      <w:sz w:val="22"/>
    </w:rPr>
  </w:style>
  <w:style w:type="paragraph" w:styleId="affe">
    <w:name w:val="Closing"/>
    <w:basedOn w:val="a8"/>
    <w:pPr>
      <w:ind w:leftChars="2100" w:left="100"/>
    </w:pPr>
  </w:style>
  <w:style w:type="paragraph" w:styleId="30">
    <w:name w:val="List Bullet 3"/>
    <w:basedOn w:val="a8"/>
    <w:pPr>
      <w:numPr>
        <w:numId w:val="11"/>
      </w:numPr>
      <w:tabs>
        <w:tab w:val="left" w:pos="1200"/>
      </w:tabs>
    </w:pPr>
  </w:style>
  <w:style w:type="paragraph" w:styleId="ae">
    <w:name w:val="Body Text"/>
    <w:basedOn w:val="a8"/>
    <w:link w:val="Char1"/>
    <w:uiPriority w:val="99"/>
    <w:pPr>
      <w:spacing w:after="120"/>
    </w:pPr>
  </w:style>
  <w:style w:type="paragraph" w:customStyle="1" w:styleId="xl44">
    <w:name w:val="xl44"/>
    <w:basedOn w:val="a8"/>
    <w:pPr>
      <w:widowControl/>
      <w:pBdr>
        <w:top w:val="single" w:sz="4" w:space="0" w:color="auto"/>
        <w:bottom w:val="single" w:sz="4" w:space="0" w:color="auto"/>
      </w:pBdr>
      <w:spacing w:before="100" w:after="100"/>
      <w:jc w:val="center"/>
      <w:textAlignment w:val="center"/>
    </w:pPr>
    <w:rPr>
      <w:rFonts w:eastAsia="Arial Unicode MS"/>
      <w:kern w:val="0"/>
    </w:rPr>
  </w:style>
  <w:style w:type="paragraph" w:styleId="af1">
    <w:name w:val="Plain Text"/>
    <w:aliases w:val="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一般文字 字元 字元 Char Ch"/>
    <w:basedOn w:val="a8"/>
    <w:link w:val="Char5"/>
    <w:rPr>
      <w:rFonts w:ascii="宋体" w:hAnsi="Courier New"/>
    </w:rPr>
  </w:style>
  <w:style w:type="paragraph" w:customStyle="1" w:styleId="l97">
    <w:name w:val="l9标题7"/>
    <w:basedOn w:val="l96"/>
    <w:pPr>
      <w:ind w:left="284"/>
    </w:pPr>
  </w:style>
  <w:style w:type="paragraph" w:customStyle="1" w:styleId="xl124">
    <w:name w:val="xl124"/>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pPr>
      <w:widowControl/>
      <w:spacing w:before="100" w:beforeAutospacing="1" w:after="100" w:afterAutospacing="1"/>
      <w:jc w:val="left"/>
    </w:pPr>
    <w:rPr>
      <w:rFonts w:ascii="宋体" w:hAnsi="宋体" w:hint="eastAsia"/>
      <w:kern w:val="0"/>
      <w:sz w:val="24"/>
    </w:rPr>
  </w:style>
  <w:style w:type="paragraph" w:customStyle="1" w:styleId="xl94">
    <w:name w:val="xl94"/>
    <w:basedOn w:val="a8"/>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
    <w:name w:val="沈阳投标表格文字"/>
    <w:basedOn w:val="a8"/>
    <w:next w:val="a8"/>
    <w:pPr>
      <w:spacing w:line="320" w:lineRule="exact"/>
      <w:jc w:val="center"/>
    </w:pPr>
    <w:rPr>
      <w:rFonts w:ascii="宋体" w:hAnsi="宋体"/>
      <w:kern w:val="0"/>
    </w:rPr>
  </w:style>
  <w:style w:type="paragraph" w:customStyle="1" w:styleId="33">
    <w:name w:val="标题 3，3"/>
    <w:basedOn w:val="31"/>
    <w:next w:val="31"/>
    <w:link w:val="33Char"/>
    <w:pPr>
      <w:spacing w:beforeLines="50" w:after="0" w:line="240" w:lineRule="auto"/>
    </w:pPr>
    <w:rPr>
      <w:rFonts w:eastAsia="黑体"/>
      <w:sz w:val="28"/>
    </w:rPr>
  </w:style>
  <w:style w:type="paragraph" w:styleId="HTML7">
    <w:name w:val="HTML Address"/>
    <w:basedOn w:val="a8"/>
    <w:rPr>
      <w:i/>
    </w:rPr>
  </w:style>
  <w:style w:type="paragraph" w:customStyle="1" w:styleId="CharCharCharCharCharChar1Char1">
    <w:name w:val="Char Char Char Char Char Char1 Char1"/>
    <w:basedOn w:val="a8"/>
    <w:pPr>
      <w:widowControl/>
      <w:spacing w:after="160" w:line="240" w:lineRule="exact"/>
      <w:jc w:val="left"/>
    </w:pPr>
    <w:rPr>
      <w:rFonts w:ascii="Verdana" w:hAnsi="Verdana"/>
      <w:kern w:val="0"/>
      <w:lang w:eastAsia="en-US"/>
    </w:rPr>
  </w:style>
  <w:style w:type="paragraph" w:customStyle="1" w:styleId="xl137">
    <w:name w:val="xl13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pPr>
      <w:keepNext/>
      <w:keepLines/>
      <w:spacing w:line="360" w:lineRule="auto"/>
      <w:ind w:firstLine="561"/>
      <w:outlineLvl w:val="1"/>
    </w:pPr>
    <w:rPr>
      <w:rFonts w:ascii="Arial" w:eastAsia="黑体" w:hAnsi="Arial"/>
      <w:sz w:val="28"/>
    </w:rPr>
  </w:style>
  <w:style w:type="paragraph" w:customStyle="1" w:styleId="15">
    <w:name w:val="贯1"/>
    <w:basedOn w:val="a8"/>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pPr>
      <w:widowControl/>
      <w:spacing w:before="100" w:beforeAutospacing="1" w:after="100" w:afterAutospacing="1"/>
      <w:jc w:val="left"/>
    </w:pPr>
    <w:rPr>
      <w:b/>
      <w:kern w:val="0"/>
      <w:sz w:val="20"/>
    </w:rPr>
  </w:style>
  <w:style w:type="paragraph" w:customStyle="1" w:styleId="xl35">
    <w:name w:val="xl35"/>
    <w:basedOn w:val="a8"/>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styleId="27">
    <w:name w:val="List 2"/>
    <w:basedOn w:val="a8"/>
    <w:pPr>
      <w:ind w:leftChars="200" w:left="100" w:hangingChars="200" w:hanging="200"/>
    </w:pPr>
  </w:style>
  <w:style w:type="paragraph" w:customStyle="1" w:styleId="16">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rPr>
      <w:rFonts w:ascii="Tahoma" w:hAnsi="Tahoma"/>
      <w:sz w:val="24"/>
    </w:rPr>
  </w:style>
  <w:style w:type="paragraph" w:customStyle="1" w:styleId="28">
    <w:name w:val="样式 行距: 固定值 28 磅"/>
    <w:basedOn w:val="a8"/>
    <w:pPr>
      <w:adjustRightInd w:val="0"/>
      <w:snapToGrid w:val="0"/>
      <w:spacing w:line="560" w:lineRule="exact"/>
      <w:ind w:firstLine="567"/>
    </w:pPr>
    <w:rPr>
      <w:snapToGrid w:val="0"/>
      <w:kern w:val="0"/>
      <w:sz w:val="28"/>
    </w:rPr>
  </w:style>
  <w:style w:type="paragraph" w:customStyle="1" w:styleId="xl57">
    <w:name w:val="xl57"/>
    <w:basedOn w:val="a8"/>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0">
    <w:name w:val="正文段"/>
    <w:basedOn w:val="a8"/>
    <w:pPr>
      <w:widowControl/>
      <w:adjustRightInd w:val="0"/>
      <w:spacing w:after="240" w:line="360" w:lineRule="atLeast"/>
      <w:ind w:firstLine="454"/>
      <w:textAlignment w:val="bottom"/>
    </w:pPr>
    <w:rPr>
      <w:rFonts w:ascii="宋体"/>
      <w:kern w:val="0"/>
      <w:sz w:val="24"/>
    </w:rPr>
  </w:style>
  <w:style w:type="paragraph" w:styleId="afb">
    <w:name w:val="Date"/>
    <w:basedOn w:val="a8"/>
    <w:next w:val="a8"/>
    <w:link w:val="Chara"/>
    <w:pPr>
      <w:autoSpaceDE w:val="0"/>
      <w:autoSpaceDN w:val="0"/>
      <w:adjustRightInd w:val="0"/>
    </w:pPr>
    <w:rPr>
      <w:rFonts w:ascii="宋体"/>
      <w:kern w:val="0"/>
      <w:sz w:val="28"/>
    </w:rPr>
  </w:style>
  <w:style w:type="paragraph" w:customStyle="1" w:styleId="xl46">
    <w:name w:val="xl46"/>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styleId="5">
    <w:name w:val="List Bullet 5"/>
    <w:basedOn w:val="a8"/>
    <w:pPr>
      <w:numPr>
        <w:numId w:val="12"/>
      </w:numPr>
      <w:tabs>
        <w:tab w:val="clear" w:pos="2046"/>
        <w:tab w:val="left" w:pos="2040"/>
      </w:tabs>
    </w:pPr>
  </w:style>
  <w:style w:type="paragraph" w:customStyle="1" w:styleId="font18">
    <w:name w:val="font18"/>
    <w:basedOn w:val="a8"/>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pPr>
      <w:spacing w:line="360" w:lineRule="auto"/>
    </w:pPr>
    <w:rPr>
      <w:rFonts w:ascii="Tahoma" w:hAnsi="Tahoma"/>
    </w:rPr>
  </w:style>
  <w:style w:type="paragraph" w:customStyle="1" w:styleId="USE1">
    <w:name w:val="USE 1"/>
    <w:basedOn w:val="a8"/>
    <w:pPr>
      <w:spacing w:line="200" w:lineRule="atLeast"/>
      <w:jc w:val="left"/>
    </w:pPr>
    <w:rPr>
      <w:rFonts w:ascii="宋体" w:hAnsi="宋体"/>
      <w:b/>
      <w:sz w:val="24"/>
    </w:rPr>
  </w:style>
  <w:style w:type="paragraph" w:customStyle="1" w:styleId="a4">
    <w:name w:val="末级"/>
    <w:basedOn w:val="a8"/>
    <w:pPr>
      <w:numPr>
        <w:numId w:val="13"/>
      </w:numPr>
      <w:tabs>
        <w:tab w:val="clear" w:pos="851"/>
        <w:tab w:val="left" w:pos="960"/>
      </w:tabs>
      <w:spacing w:line="360" w:lineRule="auto"/>
      <w:ind w:leftChars="519" w:left="1682" w:hanging="436"/>
    </w:pPr>
    <w:rPr>
      <w:color w:val="000000"/>
      <w:sz w:val="24"/>
    </w:rPr>
  </w:style>
  <w:style w:type="paragraph" w:customStyle="1" w:styleId="Liutao1">
    <w:name w:val="Liutao1"/>
    <w:basedOn w:val="a8"/>
    <w:link w:val="Liutao1Char"/>
    <w:pPr>
      <w:ind w:right="251"/>
      <w:jc w:val="center"/>
    </w:pPr>
    <w:rPr>
      <w:rFonts w:ascii="宋体" w:hAnsi="宋体"/>
      <w:b/>
      <w:sz w:val="22"/>
    </w:rPr>
  </w:style>
  <w:style w:type="paragraph" w:styleId="afff1">
    <w:name w:val="List Continue"/>
    <w:basedOn w:val="a8"/>
    <w:pPr>
      <w:spacing w:after="120"/>
      <w:ind w:leftChars="200" w:left="420"/>
    </w:pPr>
  </w:style>
  <w:style w:type="paragraph" w:styleId="afff2">
    <w:name w:val="footnote text"/>
    <w:basedOn w:val="a8"/>
    <w:pPr>
      <w:snapToGrid w:val="0"/>
      <w:jc w:val="left"/>
    </w:pPr>
    <w:rPr>
      <w:sz w:val="18"/>
    </w:rPr>
  </w:style>
  <w:style w:type="paragraph" w:styleId="afff3">
    <w:name w:val="index heading"/>
    <w:basedOn w:val="a8"/>
    <w:next w:val="14"/>
    <w:rPr>
      <w:rFonts w:ascii="楷体_GB2312" w:eastAsia="楷体_GB2312" w:hAnsi="宋体"/>
      <w:color w:val="000000"/>
      <w:kern w:val="0"/>
    </w:rPr>
  </w:style>
  <w:style w:type="paragraph" w:styleId="afff4">
    <w:name w:val="Signature"/>
    <w:basedOn w:val="a8"/>
    <w:pPr>
      <w:ind w:leftChars="2100" w:left="100"/>
    </w:pPr>
  </w:style>
  <w:style w:type="paragraph" w:styleId="af8">
    <w:name w:val="footer"/>
    <w:basedOn w:val="a8"/>
    <w:link w:val="Char6"/>
    <w:uiPriority w:val="99"/>
    <w:pPr>
      <w:tabs>
        <w:tab w:val="center" w:pos="4153"/>
        <w:tab w:val="right" w:pos="8306"/>
      </w:tabs>
      <w:snapToGrid w:val="0"/>
      <w:jc w:val="left"/>
    </w:pPr>
    <w:rPr>
      <w:sz w:val="18"/>
    </w:rPr>
  </w:style>
  <w:style w:type="paragraph" w:styleId="24">
    <w:name w:val="Body Text Indent 2"/>
    <w:basedOn w:val="a8"/>
    <w:link w:val="2Char1"/>
    <w:pPr>
      <w:spacing w:line="360" w:lineRule="auto"/>
      <w:ind w:firstLine="480"/>
    </w:pPr>
    <w:rPr>
      <w:rFonts w:ascii="Arial" w:hAnsi="Arial"/>
      <w:sz w:val="24"/>
    </w:rPr>
  </w:style>
  <w:style w:type="paragraph" w:styleId="53">
    <w:name w:val="List 5"/>
    <w:basedOn w:val="a8"/>
    <w:pPr>
      <w:ind w:leftChars="800" w:left="100" w:hangingChars="200" w:hanging="200"/>
    </w:pPr>
  </w:style>
  <w:style w:type="paragraph" w:styleId="50">
    <w:name w:val="List Number 5"/>
    <w:basedOn w:val="a8"/>
    <w:pPr>
      <w:numPr>
        <w:numId w:val="14"/>
      </w:numPr>
      <w:tabs>
        <w:tab w:val="left" w:pos="2200"/>
      </w:tabs>
    </w:pPr>
  </w:style>
  <w:style w:type="paragraph" w:styleId="45">
    <w:name w:val="List Continue 4"/>
    <w:basedOn w:val="a8"/>
    <w:pPr>
      <w:spacing w:after="120"/>
      <w:ind w:leftChars="800" w:left="1680"/>
    </w:pPr>
  </w:style>
  <w:style w:type="paragraph" w:styleId="25">
    <w:name w:val="Body Text First Indent 2"/>
    <w:basedOn w:val="afd"/>
    <w:link w:val="2Char2"/>
    <w:pPr>
      <w:widowControl/>
      <w:spacing w:line="360" w:lineRule="auto"/>
      <w:ind w:left="0" w:firstLineChars="200" w:firstLine="200"/>
      <w:jc w:val="left"/>
    </w:pPr>
    <w:rPr>
      <w:rFonts w:ascii="宋体" w:hAnsi="宋体"/>
      <w:color w:val="auto"/>
      <w:kern w:val="0"/>
      <w:lang w:val="x-none" w:eastAsia="x-none"/>
    </w:rPr>
  </w:style>
  <w:style w:type="paragraph" w:styleId="54">
    <w:name w:val="List Continue 5"/>
    <w:basedOn w:val="a8"/>
    <w:pPr>
      <w:spacing w:after="120"/>
      <w:ind w:leftChars="1000" w:left="2100"/>
    </w:pPr>
  </w:style>
  <w:style w:type="paragraph" w:styleId="60">
    <w:name w:val="toc 6"/>
    <w:basedOn w:val="a8"/>
    <w:next w:val="a8"/>
    <w:pPr>
      <w:ind w:left="1050"/>
      <w:jc w:val="left"/>
    </w:pPr>
    <w:rPr>
      <w:sz w:val="18"/>
    </w:rPr>
  </w:style>
  <w:style w:type="paragraph" w:styleId="afff5">
    <w:name w:val="Subtitle"/>
    <w:basedOn w:val="a8"/>
    <w:qFormat/>
    <w:pPr>
      <w:spacing w:before="240" w:after="60" w:line="312" w:lineRule="auto"/>
      <w:jc w:val="center"/>
      <w:outlineLvl w:val="1"/>
    </w:pPr>
    <w:rPr>
      <w:rFonts w:ascii="Arial" w:hAnsi="Arial"/>
      <w:b/>
      <w:kern w:val="28"/>
      <w:sz w:val="32"/>
    </w:rPr>
  </w:style>
  <w:style w:type="paragraph" w:styleId="17">
    <w:name w:val="toc 1"/>
    <w:basedOn w:val="a8"/>
    <w:next w:val="a8"/>
    <w:uiPriority w:val="39"/>
    <w:pPr>
      <w:tabs>
        <w:tab w:val="right" w:leader="dot" w:pos="8640"/>
      </w:tabs>
      <w:adjustRightInd w:val="0"/>
      <w:snapToGrid w:val="0"/>
      <w:spacing w:line="360" w:lineRule="auto"/>
      <w:jc w:val="center"/>
    </w:pPr>
    <w:rPr>
      <w:rFonts w:ascii="宋体" w:hAnsi="宋体"/>
      <w:b/>
      <w:caps/>
      <w:sz w:val="32"/>
    </w:rPr>
  </w:style>
  <w:style w:type="paragraph" w:styleId="afff6">
    <w:name w:val="envelope return"/>
    <w:basedOn w:val="a8"/>
    <w:pPr>
      <w:snapToGrid w:val="0"/>
    </w:pPr>
    <w:rPr>
      <w:rFonts w:ascii="Arial" w:hAnsi="Arial"/>
    </w:rPr>
  </w:style>
  <w:style w:type="paragraph" w:styleId="34">
    <w:name w:val="Body Text Indent 3"/>
    <w:basedOn w:val="a8"/>
    <w:link w:val="3Char2"/>
    <w:pPr>
      <w:spacing w:line="360" w:lineRule="auto"/>
      <w:ind w:firstLineChars="229" w:firstLine="550"/>
    </w:pPr>
    <w:rPr>
      <w:sz w:val="24"/>
      <w:lang w:val="x-none" w:eastAsia="x-none"/>
    </w:rPr>
  </w:style>
  <w:style w:type="paragraph" w:styleId="afff7">
    <w:name w:val="table of figures"/>
    <w:basedOn w:val="a8"/>
    <w:next w:val="a8"/>
    <w:pPr>
      <w:ind w:leftChars="200" w:left="840" w:hangingChars="200" w:hanging="420"/>
    </w:pPr>
  </w:style>
  <w:style w:type="paragraph" w:styleId="29">
    <w:name w:val="toc 2"/>
    <w:basedOn w:val="a8"/>
    <w:next w:val="a8"/>
    <w:uiPriority w:val="39"/>
    <w:pPr>
      <w:ind w:left="210"/>
      <w:jc w:val="left"/>
    </w:pPr>
    <w:rPr>
      <w:smallCaps/>
      <w:sz w:val="20"/>
    </w:rPr>
  </w:style>
  <w:style w:type="paragraph" w:styleId="23">
    <w:name w:val="Body Text 2"/>
    <w:basedOn w:val="a8"/>
    <w:link w:val="2Char0"/>
    <w:pPr>
      <w:jc w:val="center"/>
    </w:pPr>
    <w:rPr>
      <w:rFonts w:ascii="隶书" w:eastAsia="隶书" w:hAnsi="宋体"/>
      <w:b/>
      <w:sz w:val="84"/>
    </w:rPr>
  </w:style>
  <w:style w:type="paragraph" w:styleId="46">
    <w:name w:val="List 4"/>
    <w:basedOn w:val="a8"/>
    <w:pPr>
      <w:ind w:leftChars="600" w:left="100" w:hangingChars="200" w:hanging="200"/>
    </w:pPr>
  </w:style>
  <w:style w:type="paragraph" w:styleId="2a">
    <w:name w:val="List Continue 2"/>
    <w:basedOn w:val="a8"/>
    <w:pPr>
      <w:spacing w:after="120"/>
      <w:ind w:leftChars="400" w:left="840"/>
    </w:pPr>
  </w:style>
  <w:style w:type="paragraph" w:styleId="afff8">
    <w:name w:val="Message Header"/>
    <w:basedOn w:val="a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8">
    <w:name w:val="HTML Preformatted"/>
    <w:basedOn w:val="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9">
    <w:name w:val="Normal (Web)"/>
    <w:basedOn w:val="a8"/>
    <w:uiPriority w:val="99"/>
    <w:rPr>
      <w:sz w:val="24"/>
    </w:rPr>
  </w:style>
  <w:style w:type="paragraph" w:styleId="37">
    <w:name w:val="List Continue 3"/>
    <w:basedOn w:val="a8"/>
    <w:pPr>
      <w:spacing w:after="120"/>
      <w:ind w:leftChars="600" w:left="1260"/>
    </w:pPr>
  </w:style>
  <w:style w:type="paragraph" w:styleId="aff1">
    <w:name w:val="Title"/>
    <w:basedOn w:val="a8"/>
    <w:qFormat/>
    <w:pPr>
      <w:spacing w:before="240" w:after="60"/>
      <w:jc w:val="center"/>
      <w:outlineLvl w:val="0"/>
    </w:pPr>
    <w:rPr>
      <w:rFonts w:ascii="Arial" w:hAnsi="Arial"/>
      <w:b/>
      <w:sz w:val="32"/>
    </w:rPr>
  </w:style>
  <w:style w:type="paragraph" w:customStyle="1" w:styleId="a7">
    <w:name w:val="表格题注"/>
    <w:next w:val="a8"/>
    <w:pPr>
      <w:keepLines/>
      <w:numPr>
        <w:ilvl w:val="8"/>
        <w:numId w:val="15"/>
      </w:numPr>
      <w:tabs>
        <w:tab w:val="left" w:pos="3780"/>
      </w:tabs>
      <w:spacing w:before="240"/>
      <w:jc w:val="center"/>
    </w:pPr>
    <w:rPr>
      <w:rFonts w:ascii="Arial" w:hAnsi="Arial"/>
      <w:sz w:val="18"/>
    </w:rPr>
  </w:style>
  <w:style w:type="paragraph" w:customStyle="1" w:styleId="zu">
    <w:name w:val="zu"/>
    <w:basedOn w:val="a8"/>
    <w:pPr>
      <w:tabs>
        <w:tab w:val="left" w:pos="567"/>
      </w:tabs>
      <w:ind w:left="709" w:hanging="705"/>
    </w:pPr>
  </w:style>
  <w:style w:type="paragraph" w:customStyle="1" w:styleId="55">
    <w:name w:val="标题5"/>
    <w:basedOn w:val="31"/>
    <w:pPr>
      <w:spacing w:line="415" w:lineRule="auto"/>
    </w:pPr>
    <w:rPr>
      <w:rFonts w:ascii="黑体" w:eastAsia="黑体"/>
      <w:sz w:val="24"/>
      <w:lang w:val="en-GB"/>
    </w:rPr>
  </w:style>
  <w:style w:type="paragraph" w:customStyle="1" w:styleId="xl107">
    <w:name w:val="xl107"/>
    <w:basedOn w:val="a8"/>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rPr>
      <w:b/>
    </w:rPr>
  </w:style>
  <w:style w:type="paragraph" w:customStyle="1" w:styleId="xl63">
    <w:name w:val="xl63"/>
    <w:basedOn w:val="a8"/>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43">
    <w:name w:val="机场线4级标题"/>
    <w:basedOn w:val="42"/>
    <w:link w:val="4Char0"/>
    <w:pPr>
      <w:keepNext w:val="0"/>
      <w:keepLines w:val="0"/>
      <w:spacing w:beforeLines="50" w:afterLines="50" w:line="240" w:lineRule="auto"/>
      <w:ind w:left="864" w:hanging="864"/>
      <w:jc w:val="left"/>
    </w:pPr>
    <w:rPr>
      <w:rFonts w:ascii="黑体"/>
      <w:b w:val="0"/>
      <w:kern w:val="0"/>
      <w:sz w:val="24"/>
    </w:rPr>
  </w:style>
  <w:style w:type="paragraph" w:customStyle="1" w:styleId="xl34">
    <w:name w:val="xl34"/>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b">
    <w:name w:val="样式 正文文本缩进 + 首行缩进:  2 字符"/>
    <w:basedOn w:val="afd"/>
    <w:pPr>
      <w:widowControl/>
      <w:spacing w:line="360" w:lineRule="auto"/>
      <w:ind w:left="0" w:firstLineChars="200" w:firstLine="480"/>
      <w:jc w:val="left"/>
    </w:pPr>
    <w:rPr>
      <w:rFonts w:ascii="宋体" w:hAnsi="宋体"/>
      <w:color w:val="auto"/>
      <w:kern w:val="0"/>
    </w:rPr>
  </w:style>
  <w:style w:type="paragraph" w:customStyle="1" w:styleId="xl120">
    <w:name w:val="xl12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pPr>
      <w:numPr>
        <w:ilvl w:val="4"/>
      </w:numPr>
      <w:tabs>
        <w:tab w:val="clear" w:pos="420"/>
        <w:tab w:val="left" w:pos="2100"/>
      </w:tabs>
    </w:pPr>
  </w:style>
  <w:style w:type="paragraph" w:customStyle="1" w:styleId="18">
    <w:name w:val="表1"/>
    <w:basedOn w:val="a8"/>
    <w:pPr>
      <w:autoSpaceDE w:val="0"/>
      <w:autoSpaceDN w:val="0"/>
      <w:adjustRightInd w:val="0"/>
      <w:jc w:val="center"/>
    </w:pPr>
    <w:rPr>
      <w:snapToGrid w:val="0"/>
      <w:color w:val="000000"/>
      <w:spacing w:val="20"/>
      <w:kern w:val="0"/>
    </w:rPr>
  </w:style>
  <w:style w:type="paragraph" w:customStyle="1" w:styleId="xl97">
    <w:name w:val="xl97"/>
    <w:basedOn w:val="a8"/>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a">
    <w:name w:val="正文 + 宋体"/>
    <w:basedOn w:val="aff1"/>
    <w:pPr>
      <w:spacing w:beforeLines="50" w:afterLines="50" w:line="360" w:lineRule="auto"/>
      <w:jc w:val="both"/>
    </w:pPr>
    <w:rPr>
      <w:rFonts w:ascii="宋体" w:hAnsi="宋体"/>
      <w:b w:val="0"/>
      <w:sz w:val="20"/>
    </w:rPr>
  </w:style>
  <w:style w:type="paragraph" w:customStyle="1" w:styleId="xl42">
    <w:name w:val="xl42"/>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l96">
    <w:name w:val="l9标题6"/>
    <w:basedOn w:val="l95"/>
    <w:pPr>
      <w:ind w:left="227" w:hanging="227"/>
    </w:pPr>
  </w:style>
  <w:style w:type="paragraph" w:customStyle="1" w:styleId="222222222">
    <w:name w:val="正文缩进222222222"/>
    <w:basedOn w:val="a8"/>
    <w:link w:val="222222222Char"/>
    <w:pPr>
      <w:spacing w:line="360" w:lineRule="auto"/>
      <w:ind w:firstLineChars="200" w:firstLine="200"/>
      <w:jc w:val="left"/>
    </w:pPr>
    <w:rPr>
      <w:sz w:val="24"/>
    </w:rPr>
  </w:style>
  <w:style w:type="paragraph" w:customStyle="1" w:styleId="xl81">
    <w:name w:val="xl81"/>
    <w:basedOn w:val="a8"/>
    <w:pPr>
      <w:widowControl/>
      <w:pBdr>
        <w:top w:val="single" w:sz="4" w:space="0" w:color="auto"/>
      </w:pBdr>
      <w:spacing w:before="100" w:beforeAutospacing="1" w:after="100" w:afterAutospacing="1"/>
      <w:jc w:val="left"/>
    </w:pPr>
    <w:rPr>
      <w:rFonts w:ascii="宋体" w:hAnsi="宋体"/>
      <w:kern w:val="0"/>
      <w:sz w:val="24"/>
    </w:rPr>
  </w:style>
  <w:style w:type="paragraph" w:customStyle="1" w:styleId="SIASUN-">
    <w:name w:val="SIASUN-正文"/>
    <w:basedOn w:val="a8"/>
    <w:link w:val="SIASUN-Char"/>
    <w:pPr>
      <w:spacing w:line="360" w:lineRule="auto"/>
      <w:ind w:firstLineChars="200" w:firstLine="200"/>
    </w:pPr>
    <w:rPr>
      <w:rFonts w:hAnsi="宋体"/>
      <w:sz w:val="24"/>
    </w:rPr>
  </w:style>
  <w:style w:type="paragraph" w:customStyle="1" w:styleId="CharCharCharChar">
    <w:name w:val="Char Char Char Char"/>
    <w:basedOn w:val="a8"/>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b">
    <w:name w:val="表内"/>
    <w:basedOn w:val="a8"/>
    <w:rPr>
      <w:sz w:val="24"/>
    </w:rPr>
  </w:style>
  <w:style w:type="paragraph" w:customStyle="1" w:styleId="ParaCharCharCharCharChar">
    <w:name w:val="默认段落字体 Para Char Char Char Char Char"/>
    <w:basedOn w:val="a8"/>
    <w:rPr>
      <w:sz w:val="24"/>
    </w:rPr>
  </w:style>
  <w:style w:type="paragraph" w:customStyle="1" w:styleId="xl66">
    <w:name w:val="xl66"/>
    <w:basedOn w:val="a8"/>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pPr>
      <w:jc w:val="center"/>
    </w:pPr>
    <w:rPr>
      <w:rFonts w:eastAsia="黑体"/>
      <w:sz w:val="24"/>
    </w:rPr>
  </w:style>
  <w:style w:type="paragraph" w:customStyle="1" w:styleId="afffc">
    <w:name w:val="第二标题"/>
    <w:basedOn w:val="a8"/>
    <w:next w:val="a8"/>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pPr>
      <w:tabs>
        <w:tab w:val="left" w:pos="4395"/>
      </w:tabs>
      <w:ind w:left="4"/>
    </w:pPr>
  </w:style>
  <w:style w:type="paragraph" w:customStyle="1" w:styleId="xl41">
    <w:name w:val="xl41"/>
    <w:basedOn w:val="a8"/>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pPr>
      <w:widowControl/>
      <w:spacing w:after="160" w:line="240" w:lineRule="exact"/>
      <w:jc w:val="left"/>
    </w:pPr>
    <w:rPr>
      <w:rFonts w:ascii="Verdana" w:eastAsia="仿宋_GB2312" w:hAnsi="Verdana"/>
      <w:kern w:val="0"/>
      <w:sz w:val="24"/>
      <w:lang w:eastAsia="en-US"/>
    </w:rPr>
  </w:style>
  <w:style w:type="paragraph" w:customStyle="1" w:styleId="afc">
    <w:name w:val="机场线节"/>
    <w:basedOn w:val="22"/>
    <w:link w:val="Charb"/>
    <w:pPr>
      <w:keepNext w:val="0"/>
      <w:keepLines w:val="0"/>
      <w:widowControl/>
      <w:spacing w:beforeLines="50" w:afterLines="50" w:line="360" w:lineRule="auto"/>
      <w:jc w:val="center"/>
    </w:pPr>
    <w:rPr>
      <w:rFonts w:ascii="黑体"/>
      <w:b w:val="0"/>
      <w:kern w:val="0"/>
      <w:sz w:val="30"/>
    </w:rPr>
  </w:style>
  <w:style w:type="paragraph" w:customStyle="1" w:styleId="xl138">
    <w:name w:val="xl138"/>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c">
    <w:name w:val="2"/>
    <w:basedOn w:val="a8"/>
    <w:next w:val="24"/>
    <w:pPr>
      <w:spacing w:line="360" w:lineRule="auto"/>
      <w:ind w:firstLine="480"/>
    </w:pPr>
    <w:rPr>
      <w:rFonts w:ascii="Arial" w:hAnsi="Arial"/>
      <w:sz w:val="24"/>
    </w:rPr>
  </w:style>
  <w:style w:type="paragraph" w:customStyle="1" w:styleId="2d">
    <w:name w:val="正文 2"/>
    <w:basedOn w:val="a8"/>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af">
    <w:name w:val="自然段"/>
    <w:basedOn w:val="a8"/>
    <w:link w:val="Char2"/>
    <w:pPr>
      <w:spacing w:line="360" w:lineRule="auto"/>
      <w:ind w:firstLineChars="200" w:firstLine="420"/>
    </w:pPr>
  </w:style>
  <w:style w:type="paragraph" w:customStyle="1" w:styleId="font16">
    <w:name w:val="font16"/>
    <w:basedOn w:val="a8"/>
    <w:pPr>
      <w:widowControl/>
      <w:spacing w:before="100" w:beforeAutospacing="1" w:after="100" w:afterAutospacing="1"/>
      <w:jc w:val="left"/>
    </w:pPr>
    <w:rPr>
      <w:rFonts w:ascii="宋体" w:hAnsi="宋体" w:hint="eastAsia"/>
      <w:b/>
      <w:kern w:val="0"/>
      <w:sz w:val="20"/>
    </w:rPr>
  </w:style>
  <w:style w:type="paragraph" w:customStyle="1" w:styleId="afffd">
    <w:name w:val="自定义表格"/>
    <w:basedOn w:val="a8"/>
    <w:pPr>
      <w:widowControl/>
      <w:snapToGrid w:val="0"/>
      <w:spacing w:before="80" w:after="80"/>
    </w:pPr>
    <w:rPr>
      <w:kern w:val="0"/>
    </w:rPr>
  </w:style>
  <w:style w:type="paragraph" w:customStyle="1" w:styleId="xl70">
    <w:name w:val="xl70"/>
    <w:basedOn w:val="a8"/>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8">
    <w:name w:val="样式3"/>
    <w:basedOn w:val="ae"/>
    <w:pPr>
      <w:spacing w:line="360" w:lineRule="auto"/>
    </w:pPr>
    <w:rPr>
      <w:rFonts w:ascii="宋体" w:eastAsia="楷体_GB2312" w:hAnsi="宋体"/>
      <w:color w:val="000000"/>
      <w:kern w:val="0"/>
    </w:rPr>
  </w:style>
  <w:style w:type="paragraph" w:customStyle="1" w:styleId="xl91">
    <w:name w:val="xl91"/>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pPr>
      <w:widowControl/>
      <w:spacing w:before="100" w:beforeAutospacing="1" w:after="100" w:afterAutospacing="1"/>
      <w:jc w:val="left"/>
    </w:pPr>
    <w:rPr>
      <w:rFonts w:ascii="宋体" w:hAnsi="宋体" w:hint="eastAsia"/>
      <w:b/>
      <w:kern w:val="0"/>
      <w:sz w:val="14"/>
    </w:rPr>
  </w:style>
  <w:style w:type="paragraph" w:customStyle="1" w:styleId="l95">
    <w:name w:val="l9标题5"/>
    <w:basedOn w:val="l92"/>
  </w:style>
  <w:style w:type="paragraph" w:customStyle="1" w:styleId="56">
    <w:name w:val="样式5"/>
    <w:basedOn w:val="a8"/>
    <w:pPr>
      <w:spacing w:after="120" w:line="360" w:lineRule="auto"/>
      <w:jc w:val="center"/>
    </w:pPr>
    <w:rPr>
      <w:rFonts w:ascii="宋体" w:eastAsia="楷体_GB2312" w:hAnsi="宋体"/>
      <w:b/>
      <w:color w:val="000000"/>
      <w:kern w:val="0"/>
      <w:sz w:val="28"/>
    </w:rPr>
  </w:style>
  <w:style w:type="paragraph" w:customStyle="1" w:styleId="xl54">
    <w:name w:val="xl54"/>
    <w:basedOn w:val="a8"/>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pPr>
      <w:tabs>
        <w:tab w:val="left" w:pos="425"/>
      </w:tabs>
      <w:spacing w:before="100" w:after="50" w:line="360" w:lineRule="auto"/>
      <w:ind w:left="425" w:hanging="425"/>
    </w:pPr>
    <w:rPr>
      <w:b/>
      <w:sz w:val="28"/>
    </w:rPr>
  </w:style>
  <w:style w:type="paragraph" w:customStyle="1" w:styleId="xl89">
    <w:name w:val="xl89"/>
    <w:basedOn w:val="a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a">
    <w:name w:val="点"/>
    <w:basedOn w:val="a8"/>
    <w:qFormat/>
    <w:pPr>
      <w:numPr>
        <w:numId w:val="16"/>
      </w:numPr>
      <w:tabs>
        <w:tab w:val="left" w:pos="420"/>
      </w:tabs>
      <w:spacing w:line="360" w:lineRule="auto"/>
      <w:jc w:val="left"/>
    </w:pPr>
    <w:rPr>
      <w:rFonts w:ascii="Arial Unicode MS" w:hAnsi="Arial Unicode MS"/>
      <w:sz w:val="24"/>
    </w:rPr>
  </w:style>
  <w:style w:type="paragraph" w:customStyle="1" w:styleId="xl59">
    <w:name w:val="xl59"/>
    <w:basedOn w:val="a8"/>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d"/>
    <w:pPr>
      <w:ind w:left="2098"/>
    </w:pPr>
    <w:rPr>
      <w:color w:val="000000"/>
      <w:sz w:val="24"/>
    </w:rPr>
  </w:style>
  <w:style w:type="paragraph" w:customStyle="1" w:styleId="xl31">
    <w:name w:val="xl31"/>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e">
    <w:name w:val="样式 图表 + 五号"/>
    <w:basedOn w:val="a8"/>
    <w:pPr>
      <w:spacing w:line="360" w:lineRule="exact"/>
      <w:jc w:val="left"/>
    </w:pPr>
    <w:rPr>
      <w:rFonts w:ascii="楷体_GB2312" w:eastAsia="楷体_GB2312" w:hAnsi="宋体"/>
      <w:color w:val="000000"/>
      <w:spacing w:val="-10"/>
      <w:kern w:val="0"/>
    </w:rPr>
  </w:style>
  <w:style w:type="paragraph" w:customStyle="1" w:styleId="Char20">
    <w:name w:val="Char2"/>
    <w:basedOn w:val="a8"/>
    <w:pPr>
      <w:widowControl/>
      <w:spacing w:after="160" w:line="240" w:lineRule="exact"/>
      <w:jc w:val="left"/>
    </w:pPr>
  </w:style>
  <w:style w:type="paragraph" w:customStyle="1" w:styleId="xl84">
    <w:name w:val="xl84"/>
    <w:basedOn w:val="a8"/>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9">
    <w:name w:val="投标文件3"/>
    <w:basedOn w:val="a8"/>
    <w:pPr>
      <w:widowControl/>
      <w:spacing w:line="360" w:lineRule="auto"/>
    </w:pPr>
    <w:rPr>
      <w:rFonts w:ascii="宋体" w:eastAsia="黑体" w:hAnsi="Courier New"/>
      <w:b/>
      <w:sz w:val="30"/>
    </w:rPr>
  </w:style>
  <w:style w:type="paragraph" w:customStyle="1" w:styleId="40">
    <w:name w:val="样式4"/>
    <w:basedOn w:val="a8"/>
    <w:pPr>
      <w:numPr>
        <w:numId w:val="17"/>
      </w:numPr>
      <w:tabs>
        <w:tab w:val="left" w:pos="600"/>
      </w:tabs>
      <w:spacing w:line="360" w:lineRule="auto"/>
    </w:pPr>
    <w:rPr>
      <w:sz w:val="24"/>
    </w:rPr>
  </w:style>
  <w:style w:type="paragraph" w:customStyle="1" w:styleId="font5">
    <w:name w:val="font5"/>
    <w:basedOn w:val="a8"/>
    <w:pPr>
      <w:widowControl/>
      <w:spacing w:before="100" w:after="100"/>
      <w:jc w:val="left"/>
    </w:pPr>
    <w:rPr>
      <w:rFonts w:ascii="宋体" w:hAnsi="宋体" w:hint="eastAsia"/>
      <w:kern w:val="0"/>
      <w:sz w:val="18"/>
    </w:rPr>
  </w:style>
  <w:style w:type="paragraph" w:customStyle="1" w:styleId="1">
    <w:name w:val="项目符号1"/>
    <w:basedOn w:val="a8"/>
    <w:pPr>
      <w:numPr>
        <w:numId w:val="18"/>
      </w:numPr>
      <w:tabs>
        <w:tab w:val="left" w:pos="375"/>
      </w:tabs>
      <w:overflowPunct w:val="0"/>
      <w:adjustRightInd w:val="0"/>
      <w:snapToGrid w:val="0"/>
      <w:spacing w:before="120" w:line="360" w:lineRule="auto"/>
    </w:pPr>
    <w:rPr>
      <w:rFonts w:ascii="宋体"/>
      <w:snapToGrid w:val="0"/>
      <w:kern w:val="0"/>
    </w:rPr>
  </w:style>
  <w:style w:type="paragraph" w:customStyle="1" w:styleId="xl145">
    <w:name w:val="xl145"/>
    <w:basedOn w:val="a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pPr>
      <w:widowControl/>
      <w:spacing w:before="100" w:beforeAutospacing="1" w:after="100" w:afterAutospacing="1"/>
      <w:jc w:val="left"/>
    </w:pPr>
    <w:rPr>
      <w:b/>
      <w:kern w:val="0"/>
      <w:sz w:val="18"/>
    </w:rPr>
  </w:style>
  <w:style w:type="paragraph" w:customStyle="1" w:styleId="font6">
    <w:name w:val="font6"/>
    <w:basedOn w:val="a8"/>
    <w:pPr>
      <w:widowControl/>
      <w:spacing w:before="100" w:after="100"/>
      <w:jc w:val="left"/>
    </w:pPr>
    <w:rPr>
      <w:rFonts w:eastAsia="Arial Unicode MS"/>
      <w:kern w:val="0"/>
    </w:rPr>
  </w:style>
  <w:style w:type="paragraph" w:customStyle="1" w:styleId="11">
    <w:name w:val="无间隔1"/>
    <w:link w:val="Char4"/>
    <w:uiPriority w:val="1"/>
    <w:qFormat/>
    <w:rPr>
      <w:rFonts w:ascii="Calibri" w:hAnsi="Calibri"/>
      <w:sz w:val="22"/>
      <w:szCs w:val="22"/>
    </w:rPr>
  </w:style>
  <w:style w:type="paragraph" w:customStyle="1" w:styleId="xl69">
    <w:name w:val="xl69"/>
    <w:basedOn w:val="a8"/>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
    <w:name w:val="表格文本顶格"/>
    <w:pPr>
      <w:widowControl w:val="0"/>
      <w:adjustRightInd w:val="0"/>
      <w:snapToGrid w:val="0"/>
      <w:textAlignment w:val="top"/>
    </w:pPr>
    <w:rPr>
      <w:rFonts w:ascii="Arial" w:hAnsi="Arial"/>
      <w:kern w:val="2"/>
      <w:sz w:val="21"/>
    </w:rPr>
  </w:style>
  <w:style w:type="paragraph" w:customStyle="1" w:styleId="26">
    <w:name w:val="样式2"/>
    <w:basedOn w:val="aff1"/>
    <w:link w:val="2Char3"/>
    <w:qFormat/>
    <w:pPr>
      <w:tabs>
        <w:tab w:val="left" w:pos="360"/>
      </w:tabs>
      <w:ind w:left="360" w:hanging="360"/>
    </w:pPr>
    <w:rPr>
      <w:rFonts w:eastAsia="楷体_GB2312"/>
      <w:color w:val="000000"/>
      <w:kern w:val="0"/>
      <w:lang w:val="x-none" w:eastAsia="x-none"/>
    </w:rPr>
  </w:style>
  <w:style w:type="paragraph" w:customStyle="1" w:styleId="affff0">
    <w:name w:val="表格"/>
    <w:basedOn w:val="ad"/>
    <w:next w:val="ad"/>
    <w:link w:val="affff1"/>
    <w:qFormat/>
    <w:pPr>
      <w:ind w:firstLineChars="0" w:firstLine="0"/>
      <w:jc w:val="center"/>
    </w:pPr>
  </w:style>
  <w:style w:type="paragraph" w:customStyle="1" w:styleId="Chare">
    <w:name w:val="Char"/>
    <w:basedOn w:val="a8"/>
    <w:rPr>
      <w:rFonts w:ascii="仿宋_GB2312" w:eastAsia="仿宋_GB2312"/>
      <w:b/>
      <w:sz w:val="32"/>
    </w:rPr>
  </w:style>
  <w:style w:type="paragraph" w:customStyle="1" w:styleId="l92">
    <w:name w:val="l9标题2"/>
    <w:basedOn w:val="a8"/>
    <w:pPr>
      <w:tabs>
        <w:tab w:val="left" w:pos="567"/>
      </w:tabs>
      <w:spacing w:line="360" w:lineRule="auto"/>
      <w:ind w:left="567" w:hanging="567"/>
    </w:pPr>
    <w:rPr>
      <w:sz w:val="24"/>
    </w:rPr>
  </w:style>
  <w:style w:type="paragraph" w:customStyle="1" w:styleId="Default">
    <w:name w:val="Default"/>
    <w:pPr>
      <w:widowControl w:val="0"/>
      <w:autoSpaceDE w:val="0"/>
      <w:autoSpaceDN w:val="0"/>
      <w:adjustRightInd w:val="0"/>
    </w:pPr>
    <w:rPr>
      <w:rFonts w:ascii="仿宋_GB2312" w:eastAsia="仿宋_GB2312"/>
      <w:color w:val="000000"/>
      <w:sz w:val="24"/>
    </w:rPr>
  </w:style>
  <w:style w:type="paragraph" w:customStyle="1" w:styleId="xl92">
    <w:name w:val="xl9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pPr>
      <w:keepNext/>
      <w:jc w:val="center"/>
    </w:pPr>
    <w:rPr>
      <w:rFonts w:ascii="宋体"/>
      <w:snapToGrid w:val="0"/>
      <w:spacing w:val="6"/>
      <w:w w:val="95"/>
      <w:sz w:val="24"/>
    </w:rPr>
  </w:style>
  <w:style w:type="paragraph" w:customStyle="1" w:styleId="xl32">
    <w:name w:val="xl32"/>
    <w:basedOn w:val="a8"/>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pPr>
      <w:widowControl/>
      <w:spacing w:before="100" w:after="100"/>
      <w:jc w:val="left"/>
    </w:pPr>
    <w:rPr>
      <w:rFonts w:ascii="宋体" w:hAnsi="宋体" w:hint="eastAsia"/>
      <w:kern w:val="0"/>
    </w:rPr>
  </w:style>
  <w:style w:type="paragraph" w:customStyle="1" w:styleId="xl28">
    <w:name w:val="xl28"/>
    <w:basedOn w:val="a8"/>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pPr>
      <w:tabs>
        <w:tab w:val="left" w:pos="1134"/>
      </w:tabs>
      <w:ind w:hanging="1134"/>
    </w:pPr>
  </w:style>
  <w:style w:type="paragraph" w:customStyle="1" w:styleId="xl113">
    <w:name w:val="xl11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2">
    <w:name w:val="正文点缩进"/>
    <w:basedOn w:val="a8"/>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pPr>
      <w:widowControl/>
      <w:spacing w:after="160" w:line="240" w:lineRule="exact"/>
      <w:jc w:val="left"/>
    </w:pPr>
    <w:rPr>
      <w:rFonts w:ascii="Verdana" w:eastAsia="仿宋_GB2312" w:hAnsi="Verdana"/>
      <w:kern w:val="0"/>
      <w:sz w:val="24"/>
      <w:lang w:eastAsia="en-US"/>
    </w:rPr>
  </w:style>
  <w:style w:type="paragraph" w:customStyle="1" w:styleId="p0">
    <w:name w:val="p0"/>
    <w:basedOn w:val="a8"/>
    <w:pPr>
      <w:widowControl/>
    </w:pPr>
    <w:rPr>
      <w:kern w:val="0"/>
      <w:szCs w:val="21"/>
    </w:rPr>
  </w:style>
  <w:style w:type="paragraph" w:customStyle="1" w:styleId="3a">
    <w:name w:val="标题3"/>
    <w:basedOn w:val="10"/>
    <w:pPr>
      <w:spacing w:beforeLines="50" w:after="0" w:line="312" w:lineRule="auto"/>
    </w:pPr>
    <w:rPr>
      <w:rFonts w:ascii="宋体"/>
      <w:snapToGrid w:val="0"/>
      <w:kern w:val="0"/>
      <w:sz w:val="36"/>
    </w:rPr>
  </w:style>
  <w:style w:type="paragraph" w:customStyle="1" w:styleId="1c">
    <w:name w:val="纯文本1"/>
    <w:basedOn w:val="a8"/>
    <w:pPr>
      <w:adjustRightInd w:val="0"/>
      <w:spacing w:line="312" w:lineRule="atLeast"/>
      <w:textAlignment w:val="baseline"/>
    </w:pPr>
    <w:rPr>
      <w:rFonts w:ascii="宋体" w:hAnsi="Courier New"/>
      <w:kern w:val="0"/>
      <w:sz w:val="28"/>
    </w:rPr>
  </w:style>
  <w:style w:type="paragraph" w:customStyle="1" w:styleId="xl123">
    <w:name w:val="xl123"/>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pPr>
      <w:widowControl/>
      <w:spacing w:before="120" w:after="120"/>
    </w:pPr>
    <w:rPr>
      <w:kern w:val="0"/>
      <w:sz w:val="24"/>
      <w:lang w:val="en-GB"/>
    </w:rPr>
  </w:style>
  <w:style w:type="paragraph" w:customStyle="1" w:styleId="xl45">
    <w:name w:val="xl45"/>
    <w:basedOn w:val="a8"/>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pPr>
      <w:widowControl/>
      <w:spacing w:after="160" w:line="240" w:lineRule="exact"/>
      <w:jc w:val="left"/>
    </w:pPr>
    <w:rPr>
      <w:rFonts w:ascii="隶书" w:eastAsia="隶书" w:hAnsi="宋体"/>
      <w:b/>
      <w:sz w:val="84"/>
    </w:rPr>
  </w:style>
  <w:style w:type="paragraph" w:customStyle="1" w:styleId="xl72">
    <w:name w:val="xl72"/>
    <w:basedOn w:val="a8"/>
    <w:pPr>
      <w:widowControl/>
      <w:spacing w:before="100" w:beforeAutospacing="1" w:after="100" w:afterAutospacing="1"/>
      <w:jc w:val="center"/>
    </w:pPr>
    <w:rPr>
      <w:rFonts w:ascii="宋体" w:hAnsi="宋体"/>
      <w:kern w:val="0"/>
      <w:sz w:val="24"/>
    </w:rPr>
  </w:style>
  <w:style w:type="paragraph" w:customStyle="1" w:styleId="1b">
    <w:name w:val="正文文本1"/>
    <w:pPr>
      <w:widowControl w:val="0"/>
      <w:autoSpaceDE w:val="0"/>
      <w:autoSpaceDN w:val="0"/>
      <w:adjustRightInd w:val="0"/>
      <w:spacing w:before="170" w:line="300" w:lineRule="atLeast"/>
      <w:ind w:left="1134"/>
      <w:jc w:val="both"/>
    </w:pPr>
    <w:rPr>
      <w:color w:val="000000"/>
      <w:sz w:val="24"/>
    </w:rPr>
  </w:style>
  <w:style w:type="paragraph" w:customStyle="1" w:styleId="1d">
    <w:name w:val="修订1"/>
    <w:uiPriority w:val="99"/>
    <w:semiHidden/>
    <w:rPr>
      <w:kern w:val="2"/>
      <w:sz w:val="21"/>
    </w:rPr>
  </w:style>
  <w:style w:type="paragraph" w:customStyle="1" w:styleId="210">
    <w:name w:val="正文文本缩进 21"/>
    <w:basedOn w:val="a8"/>
    <w:pPr>
      <w:numPr>
        <w:numId w:val="19"/>
      </w:numPr>
      <w:tabs>
        <w:tab w:val="left" w:pos="1170"/>
      </w:tabs>
      <w:adjustRightInd w:val="0"/>
      <w:spacing w:line="360" w:lineRule="auto"/>
      <w:ind w:right="1001" w:firstLine="525"/>
      <w:jc w:val="left"/>
      <w:textAlignment w:val="baseline"/>
    </w:pPr>
    <w:rPr>
      <w:sz w:val="24"/>
    </w:rPr>
  </w:style>
  <w:style w:type="paragraph" w:customStyle="1" w:styleId="xl142">
    <w:name w:val="xl142"/>
    <w:basedOn w:val="a8"/>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pPr>
      <w:widowControl/>
      <w:numPr>
        <w:ilvl w:val="7"/>
        <w:numId w:val="15"/>
      </w:numPr>
      <w:tabs>
        <w:tab w:val="left" w:pos="420"/>
        <w:tab w:val="left" w:pos="3360"/>
      </w:tabs>
      <w:snapToGrid w:val="0"/>
      <w:spacing w:before="40" w:after="40" w:line="300" w:lineRule="auto"/>
      <w:ind w:left="420"/>
      <w:jc w:val="left"/>
    </w:pPr>
    <w:rPr>
      <w:rFonts w:ascii="Arial" w:hAnsi="Arial"/>
      <w:kern w:val="0"/>
    </w:rPr>
  </w:style>
  <w:style w:type="paragraph" w:customStyle="1" w:styleId="xl112">
    <w:name w:val="xl11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rPr>
      <w:rFonts w:ascii="Tahoma" w:hAnsi="Tahoma"/>
      <w:sz w:val="24"/>
    </w:rPr>
  </w:style>
  <w:style w:type="paragraph" w:customStyle="1" w:styleId="xl122">
    <w:name w:val="xl122"/>
    <w:basedOn w:val="a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3">
    <w:name w:val="重点"/>
    <w:basedOn w:val="a8"/>
    <w:pPr>
      <w:tabs>
        <w:tab w:val="left" w:pos="0"/>
        <w:tab w:val="left" w:pos="814"/>
      </w:tabs>
      <w:adjustRightInd w:val="0"/>
      <w:snapToGrid w:val="0"/>
      <w:spacing w:line="560" w:lineRule="atLeast"/>
      <w:ind w:left="737" w:hanging="283"/>
    </w:pPr>
    <w:rPr>
      <w:kern w:val="24"/>
      <w:sz w:val="30"/>
    </w:rPr>
  </w:style>
  <w:style w:type="paragraph" w:customStyle="1" w:styleId="affff4">
    <w:name w:val="关于"/>
    <w:basedOn w:val="a8"/>
    <w:next w:val="a8"/>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e">
    <w:name w:val="标题2"/>
    <w:basedOn w:val="10"/>
    <w:pPr>
      <w:spacing w:before="0" w:after="0" w:line="312" w:lineRule="auto"/>
    </w:pPr>
    <w:rPr>
      <w:rFonts w:ascii="宋体"/>
      <w:snapToGrid w:val="0"/>
      <w:kern w:val="0"/>
      <w:sz w:val="30"/>
    </w:rPr>
  </w:style>
  <w:style w:type="paragraph" w:customStyle="1" w:styleId="xl62">
    <w:name w:val="xl62"/>
    <w:basedOn w:val="a8"/>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5">
    <w:name w:val="目录"/>
    <w:basedOn w:val="a8"/>
    <w:pPr>
      <w:widowControl/>
      <w:spacing w:line="480" w:lineRule="auto"/>
      <w:jc w:val="center"/>
    </w:pPr>
    <w:rPr>
      <w:rFonts w:ascii="宋体"/>
      <w:b/>
      <w:kern w:val="0"/>
      <w:sz w:val="24"/>
    </w:rPr>
  </w:style>
  <w:style w:type="paragraph" w:customStyle="1" w:styleId="xl55">
    <w:name w:val="xl55"/>
    <w:basedOn w:val="a8"/>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pPr>
      <w:widowControl/>
      <w:spacing w:after="160" w:line="240" w:lineRule="exact"/>
      <w:jc w:val="left"/>
    </w:pPr>
    <w:rPr>
      <w:rFonts w:ascii="Verdana" w:hAnsi="Verdana"/>
      <w:kern w:val="0"/>
      <w:lang w:eastAsia="en-US"/>
    </w:rPr>
  </w:style>
  <w:style w:type="table" w:styleId="affff6">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
    <w:name w:val="Char Char"/>
    <w:rsid w:val="0062400A"/>
    <w:rPr>
      <w:rFonts w:ascii="宋体" w:eastAsia="宋体" w:hAnsi="Courier New"/>
      <w:kern w:val="10"/>
      <w:sz w:val="21"/>
      <w:lang w:val="en-US" w:eastAsia="zh-CN" w:bidi="ar-SA"/>
    </w:rPr>
  </w:style>
  <w:style w:type="paragraph" w:customStyle="1" w:styleId="57">
    <w:name w:val="5"/>
    <w:basedOn w:val="a8"/>
    <w:next w:val="af1"/>
    <w:rsid w:val="00C7738E"/>
    <w:rPr>
      <w:rFonts w:ascii="宋体" w:hAnsi="Courier New" w:cs="Courier New"/>
      <w:szCs w:val="21"/>
    </w:rPr>
  </w:style>
  <w:style w:type="paragraph" w:customStyle="1" w:styleId="Charf">
    <w:name w:val="Char"/>
    <w:basedOn w:val="a8"/>
    <w:autoRedefine/>
    <w:rsid w:val="007A6747"/>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rsid w:val="006973EC"/>
    <w:pPr>
      <w:autoSpaceDE w:val="0"/>
      <w:autoSpaceDN w:val="0"/>
      <w:adjustRightInd w:val="0"/>
      <w:jc w:val="left"/>
    </w:pPr>
    <w:rPr>
      <w:kern w:val="0"/>
      <w:sz w:val="24"/>
      <w:szCs w:val="24"/>
    </w:rPr>
  </w:style>
  <w:style w:type="paragraph" w:styleId="affff7">
    <w:name w:val="List Paragraph"/>
    <w:basedOn w:val="a8"/>
    <w:link w:val="Charf0"/>
    <w:uiPriority w:val="34"/>
    <w:qFormat/>
    <w:rsid w:val="008314A4"/>
    <w:pPr>
      <w:ind w:firstLineChars="200" w:firstLine="420"/>
    </w:pPr>
    <w:rPr>
      <w:szCs w:val="24"/>
      <w:lang w:val="x-none" w:eastAsia="x-none"/>
    </w:rPr>
  </w:style>
  <w:style w:type="character" w:customStyle="1" w:styleId="Charf0">
    <w:name w:val="列出段落 Char"/>
    <w:link w:val="affff7"/>
    <w:uiPriority w:val="34"/>
    <w:qFormat/>
    <w:rsid w:val="008314A4"/>
    <w:rPr>
      <w:kern w:val="2"/>
      <w:sz w:val="21"/>
      <w:szCs w:val="24"/>
    </w:rPr>
  </w:style>
  <w:style w:type="character" w:customStyle="1" w:styleId="affff1">
    <w:name w:val="表格 字符"/>
    <w:link w:val="affff0"/>
    <w:rsid w:val="008C45E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27">
      <w:bodyDiv w:val="1"/>
      <w:marLeft w:val="0"/>
      <w:marRight w:val="0"/>
      <w:marTop w:val="0"/>
      <w:marBottom w:val="0"/>
      <w:divBdr>
        <w:top w:val="none" w:sz="0" w:space="0" w:color="auto"/>
        <w:left w:val="none" w:sz="0" w:space="0" w:color="auto"/>
        <w:bottom w:val="none" w:sz="0" w:space="0" w:color="auto"/>
        <w:right w:val="none" w:sz="0" w:space="0" w:color="auto"/>
      </w:divBdr>
      <w:divsChild>
        <w:div w:id="1725986407">
          <w:marLeft w:val="0"/>
          <w:marRight w:val="0"/>
          <w:marTop w:val="0"/>
          <w:marBottom w:val="0"/>
          <w:divBdr>
            <w:top w:val="none" w:sz="0" w:space="0" w:color="auto"/>
            <w:left w:val="none" w:sz="0" w:space="0" w:color="auto"/>
            <w:bottom w:val="none" w:sz="0" w:space="0" w:color="auto"/>
            <w:right w:val="none" w:sz="0" w:space="0" w:color="auto"/>
          </w:divBdr>
          <w:divsChild>
            <w:div w:id="1388066012">
              <w:marLeft w:val="0"/>
              <w:marRight w:val="0"/>
              <w:marTop w:val="0"/>
              <w:marBottom w:val="0"/>
              <w:divBdr>
                <w:top w:val="none" w:sz="0" w:space="0" w:color="auto"/>
                <w:left w:val="none" w:sz="0" w:space="0" w:color="auto"/>
                <w:bottom w:val="none" w:sz="0" w:space="0" w:color="auto"/>
                <w:right w:val="none" w:sz="0" w:space="0" w:color="auto"/>
              </w:divBdr>
              <w:divsChild>
                <w:div w:id="13725648">
                  <w:marLeft w:val="0"/>
                  <w:marRight w:val="0"/>
                  <w:marTop w:val="0"/>
                  <w:marBottom w:val="0"/>
                  <w:divBdr>
                    <w:top w:val="none" w:sz="0" w:space="0" w:color="auto"/>
                    <w:left w:val="none" w:sz="0" w:space="0" w:color="auto"/>
                    <w:bottom w:val="none" w:sz="0" w:space="0" w:color="auto"/>
                    <w:right w:val="none" w:sz="0" w:space="0" w:color="auto"/>
                  </w:divBdr>
                </w:div>
                <w:div w:id="500855969">
                  <w:marLeft w:val="0"/>
                  <w:marRight w:val="0"/>
                  <w:marTop w:val="0"/>
                  <w:marBottom w:val="0"/>
                  <w:divBdr>
                    <w:top w:val="none" w:sz="0" w:space="0" w:color="auto"/>
                    <w:left w:val="none" w:sz="0" w:space="0" w:color="auto"/>
                    <w:bottom w:val="none" w:sz="0" w:space="0" w:color="auto"/>
                    <w:right w:val="none" w:sz="0" w:space="0" w:color="auto"/>
                  </w:divBdr>
                </w:div>
                <w:div w:id="610626102">
                  <w:marLeft w:val="0"/>
                  <w:marRight w:val="0"/>
                  <w:marTop w:val="0"/>
                  <w:marBottom w:val="0"/>
                  <w:divBdr>
                    <w:top w:val="none" w:sz="0" w:space="0" w:color="auto"/>
                    <w:left w:val="none" w:sz="0" w:space="0" w:color="auto"/>
                    <w:bottom w:val="none" w:sz="0" w:space="0" w:color="auto"/>
                    <w:right w:val="none" w:sz="0" w:space="0" w:color="auto"/>
                  </w:divBdr>
                </w:div>
                <w:div w:id="827987145">
                  <w:marLeft w:val="0"/>
                  <w:marRight w:val="0"/>
                  <w:marTop w:val="0"/>
                  <w:marBottom w:val="0"/>
                  <w:divBdr>
                    <w:top w:val="none" w:sz="0" w:space="0" w:color="auto"/>
                    <w:left w:val="none" w:sz="0" w:space="0" w:color="auto"/>
                    <w:bottom w:val="none" w:sz="0" w:space="0" w:color="auto"/>
                    <w:right w:val="none" w:sz="0" w:space="0" w:color="auto"/>
                  </w:divBdr>
                </w:div>
                <w:div w:id="997463463">
                  <w:marLeft w:val="0"/>
                  <w:marRight w:val="0"/>
                  <w:marTop w:val="0"/>
                  <w:marBottom w:val="0"/>
                  <w:divBdr>
                    <w:top w:val="none" w:sz="0" w:space="0" w:color="auto"/>
                    <w:left w:val="none" w:sz="0" w:space="0" w:color="auto"/>
                    <w:bottom w:val="none" w:sz="0" w:space="0" w:color="auto"/>
                    <w:right w:val="none" w:sz="0" w:space="0" w:color="auto"/>
                  </w:divBdr>
                </w:div>
                <w:div w:id="16166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1153">
      <w:bodyDiv w:val="1"/>
      <w:marLeft w:val="0"/>
      <w:marRight w:val="0"/>
      <w:marTop w:val="0"/>
      <w:marBottom w:val="0"/>
      <w:divBdr>
        <w:top w:val="none" w:sz="0" w:space="0" w:color="auto"/>
        <w:left w:val="none" w:sz="0" w:space="0" w:color="auto"/>
        <w:bottom w:val="none" w:sz="0" w:space="0" w:color="auto"/>
        <w:right w:val="none" w:sz="0" w:space="0" w:color="auto"/>
      </w:divBdr>
    </w:div>
    <w:div w:id="604077144">
      <w:bodyDiv w:val="1"/>
      <w:marLeft w:val="0"/>
      <w:marRight w:val="0"/>
      <w:marTop w:val="0"/>
      <w:marBottom w:val="0"/>
      <w:divBdr>
        <w:top w:val="none" w:sz="0" w:space="0" w:color="auto"/>
        <w:left w:val="none" w:sz="0" w:space="0" w:color="auto"/>
        <w:bottom w:val="none" w:sz="0" w:space="0" w:color="auto"/>
        <w:right w:val="none" w:sz="0" w:space="0" w:color="auto"/>
      </w:divBdr>
    </w:div>
    <w:div w:id="805051445">
      <w:bodyDiv w:val="1"/>
      <w:marLeft w:val="0"/>
      <w:marRight w:val="0"/>
      <w:marTop w:val="0"/>
      <w:marBottom w:val="0"/>
      <w:divBdr>
        <w:top w:val="none" w:sz="0" w:space="0" w:color="auto"/>
        <w:left w:val="none" w:sz="0" w:space="0" w:color="auto"/>
        <w:bottom w:val="none" w:sz="0" w:space="0" w:color="auto"/>
        <w:right w:val="none" w:sz="0" w:space="0" w:color="auto"/>
      </w:divBdr>
      <w:divsChild>
        <w:div w:id="734822070">
          <w:marLeft w:val="0"/>
          <w:marRight w:val="0"/>
          <w:marTop w:val="0"/>
          <w:marBottom w:val="0"/>
          <w:divBdr>
            <w:top w:val="none" w:sz="0" w:space="0" w:color="auto"/>
            <w:left w:val="none" w:sz="0" w:space="0" w:color="auto"/>
            <w:bottom w:val="none" w:sz="0" w:space="0" w:color="auto"/>
            <w:right w:val="none" w:sz="0" w:space="0" w:color="auto"/>
          </w:divBdr>
        </w:div>
      </w:divsChild>
    </w:div>
    <w:div w:id="970984911">
      <w:bodyDiv w:val="1"/>
      <w:marLeft w:val="0"/>
      <w:marRight w:val="0"/>
      <w:marTop w:val="0"/>
      <w:marBottom w:val="0"/>
      <w:divBdr>
        <w:top w:val="none" w:sz="0" w:space="0" w:color="auto"/>
        <w:left w:val="none" w:sz="0" w:space="0" w:color="auto"/>
        <w:bottom w:val="none" w:sz="0" w:space="0" w:color="auto"/>
        <w:right w:val="none" w:sz="0" w:space="0" w:color="auto"/>
      </w:divBdr>
    </w:div>
    <w:div w:id="1317034215">
      <w:bodyDiv w:val="1"/>
      <w:marLeft w:val="0"/>
      <w:marRight w:val="0"/>
      <w:marTop w:val="0"/>
      <w:marBottom w:val="0"/>
      <w:divBdr>
        <w:top w:val="none" w:sz="0" w:space="0" w:color="auto"/>
        <w:left w:val="none" w:sz="0" w:space="0" w:color="auto"/>
        <w:bottom w:val="none" w:sz="0" w:space="0" w:color="auto"/>
        <w:right w:val="none" w:sz="0" w:space="0" w:color="auto"/>
      </w:divBdr>
      <w:divsChild>
        <w:div w:id="1305739997">
          <w:marLeft w:val="0"/>
          <w:marRight w:val="0"/>
          <w:marTop w:val="0"/>
          <w:marBottom w:val="0"/>
          <w:divBdr>
            <w:top w:val="none" w:sz="0" w:space="0" w:color="auto"/>
            <w:left w:val="none" w:sz="0" w:space="0" w:color="auto"/>
            <w:bottom w:val="none" w:sz="0" w:space="0" w:color="auto"/>
            <w:right w:val="none" w:sz="0" w:space="0" w:color="auto"/>
          </w:divBdr>
          <w:divsChild>
            <w:div w:id="9972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76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11037-C821-47FE-A3EF-B4C4643A5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28</Pages>
  <Words>3003</Words>
  <Characters>17118</Characters>
  <Application>Microsoft Office Word</Application>
  <DocSecurity>0</DocSecurity>
  <Lines>142</Lines>
  <Paragraphs>40</Paragraphs>
  <ScaleCrop>false</ScaleCrop>
  <Company>Sky123.Org</Company>
  <LinksUpToDate>false</LinksUpToDate>
  <CharactersWithSpaces>20081</CharactersWithSpaces>
  <SharedDoc>false</SharedDoc>
  <HLinks>
    <vt:vector size="246" baseType="variant">
      <vt:variant>
        <vt:i4>4390997</vt:i4>
      </vt:variant>
      <vt:variant>
        <vt:i4>243</vt:i4>
      </vt:variant>
      <vt:variant>
        <vt:i4>0</vt:i4>
      </vt:variant>
      <vt:variant>
        <vt:i4>5</vt:i4>
      </vt:variant>
      <vt:variant>
        <vt:lpwstr/>
      </vt:variant>
      <vt:variant>
        <vt:lpwstr>FUJIAN81</vt:lpwstr>
      </vt:variant>
      <vt:variant>
        <vt:i4>1245232</vt:i4>
      </vt:variant>
      <vt:variant>
        <vt:i4>236</vt:i4>
      </vt:variant>
      <vt:variant>
        <vt:i4>0</vt:i4>
      </vt:variant>
      <vt:variant>
        <vt:i4>5</vt:i4>
      </vt:variant>
      <vt:variant>
        <vt:lpwstr/>
      </vt:variant>
      <vt:variant>
        <vt:lpwstr>_Toc79653820</vt:lpwstr>
      </vt:variant>
      <vt:variant>
        <vt:i4>1703987</vt:i4>
      </vt:variant>
      <vt:variant>
        <vt:i4>230</vt:i4>
      </vt:variant>
      <vt:variant>
        <vt:i4>0</vt:i4>
      </vt:variant>
      <vt:variant>
        <vt:i4>5</vt:i4>
      </vt:variant>
      <vt:variant>
        <vt:lpwstr/>
      </vt:variant>
      <vt:variant>
        <vt:lpwstr>_Toc79653819</vt:lpwstr>
      </vt:variant>
      <vt:variant>
        <vt:i4>1769523</vt:i4>
      </vt:variant>
      <vt:variant>
        <vt:i4>224</vt:i4>
      </vt:variant>
      <vt:variant>
        <vt:i4>0</vt:i4>
      </vt:variant>
      <vt:variant>
        <vt:i4>5</vt:i4>
      </vt:variant>
      <vt:variant>
        <vt:lpwstr/>
      </vt:variant>
      <vt:variant>
        <vt:lpwstr>_Toc79653818</vt:lpwstr>
      </vt:variant>
      <vt:variant>
        <vt:i4>1310771</vt:i4>
      </vt:variant>
      <vt:variant>
        <vt:i4>218</vt:i4>
      </vt:variant>
      <vt:variant>
        <vt:i4>0</vt:i4>
      </vt:variant>
      <vt:variant>
        <vt:i4>5</vt:i4>
      </vt:variant>
      <vt:variant>
        <vt:lpwstr/>
      </vt:variant>
      <vt:variant>
        <vt:lpwstr>_Toc79653817</vt:lpwstr>
      </vt:variant>
      <vt:variant>
        <vt:i4>1376307</vt:i4>
      </vt:variant>
      <vt:variant>
        <vt:i4>212</vt:i4>
      </vt:variant>
      <vt:variant>
        <vt:i4>0</vt:i4>
      </vt:variant>
      <vt:variant>
        <vt:i4>5</vt:i4>
      </vt:variant>
      <vt:variant>
        <vt:lpwstr/>
      </vt:variant>
      <vt:variant>
        <vt:lpwstr>_Toc79653816</vt:lpwstr>
      </vt:variant>
      <vt:variant>
        <vt:i4>1441843</vt:i4>
      </vt:variant>
      <vt:variant>
        <vt:i4>206</vt:i4>
      </vt:variant>
      <vt:variant>
        <vt:i4>0</vt:i4>
      </vt:variant>
      <vt:variant>
        <vt:i4>5</vt:i4>
      </vt:variant>
      <vt:variant>
        <vt:lpwstr/>
      </vt:variant>
      <vt:variant>
        <vt:lpwstr>_Toc79653815</vt:lpwstr>
      </vt:variant>
      <vt:variant>
        <vt:i4>1507379</vt:i4>
      </vt:variant>
      <vt:variant>
        <vt:i4>200</vt:i4>
      </vt:variant>
      <vt:variant>
        <vt:i4>0</vt:i4>
      </vt:variant>
      <vt:variant>
        <vt:i4>5</vt:i4>
      </vt:variant>
      <vt:variant>
        <vt:lpwstr/>
      </vt:variant>
      <vt:variant>
        <vt:lpwstr>_Toc79653814</vt:lpwstr>
      </vt:variant>
      <vt:variant>
        <vt:i4>1048627</vt:i4>
      </vt:variant>
      <vt:variant>
        <vt:i4>194</vt:i4>
      </vt:variant>
      <vt:variant>
        <vt:i4>0</vt:i4>
      </vt:variant>
      <vt:variant>
        <vt:i4>5</vt:i4>
      </vt:variant>
      <vt:variant>
        <vt:lpwstr/>
      </vt:variant>
      <vt:variant>
        <vt:lpwstr>_Toc79653813</vt:lpwstr>
      </vt:variant>
      <vt:variant>
        <vt:i4>1114163</vt:i4>
      </vt:variant>
      <vt:variant>
        <vt:i4>188</vt:i4>
      </vt:variant>
      <vt:variant>
        <vt:i4>0</vt:i4>
      </vt:variant>
      <vt:variant>
        <vt:i4>5</vt:i4>
      </vt:variant>
      <vt:variant>
        <vt:lpwstr/>
      </vt:variant>
      <vt:variant>
        <vt:lpwstr>_Toc79653812</vt:lpwstr>
      </vt:variant>
      <vt:variant>
        <vt:i4>1179699</vt:i4>
      </vt:variant>
      <vt:variant>
        <vt:i4>182</vt:i4>
      </vt:variant>
      <vt:variant>
        <vt:i4>0</vt:i4>
      </vt:variant>
      <vt:variant>
        <vt:i4>5</vt:i4>
      </vt:variant>
      <vt:variant>
        <vt:lpwstr/>
      </vt:variant>
      <vt:variant>
        <vt:lpwstr>_Toc79653811</vt:lpwstr>
      </vt:variant>
      <vt:variant>
        <vt:i4>1245235</vt:i4>
      </vt:variant>
      <vt:variant>
        <vt:i4>176</vt:i4>
      </vt:variant>
      <vt:variant>
        <vt:i4>0</vt:i4>
      </vt:variant>
      <vt:variant>
        <vt:i4>5</vt:i4>
      </vt:variant>
      <vt:variant>
        <vt:lpwstr/>
      </vt:variant>
      <vt:variant>
        <vt:lpwstr>_Toc79653810</vt:lpwstr>
      </vt:variant>
      <vt:variant>
        <vt:i4>1703986</vt:i4>
      </vt:variant>
      <vt:variant>
        <vt:i4>170</vt:i4>
      </vt:variant>
      <vt:variant>
        <vt:i4>0</vt:i4>
      </vt:variant>
      <vt:variant>
        <vt:i4>5</vt:i4>
      </vt:variant>
      <vt:variant>
        <vt:lpwstr/>
      </vt:variant>
      <vt:variant>
        <vt:lpwstr>_Toc79653809</vt:lpwstr>
      </vt:variant>
      <vt:variant>
        <vt:i4>1769522</vt:i4>
      </vt:variant>
      <vt:variant>
        <vt:i4>164</vt:i4>
      </vt:variant>
      <vt:variant>
        <vt:i4>0</vt:i4>
      </vt:variant>
      <vt:variant>
        <vt:i4>5</vt:i4>
      </vt:variant>
      <vt:variant>
        <vt:lpwstr/>
      </vt:variant>
      <vt:variant>
        <vt:lpwstr>_Toc79653808</vt:lpwstr>
      </vt:variant>
      <vt:variant>
        <vt:i4>1310770</vt:i4>
      </vt:variant>
      <vt:variant>
        <vt:i4>158</vt:i4>
      </vt:variant>
      <vt:variant>
        <vt:i4>0</vt:i4>
      </vt:variant>
      <vt:variant>
        <vt:i4>5</vt:i4>
      </vt:variant>
      <vt:variant>
        <vt:lpwstr/>
      </vt:variant>
      <vt:variant>
        <vt:lpwstr>_Toc79653807</vt:lpwstr>
      </vt:variant>
      <vt:variant>
        <vt:i4>1376306</vt:i4>
      </vt:variant>
      <vt:variant>
        <vt:i4>152</vt:i4>
      </vt:variant>
      <vt:variant>
        <vt:i4>0</vt:i4>
      </vt:variant>
      <vt:variant>
        <vt:i4>5</vt:i4>
      </vt:variant>
      <vt:variant>
        <vt:lpwstr/>
      </vt:variant>
      <vt:variant>
        <vt:lpwstr>_Toc79653806</vt:lpwstr>
      </vt:variant>
      <vt:variant>
        <vt:i4>1441842</vt:i4>
      </vt:variant>
      <vt:variant>
        <vt:i4>146</vt:i4>
      </vt:variant>
      <vt:variant>
        <vt:i4>0</vt:i4>
      </vt:variant>
      <vt:variant>
        <vt:i4>5</vt:i4>
      </vt:variant>
      <vt:variant>
        <vt:lpwstr/>
      </vt:variant>
      <vt:variant>
        <vt:lpwstr>_Toc79653805</vt:lpwstr>
      </vt:variant>
      <vt:variant>
        <vt:i4>1507378</vt:i4>
      </vt:variant>
      <vt:variant>
        <vt:i4>140</vt:i4>
      </vt:variant>
      <vt:variant>
        <vt:i4>0</vt:i4>
      </vt:variant>
      <vt:variant>
        <vt:i4>5</vt:i4>
      </vt:variant>
      <vt:variant>
        <vt:lpwstr/>
      </vt:variant>
      <vt:variant>
        <vt:lpwstr>_Toc79653804</vt:lpwstr>
      </vt:variant>
      <vt:variant>
        <vt:i4>1048626</vt:i4>
      </vt:variant>
      <vt:variant>
        <vt:i4>134</vt:i4>
      </vt:variant>
      <vt:variant>
        <vt:i4>0</vt:i4>
      </vt:variant>
      <vt:variant>
        <vt:i4>5</vt:i4>
      </vt:variant>
      <vt:variant>
        <vt:lpwstr/>
      </vt:variant>
      <vt:variant>
        <vt:lpwstr>_Toc79653803</vt:lpwstr>
      </vt:variant>
      <vt:variant>
        <vt:i4>1114162</vt:i4>
      </vt:variant>
      <vt:variant>
        <vt:i4>128</vt:i4>
      </vt:variant>
      <vt:variant>
        <vt:i4>0</vt:i4>
      </vt:variant>
      <vt:variant>
        <vt:i4>5</vt:i4>
      </vt:variant>
      <vt:variant>
        <vt:lpwstr/>
      </vt:variant>
      <vt:variant>
        <vt:lpwstr>_Toc79653802</vt:lpwstr>
      </vt:variant>
      <vt:variant>
        <vt:i4>1179698</vt:i4>
      </vt:variant>
      <vt:variant>
        <vt:i4>122</vt:i4>
      </vt:variant>
      <vt:variant>
        <vt:i4>0</vt:i4>
      </vt:variant>
      <vt:variant>
        <vt:i4>5</vt:i4>
      </vt:variant>
      <vt:variant>
        <vt:lpwstr/>
      </vt:variant>
      <vt:variant>
        <vt:lpwstr>_Toc79653801</vt:lpwstr>
      </vt:variant>
      <vt:variant>
        <vt:i4>1245234</vt:i4>
      </vt:variant>
      <vt:variant>
        <vt:i4>116</vt:i4>
      </vt:variant>
      <vt:variant>
        <vt:i4>0</vt:i4>
      </vt:variant>
      <vt:variant>
        <vt:i4>5</vt:i4>
      </vt:variant>
      <vt:variant>
        <vt:lpwstr/>
      </vt:variant>
      <vt:variant>
        <vt:lpwstr>_Toc79653800</vt:lpwstr>
      </vt:variant>
      <vt:variant>
        <vt:i4>1376315</vt:i4>
      </vt:variant>
      <vt:variant>
        <vt:i4>110</vt:i4>
      </vt:variant>
      <vt:variant>
        <vt:i4>0</vt:i4>
      </vt:variant>
      <vt:variant>
        <vt:i4>5</vt:i4>
      </vt:variant>
      <vt:variant>
        <vt:lpwstr/>
      </vt:variant>
      <vt:variant>
        <vt:lpwstr>_Toc79653799</vt:lpwstr>
      </vt:variant>
      <vt:variant>
        <vt:i4>1310779</vt:i4>
      </vt:variant>
      <vt:variant>
        <vt:i4>104</vt:i4>
      </vt:variant>
      <vt:variant>
        <vt:i4>0</vt:i4>
      </vt:variant>
      <vt:variant>
        <vt:i4>5</vt:i4>
      </vt:variant>
      <vt:variant>
        <vt:lpwstr/>
      </vt:variant>
      <vt:variant>
        <vt:lpwstr>_Toc79653798</vt:lpwstr>
      </vt:variant>
      <vt:variant>
        <vt:i4>1769531</vt:i4>
      </vt:variant>
      <vt:variant>
        <vt:i4>98</vt:i4>
      </vt:variant>
      <vt:variant>
        <vt:i4>0</vt:i4>
      </vt:variant>
      <vt:variant>
        <vt:i4>5</vt:i4>
      </vt:variant>
      <vt:variant>
        <vt:lpwstr/>
      </vt:variant>
      <vt:variant>
        <vt:lpwstr>_Toc79653797</vt:lpwstr>
      </vt:variant>
      <vt:variant>
        <vt:i4>1703995</vt:i4>
      </vt:variant>
      <vt:variant>
        <vt:i4>92</vt:i4>
      </vt:variant>
      <vt:variant>
        <vt:i4>0</vt:i4>
      </vt:variant>
      <vt:variant>
        <vt:i4>5</vt:i4>
      </vt:variant>
      <vt:variant>
        <vt:lpwstr/>
      </vt:variant>
      <vt:variant>
        <vt:lpwstr>_Toc79653796</vt:lpwstr>
      </vt:variant>
      <vt:variant>
        <vt:i4>1638459</vt:i4>
      </vt:variant>
      <vt:variant>
        <vt:i4>86</vt:i4>
      </vt:variant>
      <vt:variant>
        <vt:i4>0</vt:i4>
      </vt:variant>
      <vt:variant>
        <vt:i4>5</vt:i4>
      </vt:variant>
      <vt:variant>
        <vt:lpwstr/>
      </vt:variant>
      <vt:variant>
        <vt:lpwstr>_Toc79653795</vt:lpwstr>
      </vt:variant>
      <vt:variant>
        <vt:i4>1572923</vt:i4>
      </vt:variant>
      <vt:variant>
        <vt:i4>80</vt:i4>
      </vt:variant>
      <vt:variant>
        <vt:i4>0</vt:i4>
      </vt:variant>
      <vt:variant>
        <vt:i4>5</vt:i4>
      </vt:variant>
      <vt:variant>
        <vt:lpwstr/>
      </vt:variant>
      <vt:variant>
        <vt:lpwstr>_Toc79653794</vt:lpwstr>
      </vt:variant>
      <vt:variant>
        <vt:i4>2031675</vt:i4>
      </vt:variant>
      <vt:variant>
        <vt:i4>74</vt:i4>
      </vt:variant>
      <vt:variant>
        <vt:i4>0</vt:i4>
      </vt:variant>
      <vt:variant>
        <vt:i4>5</vt:i4>
      </vt:variant>
      <vt:variant>
        <vt:lpwstr/>
      </vt:variant>
      <vt:variant>
        <vt:lpwstr>_Toc79653793</vt:lpwstr>
      </vt:variant>
      <vt:variant>
        <vt:i4>1966139</vt:i4>
      </vt:variant>
      <vt:variant>
        <vt:i4>68</vt:i4>
      </vt:variant>
      <vt:variant>
        <vt:i4>0</vt:i4>
      </vt:variant>
      <vt:variant>
        <vt:i4>5</vt:i4>
      </vt:variant>
      <vt:variant>
        <vt:lpwstr/>
      </vt:variant>
      <vt:variant>
        <vt:lpwstr>_Toc79653792</vt:lpwstr>
      </vt:variant>
      <vt:variant>
        <vt:i4>1900603</vt:i4>
      </vt:variant>
      <vt:variant>
        <vt:i4>62</vt:i4>
      </vt:variant>
      <vt:variant>
        <vt:i4>0</vt:i4>
      </vt:variant>
      <vt:variant>
        <vt:i4>5</vt:i4>
      </vt:variant>
      <vt:variant>
        <vt:lpwstr/>
      </vt:variant>
      <vt:variant>
        <vt:lpwstr>_Toc79653791</vt:lpwstr>
      </vt:variant>
      <vt:variant>
        <vt:i4>1835067</vt:i4>
      </vt:variant>
      <vt:variant>
        <vt:i4>56</vt:i4>
      </vt:variant>
      <vt:variant>
        <vt:i4>0</vt:i4>
      </vt:variant>
      <vt:variant>
        <vt:i4>5</vt:i4>
      </vt:variant>
      <vt:variant>
        <vt:lpwstr/>
      </vt:variant>
      <vt:variant>
        <vt:lpwstr>_Toc79653790</vt:lpwstr>
      </vt:variant>
      <vt:variant>
        <vt:i4>1376314</vt:i4>
      </vt:variant>
      <vt:variant>
        <vt:i4>50</vt:i4>
      </vt:variant>
      <vt:variant>
        <vt:i4>0</vt:i4>
      </vt:variant>
      <vt:variant>
        <vt:i4>5</vt:i4>
      </vt:variant>
      <vt:variant>
        <vt:lpwstr/>
      </vt:variant>
      <vt:variant>
        <vt:lpwstr>_Toc79653789</vt:lpwstr>
      </vt:variant>
      <vt:variant>
        <vt:i4>1310778</vt:i4>
      </vt:variant>
      <vt:variant>
        <vt:i4>44</vt:i4>
      </vt:variant>
      <vt:variant>
        <vt:i4>0</vt:i4>
      </vt:variant>
      <vt:variant>
        <vt:i4>5</vt:i4>
      </vt:variant>
      <vt:variant>
        <vt:lpwstr/>
      </vt:variant>
      <vt:variant>
        <vt:lpwstr>_Toc79653788</vt:lpwstr>
      </vt:variant>
      <vt:variant>
        <vt:i4>1769530</vt:i4>
      </vt:variant>
      <vt:variant>
        <vt:i4>38</vt:i4>
      </vt:variant>
      <vt:variant>
        <vt:i4>0</vt:i4>
      </vt:variant>
      <vt:variant>
        <vt:i4>5</vt:i4>
      </vt:variant>
      <vt:variant>
        <vt:lpwstr/>
      </vt:variant>
      <vt:variant>
        <vt:lpwstr>_Toc79653787</vt:lpwstr>
      </vt:variant>
      <vt:variant>
        <vt:i4>1703994</vt:i4>
      </vt:variant>
      <vt:variant>
        <vt:i4>32</vt:i4>
      </vt:variant>
      <vt:variant>
        <vt:i4>0</vt:i4>
      </vt:variant>
      <vt:variant>
        <vt:i4>5</vt:i4>
      </vt:variant>
      <vt:variant>
        <vt:lpwstr/>
      </vt:variant>
      <vt:variant>
        <vt:lpwstr>_Toc79653786</vt:lpwstr>
      </vt:variant>
      <vt:variant>
        <vt:i4>1638458</vt:i4>
      </vt:variant>
      <vt:variant>
        <vt:i4>26</vt:i4>
      </vt:variant>
      <vt:variant>
        <vt:i4>0</vt:i4>
      </vt:variant>
      <vt:variant>
        <vt:i4>5</vt:i4>
      </vt:variant>
      <vt:variant>
        <vt:lpwstr/>
      </vt:variant>
      <vt:variant>
        <vt:lpwstr>_Toc79653785</vt:lpwstr>
      </vt:variant>
      <vt:variant>
        <vt:i4>1572922</vt:i4>
      </vt:variant>
      <vt:variant>
        <vt:i4>20</vt:i4>
      </vt:variant>
      <vt:variant>
        <vt:i4>0</vt:i4>
      </vt:variant>
      <vt:variant>
        <vt:i4>5</vt:i4>
      </vt:variant>
      <vt:variant>
        <vt:lpwstr/>
      </vt:variant>
      <vt:variant>
        <vt:lpwstr>_Toc79653784</vt:lpwstr>
      </vt:variant>
      <vt:variant>
        <vt:i4>2031674</vt:i4>
      </vt:variant>
      <vt:variant>
        <vt:i4>14</vt:i4>
      </vt:variant>
      <vt:variant>
        <vt:i4>0</vt:i4>
      </vt:variant>
      <vt:variant>
        <vt:i4>5</vt:i4>
      </vt:variant>
      <vt:variant>
        <vt:lpwstr/>
      </vt:variant>
      <vt:variant>
        <vt:lpwstr>_Toc79653783</vt:lpwstr>
      </vt:variant>
      <vt:variant>
        <vt:i4>1966138</vt:i4>
      </vt:variant>
      <vt:variant>
        <vt:i4>8</vt:i4>
      </vt:variant>
      <vt:variant>
        <vt:i4>0</vt:i4>
      </vt:variant>
      <vt:variant>
        <vt:i4>5</vt:i4>
      </vt:variant>
      <vt:variant>
        <vt:lpwstr/>
      </vt:variant>
      <vt:variant>
        <vt:lpwstr>_Toc79653782</vt:lpwstr>
      </vt:variant>
      <vt:variant>
        <vt:i4>1900602</vt:i4>
      </vt:variant>
      <vt:variant>
        <vt:i4>2</vt:i4>
      </vt:variant>
      <vt:variant>
        <vt:i4>0</vt:i4>
      </vt:variant>
      <vt:variant>
        <vt:i4>5</vt:i4>
      </vt:variant>
      <vt:variant>
        <vt:lpwstr/>
      </vt:variant>
      <vt:variant>
        <vt:lpwstr>_Toc79653781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subject/>
  <dc:creator>SL</dc:creator>
  <cp:keywords/>
  <cp:lastModifiedBy>win7-copy</cp:lastModifiedBy>
  <cp:revision>106</cp:revision>
  <cp:lastPrinted>2018-03-06T07:54:00Z</cp:lastPrinted>
  <dcterms:created xsi:type="dcterms:W3CDTF">2022-10-09T02:16:00Z</dcterms:created>
  <dcterms:modified xsi:type="dcterms:W3CDTF">2022-10-13T00:32:00Z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